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E3" w:rsidRPr="003862D8" w:rsidRDefault="003862D8" w:rsidP="003862D8">
      <w:pPr>
        <w:ind w:left="1418" w:firstLine="709"/>
        <w:jc w:val="right"/>
        <w:rPr>
          <w:rFonts w:ascii="Book Antiqua" w:hAnsi="Book Antiqua" w:cs="Book Antiqua"/>
          <w:b/>
          <w:bCs/>
          <w:sz w:val="16"/>
          <w:szCs w:val="16"/>
        </w:rPr>
      </w:pPr>
      <w:r w:rsidRPr="003862D8">
        <w:rPr>
          <w:noProof/>
        </w:rPr>
        <w:drawing>
          <wp:anchor distT="0" distB="0" distL="114300" distR="114300" simplePos="0" relativeHeight="251657216" behindDoc="0" locked="0" layoutInCell="1" allowOverlap="1" wp14:anchorId="560998C7" wp14:editId="4936E435">
            <wp:simplePos x="0" y="0"/>
            <wp:positionH relativeFrom="column">
              <wp:posOffset>1295400</wp:posOffset>
            </wp:positionH>
            <wp:positionV relativeFrom="paragraph">
              <wp:posOffset>49530</wp:posOffset>
            </wp:positionV>
            <wp:extent cx="1581150" cy="857250"/>
            <wp:effectExtent l="0" t="0" r="0" b="0"/>
            <wp:wrapSquare wrapText="bothSides"/>
            <wp:docPr id="6" name="Obraz 133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2A3" w:rsidRPr="003862D8">
        <w:rPr>
          <w:rFonts w:ascii="Book Antiqua" w:hAnsi="Book Antiqua" w:cs="Book Antiqua"/>
          <w:b/>
          <w:bCs/>
          <w:sz w:val="16"/>
          <w:szCs w:val="16"/>
        </w:rPr>
        <w:t xml:space="preserve">WKFS – </w:t>
      </w:r>
      <w:r w:rsidR="000742A3" w:rsidRPr="005117F2">
        <w:rPr>
          <w:rFonts w:ascii="Book Antiqua" w:hAnsi="Book Antiqua" w:cs="Book Antiqua"/>
          <w:b/>
          <w:bCs/>
          <w:sz w:val="16"/>
          <w:szCs w:val="16"/>
        </w:rPr>
        <w:t>202</w:t>
      </w:r>
      <w:r w:rsidR="00A70F76" w:rsidRPr="005117F2">
        <w:rPr>
          <w:rFonts w:ascii="Book Antiqua" w:hAnsi="Book Antiqua" w:cs="Book Antiqua"/>
          <w:b/>
          <w:bCs/>
          <w:sz w:val="16"/>
          <w:szCs w:val="16"/>
        </w:rPr>
        <w:t>5</w:t>
      </w:r>
      <w:r w:rsidR="004B28E3" w:rsidRPr="005117F2">
        <w:rPr>
          <w:rFonts w:ascii="Book Antiqua" w:hAnsi="Book Antiqua" w:cs="Book Antiqua"/>
          <w:b/>
          <w:bCs/>
          <w:sz w:val="16"/>
          <w:szCs w:val="16"/>
        </w:rPr>
        <w:t>/</w:t>
      </w:r>
      <w:r w:rsidR="001868B5">
        <w:rPr>
          <w:rFonts w:ascii="Book Antiqua" w:hAnsi="Book Antiqua" w:cs="Book Antiqua"/>
          <w:b/>
          <w:bCs/>
          <w:sz w:val="16"/>
          <w:szCs w:val="16"/>
        </w:rPr>
        <w:t>2</w:t>
      </w:r>
    </w:p>
    <w:tbl>
      <w:tblPr>
        <w:tblpPr w:leftFromText="141" w:rightFromText="141" w:vertAnchor="text" w:horzAnchor="margin" w:tblpXSpec="righ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</w:tblGrid>
      <w:tr w:rsidR="003862D8" w:rsidRPr="003862D8" w:rsidTr="003862D8">
        <w:trPr>
          <w:trHeight w:val="3389"/>
        </w:trPr>
        <w:tc>
          <w:tcPr>
            <w:tcW w:w="5570" w:type="dxa"/>
          </w:tcPr>
          <w:p w:rsidR="003862D8" w:rsidRPr="003862D8" w:rsidRDefault="003862D8" w:rsidP="003862D8">
            <w:pPr>
              <w:spacing w:line="360" w:lineRule="auto"/>
              <w:jc w:val="both"/>
              <w:rPr>
                <w:rFonts w:ascii="Book Antiqua" w:hAnsi="Book Antiqua" w:cs="Book Antiqua"/>
                <w:i/>
                <w:iCs/>
                <w:sz w:val="4"/>
                <w:szCs w:val="4"/>
              </w:rPr>
            </w:pPr>
          </w:p>
          <w:p w:rsidR="003862D8" w:rsidRPr="003862D8" w:rsidRDefault="003862D8" w:rsidP="003862D8">
            <w:pPr>
              <w:spacing w:line="360" w:lineRule="auto"/>
              <w:jc w:val="both"/>
              <w:rPr>
                <w:rFonts w:ascii="Book Antiqua" w:hAnsi="Book Antiqua" w:cs="Book Antiqua"/>
                <w:i/>
                <w:iCs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i/>
                <w:iCs/>
                <w:sz w:val="16"/>
                <w:szCs w:val="16"/>
              </w:rPr>
              <w:t>/</w:t>
            </w:r>
            <w:r w:rsidRPr="003862D8">
              <w:rPr>
                <w:rFonts w:ascii="Book Antiqua" w:hAnsi="Book Antiqua" w:cs="Book Antiqua"/>
                <w:sz w:val="16"/>
                <w:szCs w:val="16"/>
              </w:rPr>
              <w:t>WYPEŁNIA PUP KOŁOBRZEG/</w:t>
            </w:r>
          </w:p>
          <w:p w:rsidR="003862D8" w:rsidRPr="003862D8" w:rsidRDefault="003862D8" w:rsidP="003862D8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3862D8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Data wpływu wniosku do PUP</w:t>
            </w: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  <w:r w:rsidRPr="00386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C3328" wp14:editId="1A13494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123190</wp:posOffset>
                      </wp:positionV>
                      <wp:extent cx="3543300" cy="0"/>
                      <wp:effectExtent l="12065" t="8890" r="6985" b="1016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9.7pt" to="274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YIJQIAAE0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" strokeweight="1pt">
                      <v:stroke dashstyle="1 1" endcap="round"/>
                    </v:line>
                  </w:pict>
                </mc:Fallback>
              </mc:AlternateContent>
            </w:r>
          </w:p>
          <w:p w:rsidR="003862D8" w:rsidRPr="003862D8" w:rsidRDefault="003862D8" w:rsidP="003862D8">
            <w:pPr>
              <w:rPr>
                <w:rFonts w:ascii="Book Antiqua" w:hAnsi="Book Antiqua" w:cs="Book Antiqua"/>
                <w:i/>
                <w:iCs/>
              </w:rPr>
            </w:pPr>
          </w:p>
          <w:p w:rsidR="003862D8" w:rsidRPr="003862D8" w:rsidRDefault="003862D8" w:rsidP="003862D8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8C3668" wp14:editId="3F0FEA8E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100965</wp:posOffset>
                      </wp:positionV>
                      <wp:extent cx="2398395" cy="2540"/>
                      <wp:effectExtent l="12065" t="5715" r="8890" b="1079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839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7.95pt" to="256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xTMAIAAFk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">
                      <v:stroke dashstyle="1 1" endcap="round"/>
                    </v:line>
                  </w:pict>
                </mc:Fallback>
              </mc:AlternateContent>
            </w:r>
            <w:r w:rsidRPr="003862D8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Nr w rejestrze </w:t>
            </w:r>
          </w:p>
        </w:tc>
      </w:tr>
    </w:tbl>
    <w:p w:rsidR="004B28E3" w:rsidRPr="003862D8" w:rsidRDefault="003862D8" w:rsidP="00231B8D">
      <w:pPr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noProof/>
          <w:sz w:val="16"/>
          <w:szCs w:val="16"/>
        </w:rPr>
        <w:drawing>
          <wp:inline distT="0" distB="0" distL="0" distR="0" wp14:anchorId="4F5904FD" wp14:editId="2521447D">
            <wp:extent cx="1019175" cy="637772"/>
            <wp:effectExtent l="0" t="0" r="0" b="0"/>
            <wp:docPr id="7" name="Obraz 7" descr="C:\Users\Dell\Desktop\logo p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logo pu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82" cy="6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8E3" w:rsidRPr="003862D8" w:rsidRDefault="004B28E3" w:rsidP="00694613">
      <w:pPr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</w:rPr>
        <w:tab/>
      </w:r>
    </w:p>
    <w:p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sz w:val="16"/>
          <w:szCs w:val="16"/>
        </w:rPr>
        <w:tab/>
      </w:r>
      <w:r w:rsidRPr="003862D8">
        <w:rPr>
          <w:rFonts w:ascii="Book Antiqua" w:hAnsi="Book Antiqua" w:cs="Book Antiqua"/>
          <w:sz w:val="16"/>
          <w:szCs w:val="16"/>
        </w:rPr>
        <w:tab/>
      </w:r>
    </w:p>
    <w:p w:rsidR="004B28E3" w:rsidRPr="003862D8" w:rsidRDefault="004B28E3" w:rsidP="00733008">
      <w:pPr>
        <w:tabs>
          <w:tab w:val="left" w:pos="6720"/>
        </w:tabs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sz w:val="16"/>
          <w:szCs w:val="16"/>
        </w:rPr>
        <w:tab/>
      </w:r>
    </w:p>
    <w:p w:rsidR="004B28E3" w:rsidRPr="003862D8" w:rsidRDefault="004B28E3" w:rsidP="00733008">
      <w:pPr>
        <w:tabs>
          <w:tab w:val="left" w:pos="6720"/>
        </w:tabs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4D0411">
      <w:pPr>
        <w:tabs>
          <w:tab w:val="left" w:pos="8051"/>
        </w:tabs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  <w:sz w:val="16"/>
          <w:szCs w:val="16"/>
        </w:rPr>
        <w:t>…………………………………………………..</w:t>
      </w:r>
    </w:p>
    <w:p w:rsidR="004B28E3" w:rsidRPr="003862D8" w:rsidRDefault="004B28E3" w:rsidP="00733008">
      <w:pPr>
        <w:tabs>
          <w:tab w:val="left" w:pos="8051"/>
        </w:tabs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16"/>
          <w:szCs w:val="16"/>
        </w:rPr>
        <w:t xml:space="preserve">             (</w:t>
      </w:r>
      <w:r w:rsidRPr="003862D8">
        <w:rPr>
          <w:rFonts w:ascii="Book Antiqua" w:hAnsi="Book Antiqua" w:cs="Book Antiqua"/>
          <w:b/>
          <w:bCs/>
          <w:sz w:val="16"/>
          <w:szCs w:val="16"/>
        </w:rPr>
        <w:t>pieczątka Wnioskodawcy</w:t>
      </w:r>
      <w:r w:rsidRPr="003862D8">
        <w:rPr>
          <w:rFonts w:ascii="Book Antiqua" w:hAnsi="Book Antiqua" w:cs="Book Antiqua"/>
          <w:sz w:val="16"/>
          <w:szCs w:val="16"/>
        </w:rPr>
        <w:t>)</w:t>
      </w:r>
      <w:r w:rsidRPr="003862D8">
        <w:rPr>
          <w:rFonts w:ascii="Book Antiqua" w:hAnsi="Book Antiqua" w:cs="Book Antiqua"/>
          <w:sz w:val="16"/>
          <w:szCs w:val="16"/>
        </w:rPr>
        <w:tab/>
      </w:r>
    </w:p>
    <w:p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4B28E3" w:rsidRPr="003862D8" w:rsidRDefault="004B28E3" w:rsidP="00231B8D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862D8">
        <w:rPr>
          <w:rFonts w:ascii="Book Antiqua" w:hAnsi="Book Antiqua" w:cs="Book Antiqua"/>
          <w:b/>
          <w:bCs/>
          <w:sz w:val="22"/>
          <w:szCs w:val="22"/>
        </w:rPr>
        <w:t>STAROSTA POWIATU KOŁOBRZESKIEGO</w:t>
      </w:r>
    </w:p>
    <w:p w:rsidR="004B28E3" w:rsidRPr="003862D8" w:rsidRDefault="004B28E3" w:rsidP="00231B8D">
      <w:pPr>
        <w:jc w:val="both"/>
        <w:rPr>
          <w:rFonts w:ascii="Book Antiqua" w:hAnsi="Book Antiqua" w:cs="Book Antiqua"/>
          <w:sz w:val="22"/>
          <w:szCs w:val="22"/>
        </w:rPr>
      </w:pP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</w:r>
      <w:r w:rsidRPr="003862D8">
        <w:rPr>
          <w:rFonts w:ascii="Book Antiqua" w:hAnsi="Book Antiqua" w:cs="Book Antiqua"/>
          <w:sz w:val="22"/>
          <w:szCs w:val="22"/>
        </w:rPr>
        <w:tab/>
        <w:t>za pośrednictwem</w:t>
      </w:r>
    </w:p>
    <w:p w:rsidR="004B28E3" w:rsidRPr="003862D8" w:rsidRDefault="004B28E3" w:rsidP="00F04F7B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</w:r>
      <w:r w:rsidRPr="003862D8">
        <w:rPr>
          <w:rFonts w:ascii="Book Antiqua" w:hAnsi="Book Antiqua" w:cs="Book Antiqua"/>
          <w:b/>
          <w:bCs/>
          <w:sz w:val="22"/>
          <w:szCs w:val="22"/>
        </w:rPr>
        <w:tab/>
        <w:t>Powiatowego Urzędu Pracy w Kołobrzegu</w:t>
      </w:r>
    </w:p>
    <w:p w:rsidR="004B28E3" w:rsidRPr="003862D8" w:rsidRDefault="004B28E3" w:rsidP="00F04F7B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4B28E3" w:rsidRPr="003862D8" w:rsidRDefault="004B28E3" w:rsidP="00F04F7B">
      <w:pPr>
        <w:jc w:val="both"/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231B8D">
      <w:pPr>
        <w:jc w:val="center"/>
        <w:rPr>
          <w:rFonts w:ascii="Book Antiqua" w:hAnsi="Book Antiqua" w:cs="Book Antiqua"/>
          <w:b/>
          <w:bCs/>
        </w:rPr>
      </w:pPr>
      <w:r w:rsidRPr="003862D8">
        <w:rPr>
          <w:rFonts w:ascii="Book Antiqua" w:hAnsi="Book Antiqua" w:cs="Book Antiqua"/>
          <w:b/>
          <w:bCs/>
        </w:rPr>
        <w:t>W N I O S E K</w:t>
      </w:r>
    </w:p>
    <w:p w:rsidR="004B28E3" w:rsidRPr="003862D8" w:rsidRDefault="004B28E3" w:rsidP="00502013">
      <w:pPr>
        <w:jc w:val="center"/>
        <w:rPr>
          <w:rFonts w:ascii="Book Antiqua" w:hAnsi="Book Antiqua" w:cs="Book Antiqua"/>
          <w:b/>
          <w:bCs/>
        </w:rPr>
      </w:pPr>
      <w:r w:rsidRPr="003862D8">
        <w:rPr>
          <w:rFonts w:ascii="Book Antiqua" w:hAnsi="Book Antiqua" w:cs="Book Antiqua"/>
          <w:b/>
          <w:bCs/>
        </w:rPr>
        <w:t xml:space="preserve">O FINANSOWANIE KOSZTÓW NA RZECZ KSZTAŁCENIA USTAWICZNEGO PRACODAWCÓW I PRACOWNIKÓW ZE ŚRODKÓW </w:t>
      </w:r>
    </w:p>
    <w:p w:rsidR="004B28E3" w:rsidRPr="003862D8" w:rsidRDefault="004B28E3" w:rsidP="00502013">
      <w:pPr>
        <w:jc w:val="center"/>
        <w:rPr>
          <w:rFonts w:ascii="Book Antiqua" w:hAnsi="Book Antiqua" w:cs="Book Antiqua"/>
          <w:b/>
          <w:bCs/>
        </w:rPr>
      </w:pPr>
      <w:r w:rsidRPr="003862D8">
        <w:rPr>
          <w:rFonts w:ascii="Book Antiqua" w:hAnsi="Book Antiqua" w:cs="Book Antiqua"/>
          <w:b/>
          <w:bCs/>
        </w:rPr>
        <w:t>KRAJOWEGO FUNDUSZU SZKOLENIOWEGO</w:t>
      </w:r>
    </w:p>
    <w:p w:rsidR="004B28E3" w:rsidRPr="003862D8" w:rsidRDefault="004B28E3" w:rsidP="00502013">
      <w:pPr>
        <w:jc w:val="center"/>
        <w:rPr>
          <w:rFonts w:ascii="Book Antiqua" w:hAnsi="Book Antiqua" w:cs="Book Antiqua"/>
        </w:rPr>
      </w:pPr>
    </w:p>
    <w:p w:rsidR="004B28E3" w:rsidRPr="003862D8" w:rsidRDefault="004B28E3" w:rsidP="006F50D2">
      <w:pPr>
        <w:pStyle w:val="Wniosekprzepisy"/>
        <w:ind w:firstLine="0"/>
        <w:jc w:val="left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</w:rPr>
        <w:t>na zasadach określonych w:</w:t>
      </w:r>
    </w:p>
    <w:p w:rsidR="004B28E3" w:rsidRPr="003862D8" w:rsidRDefault="004B28E3" w:rsidP="008014A7">
      <w:pPr>
        <w:pStyle w:val="Wniosekprzepisy"/>
        <w:ind w:firstLine="0"/>
        <w:jc w:val="left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b/>
          <w:bCs/>
        </w:rPr>
        <w:t>1/</w:t>
      </w:r>
      <w:r w:rsidRPr="003862D8">
        <w:rPr>
          <w:rFonts w:ascii="Book Antiqua" w:hAnsi="Book Antiqua" w:cs="Book Antiqua"/>
        </w:rPr>
        <w:t xml:space="preserve"> ustawie z dnia 20 kwietnia 2004 r. o promocji zatrudnienia i instyt</w:t>
      </w:r>
      <w:r w:rsidR="00B55755" w:rsidRPr="003862D8">
        <w:rPr>
          <w:rFonts w:ascii="Book Antiqua" w:hAnsi="Book Antiqua" w:cs="Book Antiqua"/>
        </w:rPr>
        <w:t>ucjach rynku pracy</w:t>
      </w:r>
      <w:r w:rsidR="00891C71" w:rsidRPr="003862D8">
        <w:rPr>
          <w:rFonts w:ascii="Book Antiqua" w:hAnsi="Book Antiqua" w:cs="Book Antiqua"/>
        </w:rPr>
        <w:t xml:space="preserve"> (</w:t>
      </w:r>
      <w:r w:rsidR="00B55755" w:rsidRPr="003862D8">
        <w:rPr>
          <w:rFonts w:ascii="Book Antiqua" w:hAnsi="Book Antiqua" w:cs="Book Antiqua"/>
        </w:rPr>
        <w:t>Dz. U. z 202</w:t>
      </w:r>
      <w:r w:rsidR="001868B5">
        <w:rPr>
          <w:rFonts w:ascii="Book Antiqua" w:hAnsi="Book Antiqua" w:cs="Book Antiqua"/>
        </w:rPr>
        <w:t>5</w:t>
      </w:r>
      <w:r w:rsidR="00B55755" w:rsidRPr="003862D8">
        <w:rPr>
          <w:rFonts w:ascii="Book Antiqua" w:hAnsi="Book Antiqua" w:cs="Book Antiqua"/>
        </w:rPr>
        <w:t xml:space="preserve"> r. poz.</w:t>
      </w:r>
      <w:r w:rsidR="001868B5">
        <w:rPr>
          <w:rFonts w:ascii="Book Antiqua" w:hAnsi="Book Antiqua" w:cs="Book Antiqua"/>
        </w:rPr>
        <w:t>214</w:t>
      </w:r>
      <w:r w:rsidRPr="003862D8">
        <w:rPr>
          <w:rFonts w:ascii="Book Antiqua" w:hAnsi="Book Antiqua" w:cs="Book Antiqua"/>
        </w:rPr>
        <w:t xml:space="preserve"> </w:t>
      </w:r>
      <w:r w:rsidR="00891C71" w:rsidRPr="003862D8">
        <w:rPr>
          <w:rFonts w:ascii="Book Antiqua" w:hAnsi="Book Antiqua" w:cs="Book Antiqua"/>
        </w:rPr>
        <w:t>ze zm.)</w:t>
      </w:r>
      <w:r w:rsidR="00132604" w:rsidRPr="003862D8">
        <w:rPr>
          <w:rFonts w:ascii="Book Antiqua" w:hAnsi="Book Antiqua" w:cs="Book Antiqua"/>
        </w:rPr>
        <w:t>;</w:t>
      </w:r>
    </w:p>
    <w:p w:rsidR="004B28E3" w:rsidRPr="003862D8" w:rsidRDefault="004B28E3" w:rsidP="00846753">
      <w:pPr>
        <w:pStyle w:val="Wniosekprzepisy"/>
        <w:ind w:firstLine="0"/>
        <w:rPr>
          <w:rFonts w:ascii="Book Antiqua" w:hAnsi="Book Antiqua" w:cs="Book Antiqua"/>
          <w:b/>
          <w:bCs/>
        </w:rPr>
      </w:pPr>
      <w:r w:rsidRPr="003862D8">
        <w:rPr>
          <w:rFonts w:ascii="Book Antiqua" w:hAnsi="Book Antiqua" w:cs="Book Antiqua"/>
          <w:b/>
          <w:bCs/>
        </w:rPr>
        <w:t>2/</w:t>
      </w:r>
      <w:r w:rsidRPr="003862D8">
        <w:rPr>
          <w:rFonts w:ascii="Book Antiqua" w:hAnsi="Book Antiqua" w:cs="Book Antiqua"/>
        </w:rPr>
        <w:t xml:space="preserve"> ustawie z dnia 30 kwietnia 2004 r. o postępowaniu w sprawach</w:t>
      </w:r>
      <w:r w:rsidR="00891C71" w:rsidRPr="003862D8">
        <w:rPr>
          <w:rFonts w:ascii="Book Antiqua" w:hAnsi="Book Antiqua" w:cs="Book Antiqua"/>
        </w:rPr>
        <w:t xml:space="preserve"> dotyczących pomocy publicznej (</w:t>
      </w:r>
      <w:r w:rsidRPr="003862D8">
        <w:rPr>
          <w:rFonts w:ascii="Book Antiqua" w:hAnsi="Book Antiqua" w:cs="Book Antiqua"/>
        </w:rPr>
        <w:t>Dz. U. z 202</w:t>
      </w:r>
      <w:r w:rsidR="001868B5">
        <w:rPr>
          <w:rFonts w:ascii="Book Antiqua" w:hAnsi="Book Antiqua" w:cs="Book Antiqua"/>
        </w:rPr>
        <w:t>5</w:t>
      </w:r>
      <w:r w:rsidR="00A81C35" w:rsidRPr="003862D8">
        <w:rPr>
          <w:rFonts w:ascii="Book Antiqua" w:hAnsi="Book Antiqua" w:cs="Book Antiqua"/>
        </w:rPr>
        <w:t xml:space="preserve"> </w:t>
      </w:r>
      <w:r w:rsidRPr="003862D8">
        <w:rPr>
          <w:rFonts w:ascii="Book Antiqua" w:hAnsi="Book Antiqua" w:cs="Book Antiqua"/>
        </w:rPr>
        <w:t xml:space="preserve">r. poz. </w:t>
      </w:r>
      <w:r w:rsidR="001868B5">
        <w:rPr>
          <w:rFonts w:ascii="Book Antiqua" w:hAnsi="Book Antiqua" w:cs="Book Antiqua"/>
        </w:rPr>
        <w:t>468</w:t>
      </w:r>
      <w:r w:rsidRPr="003862D8">
        <w:rPr>
          <w:rFonts w:ascii="Book Antiqua" w:hAnsi="Book Antiqua" w:cs="Book Antiqua"/>
        </w:rPr>
        <w:t xml:space="preserve"> ze zm.</w:t>
      </w:r>
      <w:r w:rsidR="00891C71" w:rsidRPr="003862D8">
        <w:rPr>
          <w:rFonts w:ascii="Book Antiqua" w:hAnsi="Book Antiqua" w:cs="Book Antiqua"/>
        </w:rPr>
        <w:t>)</w:t>
      </w:r>
      <w:r w:rsidR="00132604" w:rsidRPr="003862D8">
        <w:rPr>
          <w:rFonts w:ascii="Book Antiqua" w:hAnsi="Book Antiqua" w:cs="Book Antiqua"/>
        </w:rPr>
        <w:t>;</w:t>
      </w:r>
    </w:p>
    <w:p w:rsidR="004B28E3" w:rsidRPr="003862D8" w:rsidRDefault="004B28E3" w:rsidP="00846753">
      <w:pPr>
        <w:pStyle w:val="Wniosekprzepisy"/>
        <w:ind w:firstLine="0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b/>
          <w:bCs/>
        </w:rPr>
        <w:t>3/</w:t>
      </w:r>
      <w:r w:rsidRPr="003862D8">
        <w:rPr>
          <w:rFonts w:ascii="Book Antiqua" w:hAnsi="Book Antiqua" w:cs="Book Antiqua"/>
        </w:rPr>
        <w:t xml:space="preserve"> rozporządzeniu Ministra Pracy i Polityki Społecznej z dnia 1</w:t>
      </w:r>
      <w:r w:rsidR="00891C71" w:rsidRPr="003862D8">
        <w:rPr>
          <w:rFonts w:ascii="Book Antiqua" w:hAnsi="Book Antiqua" w:cs="Book Antiqua"/>
        </w:rPr>
        <w:t>4</w:t>
      </w:r>
      <w:r w:rsidRPr="003862D8">
        <w:rPr>
          <w:rFonts w:ascii="Book Antiqua" w:hAnsi="Book Antiqua" w:cs="Book Antiqua"/>
        </w:rPr>
        <w:t xml:space="preserve"> maja 2014 r. w sprawie przyznawania środków z Krajowego Funduszu Szkoleniow</w:t>
      </w:r>
      <w:r w:rsidR="00891C71" w:rsidRPr="003862D8">
        <w:rPr>
          <w:rFonts w:ascii="Book Antiqua" w:hAnsi="Book Antiqua" w:cs="Book Antiqua"/>
        </w:rPr>
        <w:t>ego (Dz.U. z 2018 r., poz. 117)</w:t>
      </w:r>
      <w:r w:rsidR="00132604" w:rsidRPr="003862D8">
        <w:rPr>
          <w:rFonts w:ascii="Book Antiqua" w:hAnsi="Book Antiqua" w:cs="Book Antiqua"/>
        </w:rPr>
        <w:t>;</w:t>
      </w:r>
    </w:p>
    <w:p w:rsidR="004B28E3" w:rsidRPr="003862D8" w:rsidRDefault="004B28E3" w:rsidP="005E5430">
      <w:pPr>
        <w:pStyle w:val="Wniosekprzepisy"/>
        <w:ind w:firstLine="0"/>
        <w:rPr>
          <w:rFonts w:ascii="Book Antiqua" w:hAnsi="Book Antiqua" w:cs="Book Antiqua"/>
          <w:b/>
          <w:bCs/>
        </w:rPr>
      </w:pPr>
      <w:r w:rsidRPr="003862D8">
        <w:rPr>
          <w:rFonts w:ascii="Book Antiqua" w:hAnsi="Book Antiqua" w:cs="Book Antiqua"/>
          <w:b/>
          <w:bCs/>
        </w:rPr>
        <w:t>4/</w:t>
      </w:r>
      <w:r w:rsidRPr="003862D8">
        <w:rPr>
          <w:rFonts w:ascii="Book Antiqua" w:hAnsi="Book Antiqua" w:cs="Book Antiqua"/>
        </w:rPr>
        <w:t xml:space="preserve"> </w:t>
      </w:r>
      <w:r w:rsidR="009F76BC" w:rsidRPr="009F76BC">
        <w:rPr>
          <w:rFonts w:ascii="Book Antiqua" w:hAnsi="Book Antiqua" w:cs="Book Antiqua"/>
        </w:rPr>
        <w:t xml:space="preserve">rozporządzeniu Komisji (UE) Nr 2023/2831 z dnia 13 grudnia 2023 r. w sprawie stosowania art. 107 i 108 Traktatu </w:t>
      </w:r>
      <w:r w:rsidR="009F76BC" w:rsidRPr="009F76BC">
        <w:rPr>
          <w:rFonts w:ascii="Book Antiqua" w:hAnsi="Book Antiqua" w:cs="Book Antiqua"/>
        </w:rPr>
        <w:br/>
        <w:t xml:space="preserve">o funkcjonowaniu Unii Europejskiej do pomocy de </w:t>
      </w:r>
      <w:proofErr w:type="spellStart"/>
      <w:r w:rsidR="009F76BC" w:rsidRPr="009F76BC">
        <w:rPr>
          <w:rFonts w:ascii="Book Antiqua" w:hAnsi="Book Antiqua" w:cs="Book Antiqua"/>
        </w:rPr>
        <w:t>minimis</w:t>
      </w:r>
      <w:proofErr w:type="spellEnd"/>
      <w:r w:rsidR="009F76BC" w:rsidRPr="009F76BC">
        <w:rPr>
          <w:rFonts w:ascii="Book Antiqua" w:hAnsi="Book Antiqua" w:cs="Book Antiqua"/>
        </w:rPr>
        <w:t xml:space="preserve"> (Dz. Urz. UE L 2023/2831 z 15.12.2023 r.), rozporządzenie Komisji (UE) nr 1408/2013 z dnia 18 grudnia 2013r. w sprawie stosowania art. 107 i 108 Traktatu o funkcjonowaniu Unii Europejskiej do pomocy de </w:t>
      </w:r>
      <w:proofErr w:type="spellStart"/>
      <w:r w:rsidR="009F76BC" w:rsidRPr="009F76BC">
        <w:rPr>
          <w:rFonts w:ascii="Book Antiqua" w:hAnsi="Book Antiqua" w:cs="Book Antiqua"/>
        </w:rPr>
        <w:t>minimis</w:t>
      </w:r>
      <w:proofErr w:type="spellEnd"/>
      <w:r w:rsidR="009F76BC" w:rsidRPr="009F76BC">
        <w:rPr>
          <w:rFonts w:ascii="Book Antiqua" w:hAnsi="Book Antiqua" w:cs="Book Antiqua"/>
        </w:rPr>
        <w:t xml:space="preserve"> w sektorze rolnym (</w:t>
      </w:r>
      <w:proofErr w:type="spellStart"/>
      <w:r w:rsidR="009F76BC" w:rsidRPr="009F76BC">
        <w:rPr>
          <w:rFonts w:ascii="Book Antiqua" w:hAnsi="Book Antiqua" w:cs="Book Antiqua"/>
        </w:rPr>
        <w:t>Dz.Urz</w:t>
      </w:r>
      <w:proofErr w:type="spellEnd"/>
      <w:r w:rsidR="009F76BC" w:rsidRPr="009F76BC">
        <w:rPr>
          <w:rFonts w:ascii="Book Antiqua" w:hAnsi="Book Antiqua" w:cs="Book Antiqua"/>
        </w:rPr>
        <w:t xml:space="preserve">. UE L 352 z 24.12.2013, str. 9) lub właściwe przepisy prawa Unii Europejskiej dotyczące  pomocy de </w:t>
      </w:r>
      <w:proofErr w:type="spellStart"/>
      <w:r w:rsidR="009F76BC" w:rsidRPr="009F76BC">
        <w:rPr>
          <w:rFonts w:ascii="Book Antiqua" w:hAnsi="Book Antiqua" w:cs="Book Antiqua"/>
        </w:rPr>
        <w:t>minimis</w:t>
      </w:r>
      <w:proofErr w:type="spellEnd"/>
      <w:r w:rsidR="009F76BC" w:rsidRPr="009F76BC">
        <w:rPr>
          <w:rFonts w:ascii="Book Antiqua" w:hAnsi="Book Antiqua" w:cs="Book Antiqua"/>
        </w:rPr>
        <w:t xml:space="preserve"> w sektorze rybołówstwa i akwakultury</w:t>
      </w:r>
      <w:r w:rsidRPr="003862D8">
        <w:rPr>
          <w:rFonts w:ascii="Book Antiqua" w:hAnsi="Book Antiqua" w:cs="Book Antiqua"/>
        </w:rPr>
        <w:t>;</w:t>
      </w:r>
    </w:p>
    <w:p w:rsidR="004B28E3" w:rsidRPr="003862D8" w:rsidRDefault="004B28E3" w:rsidP="00820797">
      <w:pPr>
        <w:pStyle w:val="Wniosekprzepisy"/>
        <w:ind w:firstLine="0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b/>
          <w:bCs/>
        </w:rPr>
        <w:t xml:space="preserve">5/ </w:t>
      </w:r>
      <w:r w:rsidRPr="003862D8">
        <w:rPr>
          <w:rFonts w:ascii="Book Antiqua" w:hAnsi="Book Antiqua" w:cs="Book Antiqua"/>
        </w:rPr>
        <w:t xml:space="preserve">rozporządzeniu Rady Ministrów z dnia 29 marca 2010 r. w sprawie zakresu informacji przedstawianych przez podmiot ubiegający się o pomoc de </w:t>
      </w:r>
      <w:proofErr w:type="spellStart"/>
      <w:r w:rsidRPr="003862D8">
        <w:rPr>
          <w:rFonts w:ascii="Book Antiqua" w:hAnsi="Book Antiqua" w:cs="Book Antiqua"/>
        </w:rPr>
        <w:t>minimis</w:t>
      </w:r>
      <w:proofErr w:type="spellEnd"/>
      <w:r w:rsidRPr="003862D8">
        <w:rPr>
          <w:rFonts w:ascii="Book Antiqua" w:hAnsi="Book Antiqua" w:cs="Book Antiqua"/>
        </w:rPr>
        <w:t xml:space="preserve"> (Dz. U. z 20</w:t>
      </w:r>
      <w:r w:rsidR="009F76BC">
        <w:rPr>
          <w:rFonts w:ascii="Book Antiqua" w:hAnsi="Book Antiqua" w:cs="Book Antiqua"/>
        </w:rPr>
        <w:t>24</w:t>
      </w:r>
      <w:r w:rsidR="00EB1DD3" w:rsidRPr="003862D8">
        <w:rPr>
          <w:rFonts w:ascii="Book Antiqua" w:hAnsi="Book Antiqua" w:cs="Book Antiqua"/>
        </w:rPr>
        <w:t xml:space="preserve"> </w:t>
      </w:r>
      <w:r w:rsidRPr="003862D8">
        <w:rPr>
          <w:rFonts w:ascii="Book Antiqua" w:hAnsi="Book Antiqua" w:cs="Book Antiqua"/>
        </w:rPr>
        <w:t xml:space="preserve">r. poz. </w:t>
      </w:r>
      <w:r w:rsidR="009F76BC">
        <w:rPr>
          <w:rFonts w:ascii="Book Antiqua" w:hAnsi="Book Antiqua" w:cs="Book Antiqua"/>
        </w:rPr>
        <w:t>40</w:t>
      </w:r>
      <w:r w:rsidRPr="003862D8">
        <w:rPr>
          <w:rFonts w:ascii="Book Antiqua" w:hAnsi="Book Antiqua" w:cs="Book Antiqua"/>
        </w:rPr>
        <w:t xml:space="preserve"> ze zm</w:t>
      </w:r>
      <w:r w:rsidR="00EB1DD3" w:rsidRPr="003862D8">
        <w:rPr>
          <w:rFonts w:ascii="Book Antiqua" w:hAnsi="Book Antiqua" w:cs="Book Antiqua"/>
        </w:rPr>
        <w:t>.</w:t>
      </w:r>
      <w:r w:rsidRPr="003862D8">
        <w:rPr>
          <w:rFonts w:ascii="Book Antiqua" w:hAnsi="Book Antiqua" w:cs="Book Antiqua"/>
        </w:rPr>
        <w:t>);</w:t>
      </w:r>
    </w:p>
    <w:p w:rsidR="004B28E3" w:rsidRPr="003862D8" w:rsidRDefault="004B28E3" w:rsidP="00820797">
      <w:pPr>
        <w:pStyle w:val="Wniosekprzepisy"/>
        <w:ind w:firstLine="0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b/>
          <w:bCs/>
        </w:rPr>
        <w:t>6/</w:t>
      </w:r>
      <w:r w:rsidRPr="003862D8">
        <w:rPr>
          <w:rFonts w:ascii="Book Antiqua" w:hAnsi="Book Antiqua" w:cs="Book Antiqua"/>
        </w:rPr>
        <w:t xml:space="preserve"> rozporządzeniu  Rady Ministrów z dnia 11 czerwca 2010 r. w sprawie informacji składanych przez podmioty ubiegające się o pomoc de </w:t>
      </w:r>
      <w:proofErr w:type="spellStart"/>
      <w:r w:rsidRPr="003862D8">
        <w:rPr>
          <w:rFonts w:ascii="Book Antiqua" w:hAnsi="Book Antiqua" w:cs="Book Antiqua"/>
        </w:rPr>
        <w:t>minimis</w:t>
      </w:r>
      <w:proofErr w:type="spellEnd"/>
      <w:r w:rsidR="00EB1DD3" w:rsidRPr="003862D8">
        <w:rPr>
          <w:rFonts w:ascii="Book Antiqua" w:hAnsi="Book Antiqua" w:cs="Book Antiqua"/>
        </w:rPr>
        <w:t xml:space="preserve"> w rolnictwie lub rybołówstwie (</w:t>
      </w:r>
      <w:r w:rsidRPr="003862D8">
        <w:rPr>
          <w:rFonts w:ascii="Book Antiqua" w:hAnsi="Book Antiqua" w:cs="Book Antiqua"/>
        </w:rPr>
        <w:t xml:space="preserve">Dz. U. 2010 r. </w:t>
      </w:r>
      <w:r w:rsidR="00EB1DD3" w:rsidRPr="003862D8">
        <w:rPr>
          <w:rFonts w:ascii="Book Antiqua" w:hAnsi="Book Antiqua" w:cs="Book Antiqua"/>
        </w:rPr>
        <w:t>n</w:t>
      </w:r>
      <w:r w:rsidRPr="003862D8">
        <w:rPr>
          <w:rFonts w:ascii="Book Antiqua" w:hAnsi="Book Antiqua" w:cs="Book Antiqua"/>
        </w:rPr>
        <w:t>r 121, poz. 810</w:t>
      </w:r>
      <w:r w:rsidR="00EB1DD3" w:rsidRPr="003862D8">
        <w:rPr>
          <w:rFonts w:ascii="Book Antiqua" w:hAnsi="Book Antiqua" w:cs="Book Antiqua"/>
        </w:rPr>
        <w:t>)</w:t>
      </w:r>
      <w:r w:rsidRPr="003862D8">
        <w:rPr>
          <w:rFonts w:ascii="Book Antiqua" w:hAnsi="Book Antiqua" w:cs="Book Antiqua"/>
        </w:rPr>
        <w:t>;</w:t>
      </w:r>
    </w:p>
    <w:p w:rsidR="004B28E3" w:rsidRPr="003862D8" w:rsidRDefault="004B28E3" w:rsidP="00820797">
      <w:pPr>
        <w:pStyle w:val="Wniosekprzepisy"/>
        <w:ind w:firstLine="0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b/>
          <w:bCs/>
        </w:rPr>
        <w:t>7/</w:t>
      </w:r>
      <w:r w:rsidRPr="003862D8">
        <w:rPr>
          <w:rFonts w:ascii="Book Antiqua" w:hAnsi="Book Antiqua" w:cs="Book Antiqua"/>
        </w:rPr>
        <w:t xml:space="preserve"> rozporządzeniu  z dnia 20 marca 2007 r. w sprawie zaświadczeń o pomocy de </w:t>
      </w:r>
      <w:proofErr w:type="spellStart"/>
      <w:r w:rsidRPr="003862D8">
        <w:rPr>
          <w:rFonts w:ascii="Book Antiqua" w:hAnsi="Book Antiqua" w:cs="Book Antiqua"/>
        </w:rPr>
        <w:t>minimis</w:t>
      </w:r>
      <w:proofErr w:type="spellEnd"/>
      <w:r w:rsidRPr="003862D8">
        <w:rPr>
          <w:rFonts w:ascii="Book Antiqua" w:hAnsi="Book Antiqua" w:cs="Book Antiqua"/>
        </w:rPr>
        <w:t xml:space="preserve"> i pomocy de </w:t>
      </w:r>
      <w:proofErr w:type="spellStart"/>
      <w:r w:rsidRPr="003862D8">
        <w:rPr>
          <w:rFonts w:ascii="Book Antiqua" w:hAnsi="Book Antiqua" w:cs="Book Antiqua"/>
        </w:rPr>
        <w:t>minimis</w:t>
      </w:r>
      <w:proofErr w:type="spellEnd"/>
      <w:r w:rsidRPr="003862D8">
        <w:rPr>
          <w:rFonts w:ascii="Book Antiqua" w:hAnsi="Book Antiqua" w:cs="Book Antiqua"/>
        </w:rPr>
        <w:t xml:space="preserve"> w rolnictwie lub rybołówstwie (Dz. U. z 20</w:t>
      </w:r>
      <w:r w:rsidR="00135D66">
        <w:rPr>
          <w:rFonts w:ascii="Book Antiqua" w:hAnsi="Book Antiqua" w:cs="Book Antiqua"/>
        </w:rPr>
        <w:t>24</w:t>
      </w:r>
      <w:r w:rsidR="00EB1DD3" w:rsidRPr="003862D8">
        <w:rPr>
          <w:rFonts w:ascii="Book Antiqua" w:hAnsi="Book Antiqua" w:cs="Book Antiqua"/>
        </w:rPr>
        <w:t xml:space="preserve"> </w:t>
      </w:r>
      <w:r w:rsidRPr="003862D8">
        <w:rPr>
          <w:rFonts w:ascii="Book Antiqua" w:hAnsi="Book Antiqua" w:cs="Book Antiqua"/>
        </w:rPr>
        <w:t xml:space="preserve">r. poz. </w:t>
      </w:r>
      <w:r w:rsidR="00135D66">
        <w:rPr>
          <w:rFonts w:ascii="Book Antiqua" w:hAnsi="Book Antiqua" w:cs="Book Antiqua"/>
        </w:rPr>
        <w:t>1546</w:t>
      </w:r>
      <w:r w:rsidRPr="003862D8">
        <w:rPr>
          <w:rFonts w:ascii="Book Antiqua" w:hAnsi="Book Antiqua" w:cs="Book Antiqua"/>
        </w:rPr>
        <w:t>);</w:t>
      </w:r>
    </w:p>
    <w:p w:rsidR="004B28E3" w:rsidRPr="003862D8" w:rsidRDefault="004B28E3" w:rsidP="00820797">
      <w:pPr>
        <w:pStyle w:val="Wniosekprzepisy"/>
        <w:ind w:firstLine="0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b/>
          <w:bCs/>
        </w:rPr>
        <w:t>8/</w:t>
      </w:r>
      <w:r w:rsidRPr="003862D8">
        <w:rPr>
          <w:rFonts w:ascii="Book Antiqua" w:hAnsi="Book Antiqua" w:cs="Book Antiqua"/>
        </w:rPr>
        <w:t xml:space="preserve"> rozporządzeniu Parlamentu Europejskiego i Rady (UE) 2016/679 z dnia 27 kwietnia 2016</w:t>
      </w:r>
      <w:r w:rsidR="003E7D16" w:rsidRPr="003862D8">
        <w:rPr>
          <w:rFonts w:ascii="Book Antiqua" w:hAnsi="Book Antiqua" w:cs="Book Antiqua"/>
        </w:rPr>
        <w:t xml:space="preserve"> </w:t>
      </w:r>
      <w:r w:rsidRPr="003862D8">
        <w:rPr>
          <w:rFonts w:ascii="Book Antiqua" w:hAnsi="Book Antiqua" w:cs="Book Antiqua"/>
        </w:rPr>
        <w:t>r. w sprawie ochrony osób fizycznych w związku z przetwarzaniem danych osobowych i w sprawie swobodnego przepływu takich danych oraz uchylenia dyrektywy 95/46/WE (ogólne rozporządzenie o ochronie danych)</w:t>
      </w:r>
      <w:r w:rsidR="00EB1DD3" w:rsidRPr="003862D8">
        <w:rPr>
          <w:rFonts w:ascii="Book Antiqua" w:hAnsi="Book Antiqua" w:cs="Book Antiqua"/>
        </w:rPr>
        <w:t xml:space="preserve"> (Dz. Urz. UE L 2016.119.1)</w:t>
      </w:r>
      <w:r w:rsidRPr="003862D8">
        <w:rPr>
          <w:rFonts w:ascii="Book Antiqua" w:hAnsi="Book Antiqua" w:cs="Book Antiqua"/>
        </w:rPr>
        <w:t>;</w:t>
      </w:r>
    </w:p>
    <w:p w:rsidR="004B28E3" w:rsidRPr="003862D8" w:rsidRDefault="004B28E3" w:rsidP="005E5430">
      <w:pPr>
        <w:pStyle w:val="Wniosekprzepisy"/>
        <w:ind w:firstLine="0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b/>
          <w:bCs/>
        </w:rPr>
        <w:t>9/</w:t>
      </w:r>
      <w:r w:rsidRPr="003862D8">
        <w:rPr>
          <w:rFonts w:ascii="Book Antiqua" w:hAnsi="Book Antiqua" w:cs="Book Antiqua"/>
        </w:rPr>
        <w:t xml:space="preserve"> ustawie z dnia 27 sierpnia 2009 r. o finansach p</w:t>
      </w:r>
      <w:r w:rsidR="00A81C35" w:rsidRPr="003862D8">
        <w:rPr>
          <w:rFonts w:ascii="Book Antiqua" w:hAnsi="Book Antiqua" w:cs="Book Antiqua"/>
        </w:rPr>
        <w:t>ublicznych (</w:t>
      </w:r>
      <w:r w:rsidR="00B55755" w:rsidRPr="003862D8">
        <w:rPr>
          <w:rFonts w:ascii="Book Antiqua" w:hAnsi="Book Antiqua" w:cs="Book Antiqua"/>
        </w:rPr>
        <w:t>Dz.</w:t>
      </w:r>
      <w:r w:rsidR="003E7D16" w:rsidRPr="003862D8">
        <w:rPr>
          <w:rFonts w:ascii="Book Antiqua" w:hAnsi="Book Antiqua" w:cs="Book Antiqua"/>
        </w:rPr>
        <w:t xml:space="preserve"> </w:t>
      </w:r>
      <w:r w:rsidR="00B55755" w:rsidRPr="003862D8">
        <w:rPr>
          <w:rFonts w:ascii="Book Antiqua" w:hAnsi="Book Antiqua" w:cs="Book Antiqua"/>
        </w:rPr>
        <w:t>U. z 20</w:t>
      </w:r>
      <w:r w:rsidR="00135D66">
        <w:rPr>
          <w:rFonts w:ascii="Book Antiqua" w:hAnsi="Book Antiqua" w:cs="Book Antiqua"/>
        </w:rPr>
        <w:t>24</w:t>
      </w:r>
      <w:r w:rsidRPr="003862D8">
        <w:rPr>
          <w:rFonts w:ascii="Book Antiqua" w:hAnsi="Book Antiqua" w:cs="Book Antiqua"/>
        </w:rPr>
        <w:t xml:space="preserve"> r. poz. </w:t>
      </w:r>
      <w:r w:rsidR="00135D66">
        <w:rPr>
          <w:rFonts w:ascii="Book Antiqua" w:hAnsi="Book Antiqua" w:cs="Book Antiqua"/>
        </w:rPr>
        <w:t>1530</w:t>
      </w:r>
      <w:r w:rsidR="00A81C35" w:rsidRPr="003862D8">
        <w:rPr>
          <w:rFonts w:ascii="Book Antiqua" w:hAnsi="Book Antiqua" w:cs="Book Antiqua"/>
        </w:rPr>
        <w:t xml:space="preserve"> ze zm.)</w:t>
      </w:r>
      <w:r w:rsidRPr="003862D8">
        <w:rPr>
          <w:rFonts w:ascii="Book Antiqua" w:hAnsi="Book Antiqua" w:cs="Book Antiqua"/>
        </w:rPr>
        <w:t>;</w:t>
      </w:r>
    </w:p>
    <w:p w:rsidR="004B28E3" w:rsidRPr="003862D8" w:rsidRDefault="004B28E3" w:rsidP="005E5430">
      <w:pPr>
        <w:pStyle w:val="Wniosekprzepisy"/>
        <w:ind w:firstLine="0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b/>
          <w:bCs/>
        </w:rPr>
        <w:t>10</w:t>
      </w:r>
      <w:r w:rsidRPr="003862D8">
        <w:rPr>
          <w:rFonts w:ascii="Book Antiqua" w:hAnsi="Book Antiqua" w:cs="Book Antiqua"/>
        </w:rPr>
        <w:t>/ ustawa z dnia 10 maja 2018 r</w:t>
      </w:r>
      <w:r w:rsidR="00A81C35" w:rsidRPr="003862D8">
        <w:rPr>
          <w:rFonts w:ascii="Book Antiqua" w:hAnsi="Book Antiqua" w:cs="Book Antiqua"/>
        </w:rPr>
        <w:t>.  o ochronie danych osobowych (</w:t>
      </w:r>
      <w:r w:rsidRPr="003862D8">
        <w:rPr>
          <w:rFonts w:ascii="Book Antiqua" w:hAnsi="Book Antiqua" w:cs="Book Antiqua"/>
        </w:rPr>
        <w:t>Dz</w:t>
      </w:r>
      <w:r w:rsidR="003E7D16" w:rsidRPr="003862D8">
        <w:rPr>
          <w:rFonts w:ascii="Book Antiqua" w:hAnsi="Book Antiqua" w:cs="Book Antiqua"/>
        </w:rPr>
        <w:t>. U. z 2019 r. poz. 1781</w:t>
      </w:r>
      <w:r w:rsidR="00A81C35" w:rsidRPr="003862D8">
        <w:rPr>
          <w:rFonts w:ascii="Book Antiqua" w:hAnsi="Book Antiqua" w:cs="Book Antiqua"/>
        </w:rPr>
        <w:t>).</w:t>
      </w:r>
      <w:r w:rsidRPr="003862D8">
        <w:rPr>
          <w:rFonts w:ascii="Book Antiqua" w:hAnsi="Book Antiqua" w:cs="Book Antiqua"/>
        </w:rPr>
        <w:t xml:space="preserve"> </w:t>
      </w:r>
    </w:p>
    <w:p w:rsidR="004B28E3" w:rsidRPr="003862D8" w:rsidRDefault="004B28E3" w:rsidP="005E5430">
      <w:pPr>
        <w:pStyle w:val="Wniosekprzepisy"/>
        <w:ind w:firstLine="0"/>
        <w:rPr>
          <w:rFonts w:ascii="Book Antiqua" w:hAnsi="Book Antiqua" w:cs="Book Antiqua"/>
        </w:rPr>
      </w:pPr>
    </w:p>
    <w:p w:rsidR="004B28E3" w:rsidRPr="003862D8" w:rsidRDefault="004B28E3" w:rsidP="00BD6FB2">
      <w:pPr>
        <w:ind w:left="142" w:hanging="142"/>
        <w:rPr>
          <w:rFonts w:ascii="Book Antiqua" w:hAnsi="Book Antiqua" w:cs="Book Antiqua"/>
          <w:b/>
          <w:bCs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Pouczenie dla Wnioskodawcy:</w:t>
      </w:r>
    </w:p>
    <w:p w:rsidR="004B28E3" w:rsidRPr="003862D8" w:rsidRDefault="004B28E3" w:rsidP="007B587A">
      <w:pPr>
        <w:suppressAutoHyphens w:val="0"/>
        <w:autoSpaceDE/>
        <w:autoSpaceDN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 xml:space="preserve">1/ </w:t>
      </w:r>
      <w:r w:rsidRPr="003862D8">
        <w:rPr>
          <w:rFonts w:ascii="Book Antiqua" w:hAnsi="Book Antiqua" w:cs="Book Antiqua"/>
          <w:sz w:val="18"/>
          <w:szCs w:val="18"/>
        </w:rPr>
        <w:t xml:space="preserve">w celu właściwego wypełnienia Wniosku należy zapoznać się z Zasadami ubiegania się o środki Krajowego Funduszu Szkoleniowego obowiązującymi w Powiatowym Urzędzie Pracy w Kołobrzegu </w:t>
      </w:r>
      <w:r w:rsidRPr="00144765">
        <w:rPr>
          <w:rFonts w:ascii="Book Antiqua" w:hAnsi="Book Antiqua" w:cs="Book Antiqua"/>
          <w:sz w:val="18"/>
          <w:szCs w:val="18"/>
        </w:rPr>
        <w:t>w 202</w:t>
      </w:r>
      <w:r w:rsidR="00135D66" w:rsidRPr="00144765">
        <w:rPr>
          <w:rFonts w:ascii="Book Antiqua" w:hAnsi="Book Antiqua" w:cs="Book Antiqua"/>
          <w:sz w:val="18"/>
          <w:szCs w:val="18"/>
        </w:rPr>
        <w:t>5</w:t>
      </w:r>
      <w:r w:rsidRPr="00144765">
        <w:rPr>
          <w:rFonts w:ascii="Book Antiqua" w:hAnsi="Book Antiqua" w:cs="Book Antiqua"/>
          <w:sz w:val="18"/>
          <w:szCs w:val="18"/>
        </w:rPr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>r. dot. finansowania kształcenia ustawic</w:t>
      </w:r>
      <w:r w:rsidR="003E7D16" w:rsidRPr="003862D8">
        <w:rPr>
          <w:rFonts w:ascii="Book Antiqua" w:hAnsi="Book Antiqua" w:cs="Book Antiqua"/>
          <w:sz w:val="18"/>
          <w:szCs w:val="18"/>
        </w:rPr>
        <w:t>znego pracowników i pracodawców;</w:t>
      </w:r>
    </w:p>
    <w:p w:rsidR="004B28E3" w:rsidRPr="003862D8" w:rsidRDefault="004B28E3" w:rsidP="00BD6FB2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2/</w:t>
      </w:r>
      <w:r w:rsidRPr="003862D8">
        <w:rPr>
          <w:rFonts w:ascii="Book Antiqua" w:hAnsi="Book Antiqua" w:cs="Book Antiqua"/>
          <w:sz w:val="18"/>
          <w:szCs w:val="18"/>
        </w:rPr>
        <w:t xml:space="preserve">  wniosek należy wypełnić starannie i czytelnie – zaleca się wypełnienie wniosku komputerowo lub drukowanymi literami; zabrania się używania korektora, wszelkie pomyłki proszę przekreślić i zaparafować;</w:t>
      </w:r>
    </w:p>
    <w:p w:rsidR="004B28E3" w:rsidRPr="003862D8" w:rsidRDefault="004B28E3" w:rsidP="00BD6FB2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3/</w:t>
      </w:r>
      <w:r w:rsidRPr="003862D8">
        <w:rPr>
          <w:rFonts w:ascii="Book Antiqua" w:hAnsi="Book Antiqua" w:cs="Book Antiqua"/>
          <w:sz w:val="18"/>
          <w:szCs w:val="18"/>
        </w:rPr>
        <w:t xml:space="preserve"> należy starannie i precyzyjnie odpowiedzieć na zawarte we wniosku pytania, a w przypadku gdy zadane pytanie nie dotyczy Wnioskodawcy należy  wpisać „nie dotyczy”;</w:t>
      </w:r>
    </w:p>
    <w:p w:rsidR="004B28E3" w:rsidRPr="003862D8" w:rsidRDefault="004B28E3" w:rsidP="00B05BA4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4/</w:t>
      </w:r>
      <w:r w:rsidRPr="003862D8">
        <w:rPr>
          <w:rFonts w:ascii="Book Antiqua" w:hAnsi="Book Antiqua" w:cs="Book Antiqua"/>
          <w:sz w:val="18"/>
          <w:szCs w:val="18"/>
        </w:rPr>
        <w:t xml:space="preserve"> każda stron</w:t>
      </w:r>
      <w:r w:rsidR="003E7D16" w:rsidRPr="003862D8">
        <w:rPr>
          <w:rFonts w:ascii="Book Antiqua" w:hAnsi="Book Antiqua" w:cs="Book Antiqua"/>
          <w:sz w:val="18"/>
          <w:szCs w:val="18"/>
        </w:rPr>
        <w:t>a wniosku powinna być podpisana/za</w:t>
      </w:r>
      <w:r w:rsidRPr="003862D8">
        <w:rPr>
          <w:rFonts w:ascii="Book Antiqua" w:hAnsi="Book Antiqua" w:cs="Book Antiqua"/>
          <w:sz w:val="18"/>
          <w:szCs w:val="18"/>
        </w:rPr>
        <w:t>parafowana w prawym dolnym rogu kartki;</w:t>
      </w:r>
    </w:p>
    <w:p w:rsidR="004B28E3" w:rsidRPr="003862D8" w:rsidRDefault="004B28E3" w:rsidP="00B05BA4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5/</w:t>
      </w:r>
      <w:r w:rsidRPr="003862D8">
        <w:rPr>
          <w:rFonts w:ascii="Book Antiqua" w:hAnsi="Book Antiqua" w:cs="Book Antiqua"/>
          <w:sz w:val="18"/>
          <w:szCs w:val="18"/>
        </w:rPr>
        <w:t>niedopuszczalne jest jakiekolwiek modyfikowanie i usuwanie elementów wniosku – dopuszcza się wyłącznie dodawanie</w:t>
      </w:r>
      <w:r w:rsidR="003E7D16" w:rsidRPr="003862D8">
        <w:rPr>
          <w:rFonts w:ascii="Book Antiqua" w:hAnsi="Book Antiqua" w:cs="Book Antiqua"/>
          <w:sz w:val="18"/>
          <w:szCs w:val="18"/>
        </w:rPr>
        <w:t xml:space="preserve"> stron, </w:t>
      </w:r>
      <w:r w:rsidRPr="003862D8">
        <w:rPr>
          <w:rFonts w:ascii="Book Antiqua" w:hAnsi="Book Antiqua" w:cs="Book Antiqua"/>
          <w:sz w:val="18"/>
          <w:szCs w:val="18"/>
        </w:rPr>
        <w:t>rozszerzanie rubryk wynikające z objętości treści;</w:t>
      </w:r>
    </w:p>
    <w:p w:rsidR="004B28E3" w:rsidRPr="003862D8" w:rsidRDefault="004B28E3" w:rsidP="00B05BA4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6/</w:t>
      </w:r>
      <w:r w:rsidRPr="003862D8">
        <w:rPr>
          <w:rFonts w:ascii="Book Antiqua" w:hAnsi="Book Antiqua" w:cs="Book Antiqua"/>
          <w:sz w:val="18"/>
          <w:szCs w:val="18"/>
        </w:rPr>
        <w:t xml:space="preserve"> wszystkie kserokopie dokumentów dołączonych do wniosku należy potwierdzić za zgodność z oryginałem własnoręcznym </w:t>
      </w:r>
      <w:r w:rsidRPr="003862D8">
        <w:rPr>
          <w:rFonts w:ascii="Book Antiqua" w:hAnsi="Book Antiqua" w:cs="Book Antiqua"/>
          <w:sz w:val="18"/>
          <w:szCs w:val="18"/>
        </w:rPr>
        <w:lastRenderedPageBreak/>
        <w:t>podpisem;</w:t>
      </w:r>
    </w:p>
    <w:p w:rsidR="004B28E3" w:rsidRPr="003862D8" w:rsidRDefault="004B28E3" w:rsidP="00A110CF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7/</w:t>
      </w:r>
      <w:r w:rsidRPr="003862D8">
        <w:rPr>
          <w:rFonts w:ascii="Book Antiqua" w:hAnsi="Book Antiqua" w:cs="Book Antiqua"/>
          <w:sz w:val="18"/>
          <w:szCs w:val="18"/>
        </w:rPr>
        <w:t xml:space="preserve"> Starosta zastrzega sobie w uzasadnionych przypadkach prawo wezwania Wnioskodawcy do złożenia/uzupełnienia informacji, wyjaśnień, dokumentów celem rozpatrzenia złożonego wniosku;</w:t>
      </w:r>
    </w:p>
    <w:p w:rsidR="004B28E3" w:rsidRPr="003862D8" w:rsidRDefault="004B28E3" w:rsidP="00A110CF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 xml:space="preserve">8/ </w:t>
      </w:r>
      <w:r w:rsidRPr="003862D8">
        <w:rPr>
          <w:rFonts w:ascii="Book Antiqua" w:hAnsi="Book Antiqua" w:cs="Book Antiqua"/>
          <w:sz w:val="18"/>
          <w:szCs w:val="18"/>
        </w:rPr>
        <w:t>w przypadku gdy wniosek  nie został wypełniony prawidłowo, Starosta wyznaczy pracodawcy termin nie krótszy niż 7 dni                i nie dłuższy niż 14 dni do jego poprawienia. W przypadku niepoprawienia wniosku we wskazanym terminie                                  lub w przypadku niedołączenia wymaganych załączników, wniosek pozostawia się bez rozpatrzenia</w:t>
      </w:r>
      <w:r w:rsidR="003E7D16" w:rsidRPr="003862D8">
        <w:rPr>
          <w:rFonts w:ascii="Book Antiqua" w:hAnsi="Book Antiqua" w:cs="Book Antiqua"/>
          <w:sz w:val="18"/>
          <w:szCs w:val="18"/>
        </w:rPr>
        <w:t>;</w:t>
      </w:r>
    </w:p>
    <w:p w:rsidR="004B28E3" w:rsidRPr="003862D8" w:rsidRDefault="004B28E3" w:rsidP="00A110CF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9</w:t>
      </w:r>
      <w:r w:rsidRPr="003862D8">
        <w:rPr>
          <w:rFonts w:ascii="Book Antiqua" w:hAnsi="Book Antiqua" w:cs="Book Antiqua"/>
          <w:sz w:val="18"/>
          <w:szCs w:val="18"/>
        </w:rPr>
        <w:t>/ złożenie wniosku nie jest jednoznaczne z otrzymaniem środków;</w:t>
      </w:r>
    </w:p>
    <w:p w:rsidR="004B28E3" w:rsidRPr="003862D8" w:rsidRDefault="004B28E3" w:rsidP="00A110CF">
      <w:pPr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10/</w:t>
      </w:r>
      <w:r w:rsidRPr="003862D8">
        <w:rPr>
          <w:rFonts w:ascii="Book Antiqua" w:hAnsi="Book Antiqua" w:cs="Book Antiqua"/>
          <w:sz w:val="18"/>
          <w:szCs w:val="18"/>
        </w:rPr>
        <w:t xml:space="preserve"> w przypadku negatywnego rozpatrzenia wniosku Wnioskodawcy nie przysługuje odwołanie;</w:t>
      </w: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11/</w:t>
      </w:r>
      <w:r w:rsidRPr="003862D8">
        <w:rPr>
          <w:rFonts w:ascii="Book Antiqua" w:hAnsi="Book Antiqua" w:cs="Book Antiqua"/>
          <w:sz w:val="18"/>
          <w:szCs w:val="18"/>
        </w:rPr>
        <w:t xml:space="preserve">  złożony wniosek wraz z dokumentacją nie podlega zwrotowi;</w:t>
      </w: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12</w:t>
      </w:r>
      <w:r w:rsidRPr="003862D8">
        <w:rPr>
          <w:rFonts w:ascii="Book Antiqua" w:hAnsi="Book Antiqua" w:cs="Book Antiqua"/>
          <w:sz w:val="18"/>
          <w:szCs w:val="18"/>
        </w:rPr>
        <w:t xml:space="preserve">/ w przypadku pozytywnego rozpatrzeniu wniosku, umowa może zostać zawarta tylko na działania wymienione                        </w:t>
      </w:r>
      <w:r w:rsidR="003E7D16" w:rsidRPr="003862D8">
        <w:rPr>
          <w:rFonts w:ascii="Book Antiqua" w:hAnsi="Book Antiqua" w:cs="Book Antiqua"/>
          <w:sz w:val="18"/>
          <w:szCs w:val="18"/>
        </w:rPr>
        <w:t>w art. 69</w:t>
      </w:r>
      <w:r w:rsidRPr="003862D8">
        <w:rPr>
          <w:rFonts w:ascii="Book Antiqua" w:hAnsi="Book Antiqua" w:cs="Book Antiqua"/>
          <w:sz w:val="18"/>
          <w:szCs w:val="18"/>
        </w:rPr>
        <w:t>a ust. 2 pkt. 1 ustawy</w:t>
      </w:r>
      <w:r w:rsidRPr="003862D8">
        <w:rPr>
          <w:rFonts w:ascii="Book Antiqua" w:hAnsi="Book Antiqua" w:cs="Book Antiqua"/>
        </w:rPr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>o promocji zatrudnienia i instytucjach rynku pracy, które jeszcze się nie rozpoczęły;</w:t>
      </w: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13</w:t>
      </w:r>
      <w:r w:rsidRPr="003862D8">
        <w:rPr>
          <w:rFonts w:ascii="Book Antiqua" w:hAnsi="Book Antiqua" w:cs="Book Antiqua"/>
          <w:sz w:val="18"/>
          <w:szCs w:val="18"/>
        </w:rPr>
        <w:t>/ podstawą do rozpoczęcia kursu jest zawarta umowa, a nie złożony wniosek;</w:t>
      </w: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14</w:t>
      </w:r>
      <w:r w:rsidRPr="003862D8">
        <w:rPr>
          <w:rFonts w:ascii="Book Antiqua" w:hAnsi="Book Antiqua" w:cs="Book Antiqua"/>
          <w:sz w:val="18"/>
          <w:szCs w:val="18"/>
        </w:rPr>
        <w:t>/ ze środków KFS nie mogą skorzystać osoby współpracujące z Wnioskodawcą. Zgodnie z art. 8</w:t>
      </w:r>
      <w:r w:rsidR="003E7D16" w:rsidRPr="003862D8">
        <w:rPr>
          <w:rFonts w:ascii="Book Antiqua" w:hAnsi="Book Antiqua" w:cs="Book Antiqua"/>
          <w:sz w:val="18"/>
          <w:szCs w:val="18"/>
        </w:rPr>
        <w:t xml:space="preserve"> ust. 11 ustawy z dnia 13 </w:t>
      </w:r>
      <w:r w:rsidRPr="003862D8">
        <w:rPr>
          <w:rFonts w:ascii="Book Antiqua" w:hAnsi="Book Antiqua" w:cs="Book Antiqua"/>
          <w:sz w:val="18"/>
          <w:szCs w:val="18"/>
        </w:rPr>
        <w:t>października 1998 r. o sy</w:t>
      </w:r>
      <w:r w:rsidR="003E7D16" w:rsidRPr="003862D8">
        <w:rPr>
          <w:rFonts w:ascii="Book Antiqua" w:hAnsi="Book Antiqua" w:cs="Book Antiqua"/>
          <w:sz w:val="18"/>
          <w:szCs w:val="18"/>
        </w:rPr>
        <w:t>stemie ubezpieczeń społecznych (</w:t>
      </w:r>
      <w:r w:rsidRPr="003862D8">
        <w:rPr>
          <w:sz w:val="18"/>
          <w:szCs w:val="18"/>
        </w:rPr>
        <w:t>Dz. U z 202</w:t>
      </w:r>
      <w:r w:rsidR="009E50B6">
        <w:rPr>
          <w:sz w:val="18"/>
          <w:szCs w:val="18"/>
        </w:rPr>
        <w:t>4</w:t>
      </w:r>
      <w:r w:rsidRPr="003862D8">
        <w:rPr>
          <w:sz w:val="18"/>
          <w:szCs w:val="18"/>
        </w:rPr>
        <w:t xml:space="preserve"> r. poz. </w:t>
      </w:r>
      <w:r w:rsidR="009E50B6">
        <w:rPr>
          <w:sz w:val="18"/>
          <w:szCs w:val="18"/>
        </w:rPr>
        <w:t>497</w:t>
      </w:r>
      <w:r w:rsidRPr="003862D8">
        <w:rPr>
          <w:sz w:val="18"/>
          <w:szCs w:val="18"/>
        </w:rPr>
        <w:t xml:space="preserve"> ze zm.</w:t>
      </w:r>
      <w:r w:rsidR="003E7D16" w:rsidRPr="003862D8">
        <w:rPr>
          <w:sz w:val="18"/>
          <w:szCs w:val="18"/>
        </w:rPr>
        <w:t>)</w:t>
      </w:r>
      <w:r w:rsidRPr="003862D8">
        <w:rPr>
          <w:rFonts w:ascii="Book Antiqua" w:hAnsi="Book Antiqua" w:cs="Book Antiqua"/>
          <w:sz w:val="18"/>
          <w:szCs w:val="18"/>
        </w:rPr>
        <w:t xml:space="preserve"> za osobę współpracującą</w:t>
      </w:r>
      <w:r w:rsidRPr="003862D8"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>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 lub umowy zlecenia; nie dotyczy to osób, z którymi została zawarta umowa o pracę w celu przygotowania zawodowego;</w:t>
      </w: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>15</w:t>
      </w:r>
      <w:r w:rsidRPr="003862D8">
        <w:rPr>
          <w:rFonts w:ascii="Book Antiqua" w:hAnsi="Book Antiqua" w:cs="Book Antiqua"/>
          <w:sz w:val="18"/>
          <w:szCs w:val="18"/>
        </w:rPr>
        <w:t>/ Zgodnie z art. 69b ust.</w:t>
      </w:r>
      <w:r w:rsidR="004C627C" w:rsidRPr="003862D8">
        <w:rPr>
          <w:rFonts w:ascii="Book Antiqua" w:hAnsi="Book Antiqua" w:cs="Book Antiqua"/>
          <w:sz w:val="18"/>
          <w:szCs w:val="18"/>
        </w:rPr>
        <w:t xml:space="preserve"> </w:t>
      </w:r>
      <w:r w:rsidRPr="003862D8">
        <w:rPr>
          <w:rFonts w:ascii="Book Antiqua" w:hAnsi="Book Antiqua" w:cs="Book Antiqua"/>
          <w:sz w:val="18"/>
          <w:szCs w:val="18"/>
        </w:rPr>
        <w:t xml:space="preserve">6 ustawy z dnia 20 kwietnia 2004 r. o promocji zatrudnienia i instytucjach rynku pracy </w:t>
      </w:r>
      <w:r w:rsidRPr="003862D8">
        <w:rPr>
          <w:rFonts w:ascii="Book Antiqua" w:hAnsi="Book Antiqua" w:cs="Book Antiqua"/>
          <w:sz w:val="18"/>
          <w:szCs w:val="18"/>
        </w:rPr>
        <w:br/>
      </w:r>
      <w:r w:rsidR="004C627C" w:rsidRPr="003862D8">
        <w:rPr>
          <w:rFonts w:ascii="Book Antiqua" w:hAnsi="Book Antiqua" w:cs="Book Antiqua"/>
          <w:sz w:val="18"/>
          <w:szCs w:val="18"/>
        </w:rPr>
        <w:t>(</w:t>
      </w:r>
      <w:r w:rsidRPr="003862D8">
        <w:rPr>
          <w:rFonts w:ascii="Book Antiqua" w:hAnsi="Book Antiqua" w:cs="Book Antiqua"/>
          <w:sz w:val="18"/>
          <w:szCs w:val="18"/>
        </w:rPr>
        <w:t xml:space="preserve">Dz. U. z </w:t>
      </w:r>
      <w:r w:rsidR="000742A3" w:rsidRPr="003862D8">
        <w:rPr>
          <w:rFonts w:ascii="Book Antiqua" w:hAnsi="Book Antiqua" w:cs="Book Antiqua"/>
          <w:sz w:val="18"/>
          <w:szCs w:val="18"/>
        </w:rPr>
        <w:t>202</w:t>
      </w:r>
      <w:r w:rsidR="001868B5">
        <w:rPr>
          <w:rFonts w:ascii="Book Antiqua" w:hAnsi="Book Antiqua" w:cs="Book Antiqua"/>
          <w:sz w:val="18"/>
          <w:szCs w:val="18"/>
        </w:rPr>
        <w:t>5</w:t>
      </w:r>
      <w:r w:rsidR="000742A3" w:rsidRPr="003862D8">
        <w:rPr>
          <w:rFonts w:ascii="Book Antiqua" w:hAnsi="Book Antiqua" w:cs="Book Antiqua"/>
          <w:sz w:val="18"/>
          <w:szCs w:val="18"/>
        </w:rPr>
        <w:t xml:space="preserve"> r. poz.</w:t>
      </w:r>
      <w:r w:rsidR="004C627C" w:rsidRPr="003862D8">
        <w:rPr>
          <w:rFonts w:ascii="Book Antiqua" w:hAnsi="Book Antiqua" w:cs="Book Antiqua"/>
          <w:sz w:val="18"/>
          <w:szCs w:val="18"/>
        </w:rPr>
        <w:t xml:space="preserve"> </w:t>
      </w:r>
      <w:r w:rsidR="001868B5">
        <w:rPr>
          <w:rFonts w:ascii="Book Antiqua" w:hAnsi="Book Antiqua" w:cs="Book Antiqua"/>
          <w:sz w:val="18"/>
          <w:szCs w:val="18"/>
        </w:rPr>
        <w:t>214</w:t>
      </w:r>
      <w:r w:rsidR="000742A3" w:rsidRPr="003862D8">
        <w:rPr>
          <w:rFonts w:ascii="Book Antiqua" w:hAnsi="Book Antiqua" w:cs="Book Antiqua"/>
          <w:sz w:val="18"/>
          <w:szCs w:val="18"/>
        </w:rPr>
        <w:t xml:space="preserve"> ze zm</w:t>
      </w:r>
      <w:r w:rsidR="004C627C" w:rsidRPr="003862D8">
        <w:rPr>
          <w:rFonts w:ascii="Book Antiqua" w:hAnsi="Book Antiqua" w:cs="Book Antiqua"/>
          <w:sz w:val="18"/>
          <w:szCs w:val="18"/>
        </w:rPr>
        <w:t>.)</w:t>
      </w:r>
      <w:r w:rsidRPr="003862D8">
        <w:rPr>
          <w:rFonts w:ascii="Book Antiqua" w:hAnsi="Book Antiqua" w:cs="Book Antiqua"/>
          <w:sz w:val="18"/>
          <w:szCs w:val="18"/>
        </w:rPr>
        <w:t xml:space="preserve"> Starosta</w:t>
      </w:r>
      <w:r w:rsidR="004C627C" w:rsidRPr="003862D8">
        <w:rPr>
          <w:rFonts w:ascii="Book Antiqua" w:hAnsi="Book Antiqua" w:cs="Book Antiqua"/>
          <w:sz w:val="18"/>
          <w:szCs w:val="18"/>
        </w:rPr>
        <w:t xml:space="preserve"> może przeprowadzać kontrolę u p</w:t>
      </w:r>
      <w:r w:rsidRPr="003862D8">
        <w:rPr>
          <w:rFonts w:ascii="Book Antiqua" w:hAnsi="Book Antiqua" w:cs="Book Antiqua"/>
          <w:sz w:val="18"/>
          <w:szCs w:val="18"/>
        </w:rPr>
        <w:t>racodawcy w zakresie przestrzegania postanowień  zawartej umowy, wydatkowania środków KFS zgodnie z przeznaczeniem, właściwego dokumentowania oraz rozliczania otrzymanych i wydatkowanych środków  i w tym celu może żądać danych, dokumentów i udzielania wyjaśnień w sprawach objętych zakresem kontroli.</w:t>
      </w: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:rsidR="004C627C" w:rsidRPr="003862D8" w:rsidRDefault="004C627C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:rsidR="004B28E3" w:rsidRPr="003862D8" w:rsidRDefault="004B28E3" w:rsidP="00A110CF">
      <w:pPr>
        <w:pStyle w:val="Tekstpodstawowy2"/>
        <w:widowControl/>
        <w:suppressAutoHyphens w:val="0"/>
        <w:spacing w:after="0" w:line="240" w:lineRule="auto"/>
        <w:jc w:val="both"/>
        <w:rPr>
          <w:rFonts w:ascii="Book Antiqua" w:hAnsi="Book Antiqua" w:cs="Book Antiqua"/>
          <w:sz w:val="18"/>
          <w:szCs w:val="18"/>
        </w:rPr>
      </w:pPr>
    </w:p>
    <w:p w:rsidR="004B28E3" w:rsidRPr="003862D8" w:rsidRDefault="004B28E3" w:rsidP="006E616D">
      <w:pPr>
        <w:ind w:left="142" w:hanging="142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sz w:val="20"/>
          <w:szCs w:val="20"/>
        </w:rPr>
        <w:t>...........................................................</w:t>
      </w:r>
      <w:r w:rsidRPr="003862D8">
        <w:rPr>
          <w:rFonts w:ascii="Book Antiqua" w:hAnsi="Book Antiqua" w:cs="Book Antiqua"/>
          <w:sz w:val="20"/>
          <w:szCs w:val="20"/>
        </w:rPr>
        <w:tab/>
        <w:t xml:space="preserve">                                </w:t>
      </w:r>
      <w:r w:rsidRPr="003862D8">
        <w:rPr>
          <w:rFonts w:ascii="Book Antiqua" w:hAnsi="Book Antiqua" w:cs="Book Antiqua"/>
          <w:sz w:val="20"/>
          <w:szCs w:val="20"/>
        </w:rPr>
        <w:tab/>
      </w:r>
      <w:r w:rsidRPr="003862D8">
        <w:rPr>
          <w:rFonts w:ascii="Book Antiqua" w:hAnsi="Book Antiqua" w:cs="Book Antiqua"/>
          <w:sz w:val="20"/>
          <w:szCs w:val="20"/>
        </w:rPr>
        <w:tab/>
        <w:t xml:space="preserve">  ...........................................................</w:t>
      </w:r>
      <w:r w:rsidRPr="003862D8">
        <w:rPr>
          <w:rFonts w:ascii="Book Antiqua" w:hAnsi="Book Antiqua" w:cs="Book Antiqua"/>
        </w:rPr>
        <w:tab/>
        <w:t xml:space="preserve">                                               </w:t>
      </w:r>
    </w:p>
    <w:p w:rsidR="004B28E3" w:rsidRPr="003862D8" w:rsidRDefault="004B28E3" w:rsidP="006E616D">
      <w:pPr>
        <w:ind w:left="142" w:hanging="142"/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</w:rPr>
        <w:t xml:space="preserve">          </w:t>
      </w:r>
      <w:r w:rsidRPr="003862D8">
        <w:rPr>
          <w:rFonts w:ascii="Book Antiqua" w:hAnsi="Book Antiqua" w:cs="Book Antiqua"/>
          <w:sz w:val="16"/>
          <w:szCs w:val="16"/>
        </w:rPr>
        <w:t>(miejscowość i data)</w:t>
      </w:r>
      <w:r w:rsidRPr="003862D8">
        <w:rPr>
          <w:rFonts w:ascii="Book Antiqua" w:hAnsi="Book Antiqua" w:cs="Book Antiqua"/>
        </w:rPr>
        <w:tab/>
        <w:t xml:space="preserve">        </w:t>
      </w:r>
      <w:r w:rsidRPr="003862D8">
        <w:rPr>
          <w:rFonts w:ascii="Book Antiqua" w:hAnsi="Book Antiqua" w:cs="Book Antiqua"/>
        </w:rPr>
        <w:tab/>
      </w:r>
      <w:r w:rsidRPr="003862D8">
        <w:rPr>
          <w:rFonts w:ascii="Book Antiqua" w:hAnsi="Book Antiqua" w:cs="Book Antiqua"/>
        </w:rPr>
        <w:tab/>
        <w:t xml:space="preserve">                                                     </w:t>
      </w:r>
      <w:r w:rsidRPr="003862D8">
        <w:rPr>
          <w:rFonts w:ascii="Book Antiqua" w:hAnsi="Book Antiqua" w:cs="Book Antiqua"/>
          <w:sz w:val="16"/>
          <w:szCs w:val="16"/>
        </w:rPr>
        <w:t>/imię i nazwisko, pieczątka/</w:t>
      </w:r>
    </w:p>
    <w:p w:rsidR="004B28E3" w:rsidRPr="003862D8" w:rsidRDefault="004B28E3" w:rsidP="006E616D">
      <w:pPr>
        <w:ind w:left="142" w:hanging="142"/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6E616D">
      <w:pPr>
        <w:ind w:left="142" w:hanging="142"/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6E616D">
      <w:pPr>
        <w:ind w:left="142" w:hanging="142"/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231B8D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</w:rPr>
        <w:t>I. INFORMACJE O WNIOSKODAWCY:</w:t>
      </w:r>
    </w:p>
    <w:p w:rsidR="004B28E3" w:rsidRDefault="004B28E3" w:rsidP="00372D3C">
      <w:pPr>
        <w:tabs>
          <w:tab w:val="left" w:pos="9923"/>
        </w:tabs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sz w:val="20"/>
          <w:szCs w:val="20"/>
        </w:rPr>
        <w:t xml:space="preserve"> Pełna nazwa Wnioskodawcy</w:t>
      </w:r>
      <w:r w:rsidR="00A70F76"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</w:t>
      </w:r>
      <w:r w:rsidR="00A70F76">
        <w:rPr>
          <w:rFonts w:ascii="Book Antiqua" w:hAnsi="Book Antiqua" w:cs="Book Antiqua"/>
          <w:sz w:val="20"/>
          <w:szCs w:val="20"/>
        </w:rPr>
        <w:t>……</w:t>
      </w:r>
    </w:p>
    <w:p w:rsidR="004B28E3" w:rsidRPr="003862D8" w:rsidRDefault="005E289D" w:rsidP="00372D3C">
      <w:pPr>
        <w:tabs>
          <w:tab w:val="left" w:pos="9923"/>
        </w:tabs>
        <w:spacing w:line="360" w:lineRule="auto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5E289D" w:rsidRDefault="005E289D" w:rsidP="00231B8D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1.2</w:t>
      </w:r>
      <w:r w:rsidRPr="003862D8">
        <w:rPr>
          <w:rFonts w:ascii="Book Antiqua" w:hAnsi="Book Antiqua" w:cs="Book Antiqua"/>
          <w:sz w:val="20"/>
          <w:szCs w:val="20"/>
        </w:rPr>
        <w:t xml:space="preserve"> Adres głównej siedziby  Wnioskodawcy …………..……………………………………………………………………</w:t>
      </w:r>
    </w:p>
    <w:p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5E289D" w:rsidRDefault="005E289D" w:rsidP="00231B8D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1.3</w:t>
      </w:r>
      <w:r w:rsidRPr="003862D8">
        <w:rPr>
          <w:rFonts w:ascii="Book Antiqua" w:hAnsi="Book Antiqua" w:cs="Book Antiqua"/>
          <w:sz w:val="20"/>
          <w:szCs w:val="20"/>
        </w:rPr>
        <w:t xml:space="preserve"> Miejsce/a prowadzenia działalności</w:t>
      </w:r>
      <w:r w:rsidRPr="005E289D">
        <w:rPr>
          <w:rFonts w:ascii="Book Antiqua" w:hAnsi="Book Antiqua" w:cs="Book Antiqua"/>
          <w:sz w:val="20"/>
          <w:szCs w:val="20"/>
        </w:rPr>
        <w:t xml:space="preserve"> </w:t>
      </w:r>
      <w:r w:rsidR="00A70F76" w:rsidRPr="005E289D">
        <w:rPr>
          <w:rFonts w:ascii="Book Antiqua" w:hAnsi="Book Antiqua" w:cs="Book Antiqua"/>
          <w:i/>
          <w:iCs/>
          <w:sz w:val="20"/>
          <w:szCs w:val="20"/>
        </w:rPr>
        <w:t>……………………………………………………………………………………</w:t>
      </w:r>
    </w:p>
    <w:p w:rsidR="004B28E3" w:rsidRPr="00144765" w:rsidRDefault="004B28E3" w:rsidP="00231B8D">
      <w:pPr>
        <w:spacing w:line="360" w:lineRule="auto"/>
        <w:rPr>
          <w:rFonts w:ascii="Book Antiqua" w:hAnsi="Book Antiqua" w:cs="Book Antiqua"/>
          <w:i/>
          <w:iCs/>
          <w:sz w:val="20"/>
          <w:szCs w:val="20"/>
        </w:rPr>
      </w:pPr>
      <w:r w:rsidRPr="00144765">
        <w:rPr>
          <w:rFonts w:ascii="Book Antiqua" w:hAnsi="Book Antiqua" w:cs="Book Antiqua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5E289D" w:rsidRDefault="005E289D" w:rsidP="00A70F76">
      <w:pPr>
        <w:spacing w:line="360" w:lineRule="auto"/>
        <w:rPr>
          <w:rFonts w:ascii="Book Antiqua" w:hAnsi="Book Antiqua" w:cs="Book Antiqua"/>
          <w:b/>
          <w:bCs/>
          <w:color w:val="FF0000"/>
          <w:sz w:val="20"/>
          <w:szCs w:val="20"/>
        </w:rPr>
      </w:pPr>
    </w:p>
    <w:p w:rsidR="00A70F76" w:rsidRPr="005117F2" w:rsidRDefault="00A70F76" w:rsidP="00A70F76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5117F2">
        <w:rPr>
          <w:rFonts w:ascii="Book Antiqua" w:hAnsi="Book Antiqua" w:cs="Book Antiqua"/>
          <w:b/>
          <w:bCs/>
          <w:sz w:val="20"/>
          <w:szCs w:val="20"/>
        </w:rPr>
        <w:t>1.4</w:t>
      </w:r>
      <w:r w:rsidRPr="005117F2">
        <w:rPr>
          <w:rFonts w:ascii="Book Antiqua" w:hAnsi="Book Antiqua" w:cs="Book Antiqua"/>
          <w:sz w:val="20"/>
          <w:szCs w:val="20"/>
        </w:rPr>
        <w:t xml:space="preserve"> Adres do doręczeń </w:t>
      </w:r>
      <w:r w:rsidRPr="005117F2">
        <w:rPr>
          <w:rFonts w:ascii="Book Antiqua" w:hAnsi="Book Antiqua" w:cs="Book Antiqua"/>
          <w:i/>
          <w:iCs/>
          <w:sz w:val="20"/>
          <w:szCs w:val="20"/>
        </w:rPr>
        <w:t>…………………………………………………………………………………………………………</w:t>
      </w:r>
    </w:p>
    <w:p w:rsidR="00A70F76" w:rsidRPr="005117F2" w:rsidRDefault="00A70F76" w:rsidP="00A70F76">
      <w:pPr>
        <w:spacing w:line="360" w:lineRule="auto"/>
        <w:rPr>
          <w:rFonts w:ascii="Book Antiqua" w:hAnsi="Book Antiqua" w:cs="Book Antiqua"/>
          <w:i/>
          <w:iCs/>
          <w:sz w:val="20"/>
          <w:szCs w:val="20"/>
        </w:rPr>
      </w:pPr>
      <w:r w:rsidRPr="005117F2">
        <w:rPr>
          <w:rFonts w:ascii="Book Antiqua" w:hAnsi="Book Antiqua" w:cs="Book Antiqua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B28E3" w:rsidRPr="00A70F76" w:rsidRDefault="004B28E3" w:rsidP="00231B8D">
      <w:pPr>
        <w:spacing w:line="360" w:lineRule="auto"/>
        <w:rPr>
          <w:rFonts w:ascii="Book Antiqua" w:hAnsi="Book Antiqua" w:cs="Book Antiqua"/>
          <w:i/>
          <w:iCs/>
          <w:sz w:val="20"/>
          <w:szCs w:val="20"/>
        </w:rPr>
      </w:pPr>
    </w:p>
    <w:p w:rsidR="004B28E3" w:rsidRPr="00144765" w:rsidRDefault="004B28E3" w:rsidP="000806D0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144765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 w:rsidRPr="00144765">
        <w:rPr>
          <w:rFonts w:ascii="Book Antiqua" w:hAnsi="Book Antiqua" w:cs="Book Antiqua"/>
          <w:b/>
          <w:bCs/>
          <w:sz w:val="20"/>
          <w:szCs w:val="20"/>
        </w:rPr>
        <w:t>5</w:t>
      </w:r>
      <w:r w:rsidRPr="00144765">
        <w:rPr>
          <w:rFonts w:ascii="Book Antiqua" w:hAnsi="Book Antiqua" w:cs="Book Antiqua"/>
          <w:sz w:val="20"/>
          <w:szCs w:val="20"/>
        </w:rPr>
        <w:t xml:space="preserve"> Telefon……………………………………….fax…………………………e-mail………………………………………..</w:t>
      </w:r>
    </w:p>
    <w:p w:rsidR="004B28E3" w:rsidRPr="00144765" w:rsidRDefault="004B28E3" w:rsidP="000806D0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:rsidR="004B28E3" w:rsidRPr="00144765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144765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 w:rsidRPr="00144765">
        <w:rPr>
          <w:rFonts w:ascii="Book Antiqua" w:hAnsi="Book Antiqua" w:cs="Book Antiqua"/>
          <w:b/>
          <w:bCs/>
          <w:sz w:val="20"/>
          <w:szCs w:val="20"/>
        </w:rPr>
        <w:t>6</w:t>
      </w:r>
      <w:r w:rsidRPr="00144765">
        <w:rPr>
          <w:rFonts w:ascii="Book Antiqua" w:hAnsi="Book Antiqua" w:cs="Book Antiqua"/>
          <w:sz w:val="20"/>
          <w:szCs w:val="20"/>
        </w:rPr>
        <w:t xml:space="preserve"> strona www………………………………………………………………………………………………………………</w:t>
      </w:r>
    </w:p>
    <w:p w:rsidR="004B28E3" w:rsidRPr="00144765" w:rsidRDefault="004B28E3" w:rsidP="00231B8D">
      <w:pPr>
        <w:spacing w:line="360" w:lineRule="auto"/>
        <w:rPr>
          <w:rFonts w:ascii="Book Antiqua" w:hAnsi="Book Antiqua" w:cs="Book Antiqua"/>
          <w:i/>
          <w:iCs/>
          <w:sz w:val="20"/>
          <w:szCs w:val="20"/>
        </w:rPr>
      </w:pPr>
    </w:p>
    <w:p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7</w:t>
      </w:r>
      <w:r w:rsidRPr="003862D8">
        <w:rPr>
          <w:rFonts w:ascii="Book Antiqua" w:hAnsi="Book Antiqua" w:cs="Book Antiqua"/>
          <w:sz w:val="20"/>
          <w:szCs w:val="20"/>
        </w:rPr>
        <w:t xml:space="preserve"> REGON:............................................................. NIP ............................................................................................................ </w:t>
      </w:r>
    </w:p>
    <w:p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KRS/CEIDG:………………………………….............................................................................................................................</w:t>
      </w:r>
    </w:p>
    <w:p w:rsidR="004B28E3" w:rsidRPr="003862D8" w:rsidRDefault="004B28E3" w:rsidP="003319DA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PKD/przeważający rodzaj prowadzonej działalności /: ......................................................................................................</w:t>
      </w:r>
    </w:p>
    <w:p w:rsidR="005E289D" w:rsidRDefault="005E289D" w:rsidP="003319DA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3319DA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8</w:t>
      </w:r>
      <w:r w:rsidRPr="003862D8">
        <w:rPr>
          <w:rFonts w:ascii="Book Antiqua" w:hAnsi="Book Antiqua" w:cs="Book Antiqua"/>
          <w:sz w:val="20"/>
          <w:szCs w:val="20"/>
        </w:rPr>
        <w:t xml:space="preserve"> Data rozpoczęcia działalności gospodarczej: …………………………………………………………………………..</w:t>
      </w:r>
    </w:p>
    <w:p w:rsidR="004B28E3" w:rsidRPr="003862D8" w:rsidRDefault="004B28E3" w:rsidP="003319DA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CB66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9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>Krótki opis prowadzonej  działalności ………………………....………………...............…………………………….</w:t>
      </w:r>
    </w:p>
    <w:p w:rsidR="004B28E3" w:rsidRPr="003862D8" w:rsidRDefault="004B28E3" w:rsidP="00CB66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B28E3" w:rsidRPr="003862D8" w:rsidRDefault="004B28E3" w:rsidP="00AF4269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70F76" w:rsidRPr="003862D8" w:rsidRDefault="00A70F76" w:rsidP="00A70F76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4B28E3" w:rsidRPr="003862D8" w:rsidRDefault="004B28E3" w:rsidP="00CB66F3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ED5389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10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 xml:space="preserve"> Osoba/y uprawniona/e  do podpisywania umowy (zgodnie z dokumentem rejestrowym lub załączonym pełnomocnictwem)</w:t>
      </w:r>
    </w:p>
    <w:p w:rsidR="004B28E3" w:rsidRPr="003862D8" w:rsidRDefault="004B28E3" w:rsidP="00CB66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1. Imię i nazwisko …………………………………………………………stanowisko………………………………………</w:t>
      </w:r>
    </w:p>
    <w:p w:rsidR="004B28E3" w:rsidRPr="003862D8" w:rsidRDefault="004B28E3" w:rsidP="00E369B1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2. Imię i nazwisko …………………………………………………………stanowisko………………………………………</w:t>
      </w:r>
    </w:p>
    <w:p w:rsidR="004B28E3" w:rsidRPr="003862D8" w:rsidRDefault="004B28E3" w:rsidP="00E369B1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BE23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1</w:t>
      </w:r>
      <w:r w:rsidRPr="003862D8">
        <w:rPr>
          <w:rFonts w:ascii="Book Antiqua" w:hAnsi="Book Antiqua" w:cs="Book Antiqua"/>
          <w:sz w:val="20"/>
          <w:szCs w:val="20"/>
        </w:rPr>
        <w:t xml:space="preserve"> Imię, nazwisko oraz stanowisko osoby do kontaktów z PUP: ....................................................................................</w:t>
      </w:r>
    </w:p>
    <w:p w:rsidR="004B28E3" w:rsidRPr="003862D8" w:rsidRDefault="004B28E3" w:rsidP="00BE23F3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nr telefonu .............................................................................</w:t>
      </w:r>
      <w:r w:rsidR="004C627C" w:rsidRPr="003862D8">
        <w:rPr>
          <w:rFonts w:ascii="Book Antiqua" w:hAnsi="Book Antiqua" w:cs="Book Antiqua"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>e-mail ………………………………………………………….</w:t>
      </w:r>
    </w:p>
    <w:p w:rsidR="004B28E3" w:rsidRPr="003862D8" w:rsidRDefault="004B28E3" w:rsidP="00BE23F3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2</w:t>
      </w:r>
      <w:r w:rsidRPr="003862D8">
        <w:rPr>
          <w:rFonts w:ascii="Book Antiqua" w:hAnsi="Book Antiqua" w:cs="Book Antiqua"/>
          <w:sz w:val="20"/>
          <w:szCs w:val="20"/>
        </w:rPr>
        <w:t xml:space="preserve"> Forma organizacyjno- prawna prowadzonej działalności  gospodarczej ( np. spółdzielnia, spółka-podać jaka, działalność indywidualna, inna) ………………………………………………………………………………………….</w:t>
      </w:r>
    </w:p>
    <w:p w:rsidR="005E289D" w:rsidRDefault="005E289D" w:rsidP="00502013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3</w:t>
      </w:r>
      <w:r w:rsidRPr="003862D8">
        <w:rPr>
          <w:rFonts w:ascii="Book Antiqua" w:hAnsi="Book Antiqua" w:cs="Book Antiqua"/>
          <w:sz w:val="20"/>
          <w:szCs w:val="20"/>
        </w:rPr>
        <w:t xml:space="preserve"> Forma opodatkowania podatkiem dochodowym …………………………………………………………………….</w:t>
      </w:r>
    </w:p>
    <w:p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9D2C02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A70F76">
        <w:rPr>
          <w:rFonts w:ascii="Book Antiqua" w:hAnsi="Book Antiqua" w:cs="Book Antiqua"/>
          <w:b/>
          <w:bCs/>
          <w:sz w:val="20"/>
          <w:szCs w:val="20"/>
        </w:rPr>
        <w:t>4</w:t>
      </w:r>
      <w:r w:rsidRPr="003862D8">
        <w:rPr>
          <w:rFonts w:ascii="Book Antiqua" w:hAnsi="Book Antiqua" w:cs="Book Antiqua"/>
          <w:sz w:val="20"/>
          <w:szCs w:val="20"/>
        </w:rPr>
        <w:t xml:space="preserve"> Wielkość Wnioskodawcy*: </w:t>
      </w:r>
    </w:p>
    <w:p w:rsidR="004B28E3" w:rsidRPr="003862D8" w:rsidRDefault="004B28E3" w:rsidP="00CE6BEB">
      <w:pPr>
        <w:widowControl/>
        <w:tabs>
          <w:tab w:val="left" w:pos="426"/>
        </w:tabs>
        <w:suppressAutoHyphens w:val="0"/>
        <w:autoSpaceDE/>
        <w:autoSpaceDN/>
        <w:spacing w:line="360" w:lineRule="auto"/>
        <w:ind w:left="851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36"/>
          <w:szCs w:val="36"/>
        </w:rPr>
        <w:t xml:space="preserve">□ </w:t>
      </w:r>
      <w:r w:rsidRPr="003862D8">
        <w:rPr>
          <w:rFonts w:ascii="Book Antiqua" w:hAnsi="Book Antiqua" w:cs="Book Antiqua"/>
          <w:sz w:val="20"/>
          <w:szCs w:val="20"/>
        </w:rPr>
        <w:t>mikro – przedsiębiorstwo zatrudniające mniej niż 10 osób i którego obroty roczne i/lub roczna suma bilansowa nie przekracza 2 mln euro,</w:t>
      </w:r>
    </w:p>
    <w:p w:rsidR="004B28E3" w:rsidRPr="003862D8" w:rsidRDefault="004B28E3" w:rsidP="00CE6BEB">
      <w:pPr>
        <w:widowControl/>
        <w:suppressAutoHyphens w:val="0"/>
        <w:autoSpaceDE/>
        <w:autoSpaceDN/>
        <w:spacing w:line="360" w:lineRule="auto"/>
        <w:ind w:left="851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36"/>
          <w:szCs w:val="36"/>
        </w:rPr>
        <w:t>□</w:t>
      </w:r>
      <w:r w:rsidRPr="003862D8">
        <w:rPr>
          <w:rFonts w:ascii="Book Antiqua" w:hAnsi="Book Antiqua" w:cs="Book Antiqua"/>
          <w:sz w:val="20"/>
          <w:szCs w:val="20"/>
        </w:rPr>
        <w:t xml:space="preserve"> małe – przedsiębiorstwo zatrudniające mniej niż 50 osób i którego obroty roczne i/lub roczna suma bilansowa nie przekracza 10 mln euro,</w:t>
      </w:r>
    </w:p>
    <w:p w:rsidR="004B28E3" w:rsidRDefault="004B28E3" w:rsidP="00CE6BEB">
      <w:pPr>
        <w:widowControl/>
        <w:suppressAutoHyphens w:val="0"/>
        <w:autoSpaceDE/>
        <w:autoSpaceDN/>
        <w:spacing w:line="360" w:lineRule="auto"/>
        <w:ind w:left="851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36"/>
          <w:szCs w:val="36"/>
        </w:rPr>
        <w:t>□</w:t>
      </w:r>
      <w:r w:rsidRPr="003862D8">
        <w:rPr>
          <w:rFonts w:ascii="Book Antiqua" w:hAnsi="Book Antiqua" w:cs="Book Antiqua"/>
          <w:sz w:val="20"/>
          <w:szCs w:val="20"/>
        </w:rPr>
        <w:t xml:space="preserve"> średnie – przedsiębiorstwo zatrudniające mniej niż 250 osób i którego obroty roczne i/lub roczna suma bilansowa nie przekracza 43 mln euro,</w:t>
      </w:r>
    </w:p>
    <w:p w:rsidR="00A70F76" w:rsidRPr="005117F2" w:rsidRDefault="00A70F76" w:rsidP="00A70F76">
      <w:pPr>
        <w:widowControl/>
        <w:suppressAutoHyphens w:val="0"/>
        <w:autoSpaceDE/>
        <w:autoSpaceDN/>
        <w:spacing w:line="360" w:lineRule="auto"/>
        <w:ind w:left="851"/>
        <w:jc w:val="both"/>
        <w:rPr>
          <w:rFonts w:ascii="Book Antiqua" w:hAnsi="Book Antiqua" w:cs="Book Antiqua"/>
          <w:sz w:val="20"/>
          <w:szCs w:val="20"/>
        </w:rPr>
      </w:pPr>
      <w:r w:rsidRPr="005117F2">
        <w:rPr>
          <w:rFonts w:ascii="Book Antiqua" w:hAnsi="Book Antiqua" w:cs="Book Antiqua"/>
          <w:sz w:val="36"/>
          <w:szCs w:val="36"/>
        </w:rPr>
        <w:t>□</w:t>
      </w:r>
      <w:r w:rsidRPr="005117F2">
        <w:rPr>
          <w:rFonts w:ascii="Book Antiqua" w:hAnsi="Book Antiqua" w:cs="Book Antiqua"/>
          <w:sz w:val="20"/>
          <w:szCs w:val="20"/>
        </w:rPr>
        <w:t xml:space="preserve"> duże – przedsiębiorstwo zatrudniające powyżej 250 osób i którego obroty roczne i/lub roczna suma bilansowa przekracza 43 mln euro,</w:t>
      </w:r>
    </w:p>
    <w:p w:rsidR="004B28E3" w:rsidRPr="003862D8" w:rsidRDefault="004B28E3" w:rsidP="00346D8F">
      <w:pPr>
        <w:widowControl/>
        <w:suppressAutoHyphens w:val="0"/>
        <w:autoSpaceDE/>
        <w:autoSpaceDN/>
        <w:spacing w:line="360" w:lineRule="auto"/>
        <w:ind w:left="720"/>
        <w:jc w:val="both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5E289D">
        <w:rPr>
          <w:rFonts w:ascii="Book Antiqua" w:hAnsi="Book Antiqua" w:cs="Book Antiqua"/>
          <w:b/>
          <w:bCs/>
          <w:sz w:val="20"/>
          <w:szCs w:val="20"/>
        </w:rPr>
        <w:t>5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 xml:space="preserve"> Stan zatrudnienia na dzień złożenia wniosku (na podstawie umów o pracę, powołania, wyboru, mianowania lub spółdzielczej umowy o pracę): ………………… osób, tj.: …………. etatów w przeliczeniu na pełny wymiar czasu pracy.</w:t>
      </w:r>
    </w:p>
    <w:p w:rsidR="004B28E3" w:rsidRPr="003862D8" w:rsidRDefault="004B28E3" w:rsidP="00502013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231B8D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1.1</w:t>
      </w:r>
      <w:r w:rsidR="005E289D">
        <w:rPr>
          <w:rFonts w:ascii="Book Antiqua" w:hAnsi="Book Antiqua" w:cs="Book Antiqua"/>
          <w:b/>
          <w:bCs/>
          <w:sz w:val="20"/>
          <w:szCs w:val="20"/>
        </w:rPr>
        <w:t>6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 xml:space="preserve"> Nazwa banku i numer  rachunku bankowego, na który zostaną przekazane środki KFS : .........................................................................................................................................................................................................</w:t>
      </w:r>
    </w:p>
    <w:p w:rsidR="004B28E3" w:rsidRPr="003862D8" w:rsidRDefault="004B28E3" w:rsidP="003E5709">
      <w:pPr>
        <w:spacing w:line="360" w:lineRule="auto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………………………………………………………………………………………………………………………………….....</w:t>
      </w:r>
    </w:p>
    <w:p w:rsidR="004B28E3" w:rsidRPr="003862D8" w:rsidRDefault="004B28E3" w:rsidP="004D0611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4D0611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  <w:sectPr w:rsidR="004B28E3" w:rsidRPr="003862D8" w:rsidSect="00ED4126">
          <w:footerReference w:type="default" r:id="rId11"/>
          <w:pgSz w:w="11905" w:h="16837"/>
          <w:pgMar w:top="397" w:right="1105" w:bottom="408" w:left="720" w:header="709" w:footer="709" w:gutter="0"/>
          <w:cols w:space="709"/>
          <w:docGrid w:linePitch="326"/>
        </w:sect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*właściwe zaznaczyć znakiem  X</w:t>
      </w:r>
    </w:p>
    <w:p w:rsidR="004B28E3" w:rsidRPr="003862D8" w:rsidRDefault="004B28E3" w:rsidP="00F64196">
      <w:pPr>
        <w:spacing w:line="360" w:lineRule="auto"/>
        <w:rPr>
          <w:rFonts w:ascii="Book Antiqua" w:hAnsi="Book Antiqua" w:cs="Book Antiqua"/>
          <w:b/>
          <w:bCs/>
        </w:rPr>
      </w:pPr>
      <w:r w:rsidRPr="003862D8">
        <w:rPr>
          <w:rFonts w:ascii="Book Antiqua" w:hAnsi="Book Antiqua" w:cs="Book Antiqua"/>
          <w:b/>
          <w:bCs/>
          <w:smallCaps/>
        </w:rPr>
        <w:lastRenderedPageBreak/>
        <w:t xml:space="preserve">II. SZCZEGÓŁOWA  SPECYFIKACJA   ZADAŃ   FINANSOWANYCH   ZE   ŚRODKÓW   KRAJOWEGO    FUNDUSZU   SZKOLENIOWEGO   </w:t>
      </w:r>
    </w:p>
    <w:p w:rsidR="004B28E3" w:rsidRPr="003862D8" w:rsidRDefault="004B28E3" w:rsidP="00F64196">
      <w:pPr>
        <w:spacing w:line="360" w:lineRule="auto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Tabela nr 1.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828"/>
        <w:gridCol w:w="1076"/>
        <w:gridCol w:w="1047"/>
        <w:gridCol w:w="974"/>
        <w:gridCol w:w="831"/>
        <w:gridCol w:w="411"/>
        <w:gridCol w:w="394"/>
        <w:gridCol w:w="402"/>
        <w:gridCol w:w="384"/>
        <w:gridCol w:w="402"/>
        <w:gridCol w:w="384"/>
        <w:gridCol w:w="409"/>
        <w:gridCol w:w="391"/>
        <w:gridCol w:w="550"/>
        <w:gridCol w:w="530"/>
        <w:gridCol w:w="460"/>
        <w:gridCol w:w="7"/>
        <w:gridCol w:w="531"/>
        <w:gridCol w:w="671"/>
        <w:gridCol w:w="751"/>
        <w:gridCol w:w="467"/>
        <w:gridCol w:w="531"/>
        <w:gridCol w:w="423"/>
        <w:gridCol w:w="401"/>
        <w:gridCol w:w="1227"/>
      </w:tblGrid>
      <w:tr w:rsidR="003862D8" w:rsidRPr="003862D8" w:rsidTr="00135D66">
        <w:tc>
          <w:tcPr>
            <w:tcW w:w="1872" w:type="dxa"/>
            <w:vMerge w:val="restart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Wyszczególnienie</w:t>
            </w:r>
          </w:p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działań</w:t>
            </w:r>
          </w:p>
        </w:tc>
        <w:tc>
          <w:tcPr>
            <w:tcW w:w="2951" w:type="dxa"/>
            <w:gridSpan w:val="3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Liczba osób uczestniczących</w:t>
            </w:r>
          </w:p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w kształceniu ustawicznym</w:t>
            </w:r>
          </w:p>
        </w:tc>
        <w:tc>
          <w:tcPr>
            <w:tcW w:w="1805" w:type="dxa"/>
            <w:gridSpan w:val="2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Liczba osób wg płci</w:t>
            </w:r>
          </w:p>
        </w:tc>
        <w:tc>
          <w:tcPr>
            <w:tcW w:w="3177" w:type="dxa"/>
            <w:gridSpan w:val="8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Uczestnicy wg wieku</w:t>
            </w:r>
          </w:p>
        </w:tc>
        <w:tc>
          <w:tcPr>
            <w:tcW w:w="5322" w:type="dxa"/>
            <w:gridSpan w:val="11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Uczestnicy wg wykształcenia</w:t>
            </w:r>
          </w:p>
        </w:tc>
        <w:tc>
          <w:tcPr>
            <w:tcW w:w="1227" w:type="dxa"/>
            <w:vMerge w:val="restart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Planowane </w:t>
            </w:r>
          </w:p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koszty w zł</w:t>
            </w:r>
          </w:p>
        </w:tc>
      </w:tr>
      <w:tr w:rsidR="003862D8" w:rsidRPr="003862D8" w:rsidTr="00135D66">
        <w:trPr>
          <w:trHeight w:val="205"/>
        </w:trPr>
        <w:tc>
          <w:tcPr>
            <w:tcW w:w="1872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ogółem</w:t>
            </w:r>
          </w:p>
        </w:tc>
        <w:tc>
          <w:tcPr>
            <w:tcW w:w="1076" w:type="dxa"/>
            <w:vMerge w:val="restart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w tym</w:t>
            </w:r>
          </w:p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pracodawca</w:t>
            </w:r>
          </w:p>
        </w:tc>
        <w:tc>
          <w:tcPr>
            <w:tcW w:w="1047" w:type="dxa"/>
            <w:vMerge w:val="restart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w tym</w:t>
            </w:r>
          </w:p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pracownicy</w:t>
            </w:r>
          </w:p>
        </w:tc>
        <w:tc>
          <w:tcPr>
            <w:tcW w:w="974" w:type="dxa"/>
            <w:vMerge w:val="restart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mężczyźni</w:t>
            </w:r>
          </w:p>
        </w:tc>
        <w:tc>
          <w:tcPr>
            <w:tcW w:w="831" w:type="dxa"/>
            <w:vMerge w:val="restart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kobiety</w:t>
            </w:r>
          </w:p>
        </w:tc>
        <w:tc>
          <w:tcPr>
            <w:tcW w:w="805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15-24 lata</w:t>
            </w:r>
          </w:p>
        </w:tc>
        <w:tc>
          <w:tcPr>
            <w:tcW w:w="786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25-34 lata</w:t>
            </w:r>
          </w:p>
        </w:tc>
        <w:tc>
          <w:tcPr>
            <w:tcW w:w="786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35-44 lata</w:t>
            </w:r>
          </w:p>
        </w:tc>
        <w:tc>
          <w:tcPr>
            <w:tcW w:w="800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45 i więcej</w:t>
            </w:r>
          </w:p>
        </w:tc>
        <w:tc>
          <w:tcPr>
            <w:tcW w:w="1080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gimnazjalne i poniżej</w:t>
            </w:r>
          </w:p>
        </w:tc>
        <w:tc>
          <w:tcPr>
            <w:tcW w:w="998" w:type="dxa"/>
            <w:gridSpan w:val="3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zasadnicze zawodowe</w:t>
            </w:r>
          </w:p>
        </w:tc>
        <w:tc>
          <w:tcPr>
            <w:tcW w:w="1422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średnie</w:t>
            </w:r>
          </w:p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ogólnokształcące</w:t>
            </w:r>
          </w:p>
        </w:tc>
        <w:tc>
          <w:tcPr>
            <w:tcW w:w="998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średnie zawodowe</w:t>
            </w:r>
          </w:p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i policealne</w:t>
            </w:r>
          </w:p>
        </w:tc>
        <w:tc>
          <w:tcPr>
            <w:tcW w:w="824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wyższe</w:t>
            </w:r>
          </w:p>
        </w:tc>
        <w:tc>
          <w:tcPr>
            <w:tcW w:w="1227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3862D8" w:rsidRPr="003862D8" w:rsidTr="00135D66">
        <w:trPr>
          <w:trHeight w:val="655"/>
        </w:trPr>
        <w:tc>
          <w:tcPr>
            <w:tcW w:w="1872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1076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831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394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02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384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02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384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09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391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550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530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67" w:type="dxa"/>
            <w:gridSpan w:val="2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531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671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751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67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531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423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M</w:t>
            </w:r>
          </w:p>
        </w:tc>
        <w:tc>
          <w:tcPr>
            <w:tcW w:w="401" w:type="dxa"/>
            <w:vAlign w:val="center"/>
          </w:tcPr>
          <w:p w:rsidR="004B28E3" w:rsidRPr="003862D8" w:rsidRDefault="004B28E3" w:rsidP="004431B1">
            <w:pPr>
              <w:spacing w:line="360" w:lineRule="auto"/>
              <w:jc w:val="center"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K</w:t>
            </w:r>
          </w:p>
        </w:tc>
        <w:tc>
          <w:tcPr>
            <w:tcW w:w="1227" w:type="dxa"/>
            <w:vMerge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  <w:tr w:rsidR="003862D8" w:rsidRPr="003862D8" w:rsidTr="00135D66">
        <w:tc>
          <w:tcPr>
            <w:tcW w:w="187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Kursy</w:t>
            </w:r>
          </w:p>
        </w:tc>
        <w:tc>
          <w:tcPr>
            <w:tcW w:w="828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:rsidTr="00135D66">
        <w:tc>
          <w:tcPr>
            <w:tcW w:w="187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Studia</w:t>
            </w:r>
          </w:p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podyplomowe</w:t>
            </w:r>
          </w:p>
        </w:tc>
        <w:tc>
          <w:tcPr>
            <w:tcW w:w="828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:rsidTr="00135D66">
        <w:tc>
          <w:tcPr>
            <w:tcW w:w="187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Egzaminy</w:t>
            </w:r>
          </w:p>
        </w:tc>
        <w:tc>
          <w:tcPr>
            <w:tcW w:w="828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:rsidTr="00135D66">
        <w:tc>
          <w:tcPr>
            <w:tcW w:w="187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Badania lekarskie/</w:t>
            </w:r>
          </w:p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psychologiczne</w:t>
            </w:r>
          </w:p>
        </w:tc>
        <w:tc>
          <w:tcPr>
            <w:tcW w:w="828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:rsidTr="00135D66">
        <w:tc>
          <w:tcPr>
            <w:tcW w:w="187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828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8" w:type="dxa"/>
            <w:gridSpan w:val="2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3862D8" w:rsidRPr="003862D8" w:rsidTr="00135D66">
        <w:tc>
          <w:tcPr>
            <w:tcW w:w="187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828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76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4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2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84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9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9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0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  <w:gridSpan w:val="2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7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5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3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3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01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227" w:type="dxa"/>
          </w:tcPr>
          <w:p w:rsidR="004B28E3" w:rsidRPr="003862D8" w:rsidRDefault="004B28E3" w:rsidP="004431B1">
            <w:pPr>
              <w:spacing w:line="36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4B28E3" w:rsidRPr="003862D8" w:rsidRDefault="004B28E3" w:rsidP="00F64196">
      <w:pPr>
        <w:spacing w:line="360" w:lineRule="auto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F64196">
      <w:pPr>
        <w:spacing w:line="360" w:lineRule="auto"/>
        <w:rPr>
          <w:b/>
          <w:bCs/>
          <w:caps/>
        </w:rPr>
      </w:pPr>
    </w:p>
    <w:p w:rsidR="004B28E3" w:rsidRPr="003862D8" w:rsidRDefault="004B28E3" w:rsidP="00F64196">
      <w:pPr>
        <w:spacing w:line="360" w:lineRule="auto"/>
        <w:rPr>
          <w:b/>
          <w:bCs/>
          <w:caps/>
        </w:rPr>
      </w:pPr>
    </w:p>
    <w:p w:rsidR="004B28E3" w:rsidRPr="003862D8" w:rsidRDefault="004B28E3" w:rsidP="00F64196">
      <w:pPr>
        <w:spacing w:line="360" w:lineRule="auto"/>
        <w:rPr>
          <w:b/>
          <w:bCs/>
          <w:caps/>
        </w:rPr>
      </w:pPr>
    </w:p>
    <w:p w:rsidR="004B28E3" w:rsidRPr="003862D8" w:rsidRDefault="004B28E3" w:rsidP="00F64196">
      <w:pPr>
        <w:spacing w:line="360" w:lineRule="auto"/>
        <w:rPr>
          <w:b/>
          <w:bCs/>
          <w:caps/>
        </w:rPr>
      </w:pPr>
    </w:p>
    <w:p w:rsidR="004B28E3" w:rsidRPr="003862D8" w:rsidRDefault="004B28E3" w:rsidP="00F64196">
      <w:pPr>
        <w:spacing w:line="360" w:lineRule="auto"/>
        <w:rPr>
          <w:b/>
          <w:bCs/>
          <w:caps/>
        </w:rPr>
      </w:pPr>
    </w:p>
    <w:p w:rsidR="00347936" w:rsidRPr="00E50309" w:rsidRDefault="004B28E3" w:rsidP="00E2330A">
      <w:pPr>
        <w:spacing w:before="28" w:after="28"/>
        <w:rPr>
          <w:rFonts w:ascii="Book Antiqua" w:hAnsi="Book Antiqua" w:cs="Book Antiqua"/>
          <w:b/>
          <w:bCs/>
          <w:smallCaps/>
          <w:sz w:val="20"/>
          <w:szCs w:val="20"/>
        </w:rPr>
      </w:pPr>
      <w:r w:rsidRPr="006F70CB">
        <w:rPr>
          <w:rFonts w:ascii="Book Antiqua" w:hAnsi="Book Antiqua" w:cs="Book Antiqua"/>
          <w:b/>
          <w:bCs/>
        </w:rPr>
        <w:lastRenderedPageBreak/>
        <w:t xml:space="preserve">III. </w:t>
      </w:r>
      <w:r w:rsidRPr="006F70CB">
        <w:rPr>
          <w:rFonts w:ascii="Book Antiqua" w:hAnsi="Book Antiqua" w:cs="Book Antiqua"/>
          <w:b/>
          <w:bCs/>
          <w:smallCaps/>
        </w:rPr>
        <w:t xml:space="preserve">INFORMACJA DOTYCZĄCA PRIORYTETÓW  WYDATKOWANIA ŚRODKÓW KFS USTALONYCH PRZEZ  MINISTRA </w:t>
      </w:r>
      <w:r w:rsidR="00D8714A" w:rsidRPr="006F70CB">
        <w:rPr>
          <w:rFonts w:ascii="Book Antiqua" w:hAnsi="Book Antiqua" w:cs="Book Antiqua"/>
          <w:b/>
          <w:bCs/>
          <w:smallCaps/>
        </w:rPr>
        <w:t>WŁAŚCIWEGO DO SPRAW PRACY</w:t>
      </w:r>
      <w:r w:rsidR="009A50AF" w:rsidRPr="006F70CB">
        <w:rPr>
          <w:rFonts w:ascii="Book Antiqua" w:hAnsi="Book Antiqua" w:cs="Book Antiqua"/>
          <w:b/>
          <w:bCs/>
          <w:smallCaps/>
        </w:rPr>
        <w:t xml:space="preserve"> </w:t>
      </w:r>
      <w:r w:rsidR="00C63ADD" w:rsidRPr="006F70CB">
        <w:rPr>
          <w:rFonts w:ascii="Book Antiqua" w:hAnsi="Book Antiqua" w:cs="Book Antiqua"/>
          <w:b/>
          <w:bCs/>
          <w:smallCaps/>
        </w:rPr>
        <w:t>NA</w:t>
      </w:r>
      <w:r w:rsidR="00D8714A" w:rsidRPr="006F70CB">
        <w:rPr>
          <w:rFonts w:ascii="Book Antiqua" w:hAnsi="Book Antiqua" w:cs="Book Antiqua"/>
          <w:b/>
          <w:bCs/>
          <w:smallCaps/>
        </w:rPr>
        <w:t xml:space="preserve"> ROK</w:t>
      </w:r>
      <w:r w:rsidR="00142107" w:rsidRPr="005117F2">
        <w:rPr>
          <w:rFonts w:ascii="Book Antiqua" w:hAnsi="Book Antiqua" w:cs="Book Antiqua"/>
          <w:b/>
          <w:bCs/>
          <w:smallCaps/>
        </w:rPr>
        <w:t xml:space="preserve"> </w:t>
      </w:r>
      <w:r w:rsidR="009A50AF" w:rsidRPr="005117F2">
        <w:rPr>
          <w:rFonts w:ascii="Book Antiqua" w:hAnsi="Book Antiqua" w:cs="Book Antiqua"/>
          <w:b/>
          <w:bCs/>
          <w:smallCaps/>
        </w:rPr>
        <w:t>202</w:t>
      </w:r>
      <w:r w:rsidR="00A70F76" w:rsidRPr="005117F2">
        <w:rPr>
          <w:rFonts w:ascii="Book Antiqua" w:hAnsi="Book Antiqua" w:cs="Book Antiqua"/>
          <w:b/>
          <w:bCs/>
          <w:smallCaps/>
        </w:rPr>
        <w:t>5</w:t>
      </w:r>
      <w:r w:rsidRPr="003862D8">
        <w:rPr>
          <w:rFonts w:ascii="Book Antiqua" w:hAnsi="Book Antiqua" w:cs="Book Antiqua"/>
          <w:b/>
          <w:bCs/>
          <w:smallCaps/>
        </w:rPr>
        <w:br/>
      </w:r>
    </w:p>
    <w:p w:rsidR="004B28E3" w:rsidRPr="00E50309" w:rsidRDefault="004B28E3" w:rsidP="00CE56C5">
      <w:pPr>
        <w:pStyle w:val="Standard"/>
        <w:tabs>
          <w:tab w:val="left" w:pos="405"/>
        </w:tabs>
        <w:rPr>
          <w:b/>
          <w:bCs/>
        </w:rPr>
      </w:pPr>
      <w:r w:rsidRPr="00E50309">
        <w:rPr>
          <w:b/>
          <w:bCs/>
        </w:rPr>
        <w:t>Tabela nr 2 .                        Wsparcie w ramach KFS może być udzielone wyłącznie na kształcenie ustawiczne zgodne przynajmniej z jednym z niżej wskazanych priorytetów</w:t>
      </w:r>
    </w:p>
    <w:p w:rsidR="009A50AF" w:rsidRPr="00E50309" w:rsidRDefault="009A50AF" w:rsidP="00CE56C5">
      <w:pPr>
        <w:pStyle w:val="Standard"/>
        <w:tabs>
          <w:tab w:val="left" w:pos="405"/>
        </w:tabs>
        <w:rPr>
          <w:b/>
          <w:bCs/>
          <w:szCs w:val="10"/>
        </w:rPr>
      </w:pPr>
    </w:p>
    <w:tbl>
      <w:tblPr>
        <w:tblW w:w="162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4"/>
        <w:gridCol w:w="13630"/>
        <w:gridCol w:w="1076"/>
      </w:tblGrid>
      <w:tr w:rsidR="00E50309" w:rsidRPr="00E50309" w:rsidTr="005A5988">
        <w:trPr>
          <w:trHeight w:val="1690"/>
        </w:trPr>
        <w:tc>
          <w:tcPr>
            <w:tcW w:w="1524" w:type="dxa"/>
            <w:vAlign w:val="center"/>
          </w:tcPr>
          <w:p w:rsidR="004B28E3" w:rsidRPr="00E50309" w:rsidRDefault="004B28E3" w:rsidP="00296E13">
            <w:pPr>
              <w:jc w:val="center"/>
            </w:pPr>
            <w:r w:rsidRPr="00E50309">
              <w:rPr>
                <w:b/>
                <w:bCs/>
                <w:sz w:val="16"/>
                <w:szCs w:val="16"/>
              </w:rPr>
              <w:t>PRIORYTET I</w:t>
            </w:r>
          </w:p>
        </w:tc>
        <w:tc>
          <w:tcPr>
            <w:tcW w:w="13630" w:type="dxa"/>
          </w:tcPr>
          <w:p w:rsidR="00135D66" w:rsidRPr="00E50309" w:rsidRDefault="00135D66" w:rsidP="001249F9">
            <w:pPr>
              <w:pStyle w:val="Akapitzlist"/>
              <w:jc w:val="both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E5030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Wsparcie </w:t>
            </w:r>
            <w:r w:rsidR="000835EA" w:rsidRPr="00E5030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rozwoju umiejętności i kwalifikacji w zawodach określonych jako deficytowe na</w:t>
            </w:r>
            <w:r w:rsidRPr="00E5030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danym </w:t>
            </w:r>
            <w:r w:rsidR="000835EA" w:rsidRPr="00E5030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terenie tj. w </w:t>
            </w:r>
            <w:r w:rsidRPr="00E5030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powiecie lub </w:t>
            </w:r>
            <w:r w:rsidR="000835EA" w:rsidRPr="00E5030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w </w:t>
            </w:r>
            <w:r w:rsidRPr="00E5030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województwie </w:t>
            </w:r>
          </w:p>
          <w:p w:rsidR="00135D66" w:rsidRPr="00E50309" w:rsidRDefault="001249F9" w:rsidP="001249F9">
            <w:pPr>
              <w:pStyle w:val="Akapitzlist"/>
              <w:tabs>
                <w:tab w:val="left" w:pos="6150"/>
              </w:tabs>
              <w:jc w:val="both"/>
              <w:rPr>
                <w:rFonts w:ascii="Times New Roman" w:hAnsi="Times New Roman"/>
                <w:b/>
                <w:sz w:val="10"/>
                <w:szCs w:val="10"/>
                <w:lang w:val="pl-PL"/>
              </w:rPr>
            </w:pPr>
            <w:r w:rsidRPr="00E50309">
              <w:rPr>
                <w:rFonts w:ascii="Times New Roman" w:hAnsi="Times New Roman"/>
                <w:b/>
                <w:sz w:val="10"/>
                <w:szCs w:val="10"/>
                <w:lang w:val="pl-PL"/>
              </w:rPr>
              <w:tab/>
            </w:r>
          </w:p>
          <w:p w:rsidR="00135D66" w:rsidRPr="00E50309" w:rsidRDefault="00135D66" w:rsidP="006F70CB">
            <w:pPr>
              <w:jc w:val="both"/>
              <w:rPr>
                <w:i/>
                <w:sz w:val="20"/>
                <w:szCs w:val="20"/>
              </w:rPr>
            </w:pPr>
            <w:r w:rsidRPr="00E50309">
              <w:rPr>
                <w:i/>
                <w:sz w:val="20"/>
                <w:szCs w:val="20"/>
              </w:rPr>
              <w:t>Wnioskodawca, który chce spełnić wymagania priorytetu nr</w:t>
            </w:r>
            <w:r w:rsidR="001249F9" w:rsidRPr="00E50309">
              <w:rPr>
                <w:i/>
                <w:sz w:val="20"/>
                <w:szCs w:val="20"/>
              </w:rPr>
              <w:t xml:space="preserve"> 1</w:t>
            </w:r>
            <w:r w:rsidRPr="00E50309">
              <w:rPr>
                <w:i/>
                <w:sz w:val="20"/>
                <w:szCs w:val="20"/>
              </w:rPr>
              <w:t xml:space="preserve"> powinien udowodnić, że wskazana forma kształcenia ustawicznego dotyczy zawodu deficytowego na terenie danego powiatu bądź województwa. Oznacza to zawód zidentyfikowany jako deficytowy w oparciu o następujące wyniki badań:</w:t>
            </w:r>
          </w:p>
          <w:p w:rsidR="00135D66" w:rsidRPr="00E50309" w:rsidRDefault="00135D66" w:rsidP="006F70CB">
            <w:pPr>
              <w:jc w:val="both"/>
              <w:rPr>
                <w:i/>
                <w:sz w:val="20"/>
                <w:szCs w:val="20"/>
              </w:rPr>
            </w:pPr>
            <w:r w:rsidRPr="00E50309">
              <w:rPr>
                <w:i/>
                <w:sz w:val="20"/>
                <w:szCs w:val="20"/>
              </w:rPr>
              <w:t>- Barometr zawodów na rok 202</w:t>
            </w:r>
            <w:r w:rsidR="001249F9" w:rsidRPr="00E50309">
              <w:rPr>
                <w:i/>
                <w:sz w:val="20"/>
                <w:szCs w:val="20"/>
              </w:rPr>
              <w:t>5</w:t>
            </w:r>
            <w:r w:rsidRPr="00E50309">
              <w:rPr>
                <w:i/>
                <w:sz w:val="20"/>
                <w:szCs w:val="20"/>
              </w:rPr>
              <w:t xml:space="preserve"> na terenie powiatu kołobrzeskiego </w:t>
            </w:r>
          </w:p>
          <w:p w:rsidR="00135D66" w:rsidRPr="00E50309" w:rsidRDefault="00135D66" w:rsidP="006F70CB">
            <w:pPr>
              <w:jc w:val="both"/>
              <w:rPr>
                <w:i/>
                <w:sz w:val="20"/>
                <w:szCs w:val="20"/>
              </w:rPr>
            </w:pPr>
            <w:r w:rsidRPr="00E50309">
              <w:rPr>
                <w:i/>
                <w:sz w:val="20"/>
                <w:szCs w:val="20"/>
              </w:rPr>
              <w:t>- Barometr zawodów na rok 202</w:t>
            </w:r>
            <w:r w:rsidR="001249F9" w:rsidRPr="00E50309">
              <w:rPr>
                <w:i/>
                <w:sz w:val="20"/>
                <w:szCs w:val="20"/>
              </w:rPr>
              <w:t>5</w:t>
            </w:r>
            <w:r w:rsidRPr="00E50309">
              <w:rPr>
                <w:i/>
                <w:sz w:val="20"/>
                <w:szCs w:val="20"/>
              </w:rPr>
              <w:t xml:space="preserve"> na terenie województwa zachodniopomorskiego </w:t>
            </w:r>
          </w:p>
          <w:p w:rsidR="00135D66" w:rsidRPr="00E50309" w:rsidRDefault="00135D66" w:rsidP="006F70CB">
            <w:pPr>
              <w:jc w:val="both"/>
              <w:rPr>
                <w:i/>
                <w:sz w:val="20"/>
                <w:szCs w:val="20"/>
              </w:rPr>
            </w:pPr>
            <w:r w:rsidRPr="00E50309">
              <w:rPr>
                <w:i/>
                <w:sz w:val="20"/>
                <w:szCs w:val="20"/>
              </w:rPr>
              <w:t xml:space="preserve">- Monitoring  zawodów  deficytowych  i  nadwyżkowych  (Raport  lub Informacja sygnalna opracowany przez Wojewódzki Urząd Pracy w Szczecinie) </w:t>
            </w:r>
          </w:p>
          <w:p w:rsidR="00135D66" w:rsidRPr="00E50309" w:rsidRDefault="00135D66" w:rsidP="006F70CB">
            <w:pPr>
              <w:jc w:val="both"/>
              <w:rPr>
                <w:i/>
                <w:sz w:val="20"/>
                <w:szCs w:val="20"/>
              </w:rPr>
            </w:pPr>
            <w:r w:rsidRPr="00E50309">
              <w:rPr>
                <w:i/>
                <w:sz w:val="20"/>
                <w:szCs w:val="20"/>
              </w:rPr>
      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prac.</w:t>
            </w:r>
          </w:p>
          <w:p w:rsidR="004B28E3" w:rsidRPr="00E50309" w:rsidRDefault="00BC4C72" w:rsidP="002313E2">
            <w:pPr>
              <w:widowControl/>
              <w:suppressAutoHyphens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E50309">
              <w:rPr>
                <w:b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2313E2" w:rsidRPr="00E50309">
              <w:rPr>
                <w:b/>
                <w:spacing w:val="-1"/>
                <w:sz w:val="20"/>
                <w:szCs w:val="20"/>
              </w:rPr>
              <w:t>A</w:t>
            </w:r>
            <w:r w:rsidRPr="00E50309">
              <w:rPr>
                <w:b/>
                <w:spacing w:val="-1"/>
                <w:sz w:val="20"/>
                <w:szCs w:val="20"/>
              </w:rPr>
              <w:t>).</w:t>
            </w:r>
          </w:p>
        </w:tc>
        <w:tc>
          <w:tcPr>
            <w:tcW w:w="1076" w:type="dxa"/>
          </w:tcPr>
          <w:p w:rsidR="00D06C3C" w:rsidRPr="00E50309" w:rsidRDefault="00D06C3C" w:rsidP="00E638E0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4B28E3" w:rsidRPr="00E50309" w:rsidRDefault="004B28E3" w:rsidP="00E638E0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50309">
              <w:rPr>
                <w:b/>
                <w:bCs/>
                <w:color w:val="auto"/>
                <w:sz w:val="20"/>
                <w:szCs w:val="20"/>
              </w:rPr>
              <w:t>liczba osób</w:t>
            </w:r>
          </w:p>
          <w:p w:rsidR="004B28E3" w:rsidRPr="00E50309" w:rsidRDefault="00D06C3C" w:rsidP="00D06C3C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50309">
              <w:rPr>
                <w:b/>
                <w:bCs/>
                <w:color w:val="auto"/>
                <w:sz w:val="20"/>
                <w:szCs w:val="20"/>
              </w:rPr>
              <w:t>………</w:t>
            </w:r>
          </w:p>
        </w:tc>
      </w:tr>
      <w:tr w:rsidR="00E50309" w:rsidRPr="00E50309" w:rsidTr="00E638E0">
        <w:trPr>
          <w:trHeight w:val="1180"/>
        </w:trPr>
        <w:tc>
          <w:tcPr>
            <w:tcW w:w="1524" w:type="dxa"/>
            <w:vAlign w:val="center"/>
          </w:tcPr>
          <w:p w:rsidR="004B28E3" w:rsidRPr="00E50309" w:rsidRDefault="004B28E3" w:rsidP="00296E13">
            <w:pPr>
              <w:jc w:val="center"/>
              <w:rPr>
                <w:b/>
                <w:bCs/>
                <w:sz w:val="16"/>
                <w:szCs w:val="16"/>
              </w:rPr>
            </w:pPr>
            <w:r w:rsidRPr="00E50309">
              <w:rPr>
                <w:b/>
                <w:bCs/>
                <w:sz w:val="16"/>
                <w:szCs w:val="16"/>
              </w:rPr>
              <w:t>PRIORYTET II</w:t>
            </w:r>
          </w:p>
        </w:tc>
        <w:tc>
          <w:tcPr>
            <w:tcW w:w="13630" w:type="dxa"/>
          </w:tcPr>
          <w:p w:rsidR="000835EA" w:rsidRPr="00E50309" w:rsidRDefault="000835EA" w:rsidP="00135D66">
            <w:pPr>
              <w:pStyle w:val="Default"/>
              <w:spacing w:line="276" w:lineRule="auto"/>
              <w:jc w:val="both"/>
              <w:rPr>
                <w:b/>
                <w:color w:val="auto"/>
                <w:sz w:val="10"/>
                <w:szCs w:val="10"/>
              </w:rPr>
            </w:pPr>
            <w:r w:rsidRPr="00E50309">
              <w:rPr>
                <w:b/>
                <w:color w:val="auto"/>
                <w:sz w:val="20"/>
                <w:szCs w:val="20"/>
              </w:rPr>
              <w:t>Wsparcie rozwoju umiejętności i kwalifikacji w związku z zastosowaniem w firmach nowych procesów, technologii i narzędzi pracy</w:t>
            </w:r>
          </w:p>
          <w:p w:rsidR="00135D66" w:rsidRPr="00E50309" w:rsidRDefault="000835EA" w:rsidP="00135D66">
            <w:pPr>
              <w:pStyle w:val="Default"/>
              <w:spacing w:line="276" w:lineRule="auto"/>
              <w:jc w:val="both"/>
              <w:rPr>
                <w:b/>
                <w:color w:val="auto"/>
                <w:sz w:val="10"/>
                <w:szCs w:val="10"/>
              </w:rPr>
            </w:pPr>
            <w:r w:rsidRPr="00E50309">
              <w:rPr>
                <w:b/>
                <w:color w:val="auto"/>
                <w:sz w:val="10"/>
                <w:szCs w:val="10"/>
              </w:rPr>
              <w:t xml:space="preserve"> </w:t>
            </w:r>
          </w:p>
          <w:p w:rsidR="00135D66" w:rsidRPr="00E50309" w:rsidRDefault="00135D66" w:rsidP="006F70CB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E50309">
              <w:rPr>
                <w:bCs/>
                <w:i/>
                <w:color w:val="auto"/>
                <w:sz w:val="20"/>
                <w:szCs w:val="20"/>
              </w:rPr>
              <w:t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</w:t>
            </w:r>
            <w:r w:rsidR="001249F9" w:rsidRPr="00E50309">
              <w:rPr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E50309">
              <w:rPr>
                <w:i/>
                <w:color w:val="auto"/>
                <w:sz w:val="20"/>
                <w:szCs w:val="20"/>
              </w:rPr>
              <w:t xml:space="preserve">Przez „nowe procesy, technologie czy narzędzia pracy” w niniejszym priorytecie należy rozumieć procesy, technologie, maszyny czy rozwiązania nowe dla wnioskodawcy a nie dla całego rynku. </w:t>
            </w:r>
          </w:p>
          <w:p w:rsidR="004B28E3" w:rsidRPr="00E50309" w:rsidRDefault="00BC4C72" w:rsidP="002313E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E50309">
              <w:rPr>
                <w:b/>
                <w:color w:val="auto"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2313E2" w:rsidRPr="00E50309">
              <w:rPr>
                <w:b/>
                <w:color w:val="auto"/>
                <w:spacing w:val="-1"/>
                <w:sz w:val="20"/>
                <w:szCs w:val="20"/>
              </w:rPr>
              <w:t>B</w:t>
            </w:r>
            <w:r w:rsidRPr="00E50309">
              <w:rPr>
                <w:b/>
                <w:color w:val="auto"/>
                <w:spacing w:val="-1"/>
                <w:sz w:val="20"/>
                <w:szCs w:val="20"/>
              </w:rPr>
              <w:t>).</w:t>
            </w:r>
          </w:p>
        </w:tc>
        <w:tc>
          <w:tcPr>
            <w:tcW w:w="1076" w:type="dxa"/>
          </w:tcPr>
          <w:p w:rsidR="004B28E3" w:rsidRPr="00E50309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6C3C" w:rsidRPr="00E50309" w:rsidRDefault="00D06C3C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6C3C" w:rsidRPr="00E50309" w:rsidRDefault="00D06C3C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E50309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  <w:r w:rsidRPr="00E50309">
              <w:rPr>
                <w:b/>
                <w:bCs/>
                <w:sz w:val="20"/>
                <w:szCs w:val="20"/>
              </w:rPr>
              <w:t>liczba osób</w:t>
            </w:r>
          </w:p>
          <w:p w:rsidR="004B28E3" w:rsidRPr="00E50309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E50309" w:rsidRDefault="004B28E3" w:rsidP="00E638E0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50309">
              <w:rPr>
                <w:b/>
                <w:bCs/>
                <w:color w:val="auto"/>
                <w:sz w:val="20"/>
                <w:szCs w:val="20"/>
              </w:rPr>
              <w:t>………</w:t>
            </w:r>
          </w:p>
        </w:tc>
      </w:tr>
      <w:tr w:rsidR="00E50309" w:rsidRPr="00E50309" w:rsidTr="00E638E0">
        <w:trPr>
          <w:trHeight w:val="840"/>
        </w:trPr>
        <w:tc>
          <w:tcPr>
            <w:tcW w:w="1524" w:type="dxa"/>
            <w:vAlign w:val="center"/>
          </w:tcPr>
          <w:p w:rsidR="004B28E3" w:rsidRPr="00E50309" w:rsidRDefault="004B28E3" w:rsidP="00296E13">
            <w:pPr>
              <w:jc w:val="center"/>
              <w:rPr>
                <w:b/>
                <w:bCs/>
                <w:sz w:val="16"/>
                <w:szCs w:val="16"/>
              </w:rPr>
            </w:pPr>
            <w:r w:rsidRPr="00E50309">
              <w:rPr>
                <w:b/>
                <w:bCs/>
                <w:sz w:val="16"/>
                <w:szCs w:val="16"/>
              </w:rPr>
              <w:t>PRIORYTET III</w:t>
            </w:r>
          </w:p>
        </w:tc>
        <w:tc>
          <w:tcPr>
            <w:tcW w:w="13630" w:type="dxa"/>
          </w:tcPr>
          <w:p w:rsidR="00135D66" w:rsidRPr="00E50309" w:rsidRDefault="00135D66" w:rsidP="00135D66">
            <w:pPr>
              <w:jc w:val="both"/>
              <w:rPr>
                <w:b/>
                <w:sz w:val="20"/>
                <w:szCs w:val="20"/>
              </w:rPr>
            </w:pPr>
            <w:r w:rsidRPr="00E50309">
              <w:rPr>
                <w:b/>
                <w:sz w:val="20"/>
                <w:szCs w:val="20"/>
              </w:rPr>
              <w:t>Wsparcie kształcenia ustawicznego pracodawców i ich pracowników zgodnie z potrzebami szkoleniowymi, które pojawiły się na terenach dotkniętych przez powódź we wrześniu 2024 roku</w:t>
            </w:r>
          </w:p>
          <w:p w:rsidR="00135D66" w:rsidRPr="00E50309" w:rsidRDefault="00135D66" w:rsidP="00135D66">
            <w:pPr>
              <w:jc w:val="both"/>
              <w:rPr>
                <w:b/>
                <w:bCs/>
                <w:sz w:val="12"/>
                <w:szCs w:val="20"/>
              </w:rPr>
            </w:pPr>
          </w:p>
          <w:p w:rsidR="00347936" w:rsidRPr="00E50309" w:rsidRDefault="00135D66" w:rsidP="006F70CB">
            <w:pPr>
              <w:jc w:val="both"/>
              <w:rPr>
                <w:i/>
                <w:sz w:val="20"/>
                <w:szCs w:val="20"/>
              </w:rPr>
            </w:pPr>
            <w:r w:rsidRPr="00E50309">
              <w:rPr>
                <w:i/>
                <w:sz w:val="20"/>
                <w:szCs w:val="20"/>
              </w:rPr>
              <w:t>Priorytet oferuje wsparcie pracodawcom prowadzącym działalność na terenach, na których obowiązuje rozporządzenie Rady ministrów z 16 września 2024 roku w sprawie wykazy gmin, w których są stosowane szczególne rozwiązania związane z usuwaniem skutków powodzi z września 2024 r., oraz rozwiązań stosowanych na ich terenie. Warunkiem skorzystania ze środków tego priorytetu jest prowadzenie działalności na terenie którejkolwiek z gmin z wykazu oraz oświadczenie pracodawcy o konieczności nabycia nowych umiejętności czy kwalifikacji w związku z rozszerzeniem/ przekwalifikowaniem obszaru działalności firmy z powołaniem się na odpowiedni przepis.</w:t>
            </w:r>
          </w:p>
          <w:p w:rsidR="004B28E3" w:rsidRPr="00E50309" w:rsidRDefault="00347936" w:rsidP="002313E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50309">
              <w:rPr>
                <w:b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2313E2" w:rsidRPr="00E50309">
              <w:rPr>
                <w:b/>
                <w:spacing w:val="-1"/>
                <w:sz w:val="20"/>
                <w:szCs w:val="20"/>
              </w:rPr>
              <w:t>C</w:t>
            </w:r>
            <w:r w:rsidRPr="00E50309">
              <w:rPr>
                <w:b/>
                <w:spacing w:val="-1"/>
                <w:sz w:val="20"/>
                <w:szCs w:val="20"/>
              </w:rPr>
              <w:t>).</w:t>
            </w:r>
          </w:p>
        </w:tc>
        <w:tc>
          <w:tcPr>
            <w:tcW w:w="1076" w:type="dxa"/>
          </w:tcPr>
          <w:p w:rsidR="004B28E3" w:rsidRPr="00E50309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6C3C" w:rsidRPr="00E50309" w:rsidRDefault="00D06C3C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E50309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  <w:r w:rsidRPr="00E50309">
              <w:rPr>
                <w:b/>
                <w:bCs/>
                <w:sz w:val="20"/>
                <w:szCs w:val="20"/>
              </w:rPr>
              <w:t>liczba osób</w:t>
            </w:r>
          </w:p>
          <w:p w:rsidR="004B28E3" w:rsidRPr="00E50309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E50309" w:rsidRDefault="004B28E3" w:rsidP="00E638E0">
            <w:pPr>
              <w:pStyle w:val="Default"/>
              <w:spacing w:after="1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50309">
              <w:rPr>
                <w:b/>
                <w:bCs/>
                <w:color w:val="auto"/>
                <w:sz w:val="20"/>
                <w:szCs w:val="20"/>
              </w:rPr>
              <w:t>………</w:t>
            </w:r>
          </w:p>
        </w:tc>
      </w:tr>
      <w:tr w:rsidR="00E50309" w:rsidRPr="00E50309" w:rsidTr="00E638E0">
        <w:tc>
          <w:tcPr>
            <w:tcW w:w="1524" w:type="dxa"/>
            <w:vAlign w:val="center"/>
          </w:tcPr>
          <w:p w:rsidR="004B28E3" w:rsidRPr="00E50309" w:rsidRDefault="004B28E3" w:rsidP="00296E13">
            <w:pPr>
              <w:jc w:val="center"/>
            </w:pPr>
            <w:r w:rsidRPr="00E50309">
              <w:rPr>
                <w:b/>
                <w:bCs/>
                <w:sz w:val="16"/>
                <w:szCs w:val="16"/>
              </w:rPr>
              <w:t>PRIORYTET IV</w:t>
            </w:r>
          </w:p>
        </w:tc>
        <w:tc>
          <w:tcPr>
            <w:tcW w:w="13630" w:type="dxa"/>
          </w:tcPr>
          <w:p w:rsidR="001249F9" w:rsidRPr="00E50309" w:rsidRDefault="001249F9" w:rsidP="001249F9">
            <w:pPr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50309">
              <w:rPr>
                <w:b/>
                <w:bCs/>
                <w:sz w:val="20"/>
                <w:szCs w:val="20"/>
              </w:rPr>
              <w:t>Poprawa zarządzania i komunikacji w firmie w oparciu o zasady przeciwdziałania dyskryminacji i </w:t>
            </w:r>
            <w:proofErr w:type="spellStart"/>
            <w:r w:rsidRPr="00E50309">
              <w:rPr>
                <w:b/>
                <w:bCs/>
                <w:sz w:val="20"/>
                <w:szCs w:val="20"/>
              </w:rPr>
              <w:t>mobbingowi</w:t>
            </w:r>
            <w:proofErr w:type="spellEnd"/>
            <w:r w:rsidRPr="00E50309">
              <w:rPr>
                <w:b/>
                <w:bCs/>
                <w:sz w:val="20"/>
                <w:szCs w:val="20"/>
              </w:rPr>
              <w:t>, rozwoju dialogu społecznego, partycypacji pracowniczej i wspierania integracji w miejscu pracy</w:t>
            </w:r>
          </w:p>
          <w:p w:rsidR="001249F9" w:rsidRPr="00E50309" w:rsidRDefault="001249F9" w:rsidP="001249F9">
            <w:pPr>
              <w:adjustRightInd w:val="0"/>
              <w:spacing w:line="276" w:lineRule="auto"/>
              <w:jc w:val="both"/>
              <w:rPr>
                <w:b/>
                <w:bCs/>
                <w:sz w:val="10"/>
                <w:szCs w:val="10"/>
              </w:rPr>
            </w:pPr>
          </w:p>
          <w:p w:rsidR="001249F9" w:rsidRPr="00E50309" w:rsidRDefault="001249F9" w:rsidP="006F70CB">
            <w:pPr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E50309">
              <w:rPr>
                <w:bCs/>
                <w:i/>
                <w:sz w:val="20"/>
                <w:szCs w:val="20"/>
              </w:rPr>
              <w:t xml:space="preserve">W ramach priorytetu szkolenia powinny zawierać tematykę, w ramach której pracodawcy i pracownicy zostaną wyposażeni w wiedzę i umiejętności m. in.: do rozpoznawania, rozumienia i przeciwdziałania </w:t>
            </w:r>
            <w:proofErr w:type="spellStart"/>
            <w:r w:rsidRPr="00E50309">
              <w:rPr>
                <w:bCs/>
                <w:i/>
                <w:sz w:val="20"/>
                <w:szCs w:val="20"/>
              </w:rPr>
              <w:t>mobbingowi</w:t>
            </w:r>
            <w:proofErr w:type="spellEnd"/>
            <w:r w:rsidRPr="00E50309">
              <w:rPr>
                <w:bCs/>
                <w:i/>
                <w:sz w:val="20"/>
                <w:szCs w:val="20"/>
              </w:rPr>
              <w:t xml:space="preserve"> w miejscu pracy, co zwiększy ich uważność na sposób komunikacji i budowania relacji w ich zespołach; dotyczące różnych form </w:t>
            </w:r>
            <w:proofErr w:type="spellStart"/>
            <w:r w:rsidRPr="00E50309">
              <w:rPr>
                <w:bCs/>
                <w:i/>
                <w:sz w:val="20"/>
                <w:szCs w:val="20"/>
              </w:rPr>
              <w:t>mobbingu</w:t>
            </w:r>
            <w:proofErr w:type="spellEnd"/>
            <w:r w:rsidRPr="00E50309">
              <w:rPr>
                <w:bCs/>
                <w:i/>
                <w:sz w:val="20"/>
                <w:szCs w:val="20"/>
              </w:rPr>
              <w:t xml:space="preserve">, jak zrozumieć jego wpływ na zespół oraz jak skutecznie reagować i zapobiegać sytuacjom o charakterze </w:t>
            </w:r>
            <w:proofErr w:type="spellStart"/>
            <w:r w:rsidRPr="00E50309">
              <w:rPr>
                <w:bCs/>
                <w:i/>
                <w:sz w:val="20"/>
                <w:szCs w:val="20"/>
              </w:rPr>
              <w:t>mobbingu</w:t>
            </w:r>
            <w:proofErr w:type="spellEnd"/>
            <w:r w:rsidRPr="00E50309">
              <w:rPr>
                <w:bCs/>
                <w:i/>
                <w:sz w:val="20"/>
                <w:szCs w:val="20"/>
              </w:rPr>
              <w:t xml:space="preserve"> w przyszłości; rozpoznawania/ uważności na zachowania i relacje w zespołach; do promowania bezpiecznego i wspierającego środowiska pracy; na temat skutków społecznych i prawnych </w:t>
            </w:r>
            <w:proofErr w:type="spellStart"/>
            <w:r w:rsidRPr="00E50309">
              <w:rPr>
                <w:bCs/>
                <w:i/>
                <w:sz w:val="20"/>
                <w:szCs w:val="20"/>
              </w:rPr>
              <w:t>mobbingu</w:t>
            </w:r>
            <w:proofErr w:type="spellEnd"/>
            <w:r w:rsidRPr="00E50309">
              <w:rPr>
                <w:bCs/>
                <w:i/>
                <w:sz w:val="20"/>
                <w:szCs w:val="20"/>
              </w:rPr>
              <w:t xml:space="preserve"> lub dyskryminacji; dotyczące wdrażania procedur przeciwdziałania i reagowania na przypadki nieprawidłowości. Szkolenia tego typu mają na celu wzmocnienie umiejętności zarządzania, poprawę komunikacji wewnętrznej oraz stworzenie środowiska opartego na równości, integracji i zaangażowaniu pracowników.</w:t>
            </w:r>
          </w:p>
          <w:p w:rsidR="00347936" w:rsidRPr="00E50309" w:rsidRDefault="00347936" w:rsidP="00347936">
            <w:pPr>
              <w:rPr>
                <w:b/>
                <w:spacing w:val="-1"/>
                <w:sz w:val="10"/>
                <w:szCs w:val="10"/>
              </w:rPr>
            </w:pPr>
          </w:p>
          <w:p w:rsidR="003A3FD0" w:rsidRPr="00E50309" w:rsidRDefault="00347936" w:rsidP="002313E2">
            <w:pPr>
              <w:rPr>
                <w:b/>
                <w:spacing w:val="-1"/>
                <w:sz w:val="20"/>
                <w:szCs w:val="20"/>
              </w:rPr>
            </w:pPr>
            <w:r w:rsidRPr="00E50309">
              <w:rPr>
                <w:b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2313E2" w:rsidRPr="00E50309">
              <w:rPr>
                <w:b/>
                <w:spacing w:val="-1"/>
                <w:sz w:val="20"/>
                <w:szCs w:val="20"/>
              </w:rPr>
              <w:t>D</w:t>
            </w:r>
            <w:r w:rsidRPr="00E50309">
              <w:rPr>
                <w:b/>
                <w:spacing w:val="-1"/>
                <w:sz w:val="20"/>
                <w:szCs w:val="20"/>
              </w:rPr>
              <w:t>).</w:t>
            </w:r>
          </w:p>
        </w:tc>
        <w:tc>
          <w:tcPr>
            <w:tcW w:w="1076" w:type="dxa"/>
          </w:tcPr>
          <w:p w:rsidR="00D06C3C" w:rsidRPr="00E50309" w:rsidRDefault="00D06C3C" w:rsidP="00E638E0">
            <w:pPr>
              <w:spacing w:line="360" w:lineRule="auto"/>
              <w:jc w:val="center"/>
              <w:rPr>
                <w:b/>
                <w:bCs/>
                <w:sz w:val="10"/>
                <w:szCs w:val="10"/>
              </w:rPr>
            </w:pPr>
          </w:p>
          <w:p w:rsidR="004B28E3" w:rsidRPr="00E50309" w:rsidRDefault="004B28E3" w:rsidP="00E638E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50309">
              <w:rPr>
                <w:b/>
                <w:bCs/>
                <w:sz w:val="20"/>
                <w:szCs w:val="20"/>
              </w:rPr>
              <w:t>liczba osób</w:t>
            </w:r>
          </w:p>
          <w:p w:rsidR="004B28E3" w:rsidRPr="00E50309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  <w:r w:rsidRPr="00E50309">
              <w:rPr>
                <w:b/>
                <w:bCs/>
                <w:sz w:val="20"/>
                <w:szCs w:val="20"/>
              </w:rPr>
              <w:t>………</w:t>
            </w:r>
          </w:p>
        </w:tc>
      </w:tr>
      <w:tr w:rsidR="003862D8" w:rsidRPr="003862D8" w:rsidTr="00E638E0">
        <w:tc>
          <w:tcPr>
            <w:tcW w:w="1524" w:type="dxa"/>
            <w:vAlign w:val="center"/>
          </w:tcPr>
          <w:p w:rsidR="004B28E3" w:rsidRPr="003862D8" w:rsidRDefault="004B28E3" w:rsidP="00296E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862D8">
              <w:rPr>
                <w:b/>
                <w:bCs/>
                <w:sz w:val="16"/>
                <w:szCs w:val="16"/>
              </w:rPr>
              <w:t>PRIORYTET V</w:t>
            </w:r>
          </w:p>
        </w:tc>
        <w:tc>
          <w:tcPr>
            <w:tcW w:w="13630" w:type="dxa"/>
          </w:tcPr>
          <w:p w:rsidR="00857D44" w:rsidRPr="005117F2" w:rsidRDefault="006F70CB" w:rsidP="006F70C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5117F2">
              <w:rPr>
                <w:b/>
                <w:sz w:val="20"/>
                <w:szCs w:val="20"/>
              </w:rPr>
              <w:t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</w:t>
            </w:r>
          </w:p>
          <w:p w:rsidR="00857D44" w:rsidRPr="005117F2" w:rsidRDefault="00857D44" w:rsidP="00857D44">
            <w:pPr>
              <w:adjustRightInd w:val="0"/>
              <w:spacing w:line="276" w:lineRule="auto"/>
              <w:jc w:val="both"/>
              <w:rPr>
                <w:b/>
                <w:sz w:val="10"/>
                <w:szCs w:val="10"/>
              </w:rPr>
            </w:pPr>
          </w:p>
          <w:p w:rsidR="006F70CB" w:rsidRPr="005117F2" w:rsidRDefault="006F70CB" w:rsidP="006F70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17F2">
              <w:rPr>
                <w:color w:val="auto"/>
                <w:sz w:val="20"/>
                <w:szCs w:val="20"/>
              </w:rPr>
              <w:t>Priorytet ten oferuje wsparcie w zakresie poprawy bardzo szeroko pojętego zdrowia psychicznego w tym również szkolenia z zakresu działań go wspierających np. organizacji pracy. Szkolenia dotyczące promowania i wspierania zdrowia psychicznego oraz tworzenia przyjaznych środowisk pracy powinny obejmować szeroki zakres tematów, które pomagają zarówno menadżerów, jak i pracownikom tworzyć zdrowe, wspierające i produktywne miejsca pracy.</w:t>
            </w:r>
          </w:p>
          <w:p w:rsidR="00857D44" w:rsidRPr="005117F2" w:rsidRDefault="00857D44" w:rsidP="00857D44">
            <w:pPr>
              <w:rPr>
                <w:b/>
                <w:spacing w:val="-1"/>
                <w:sz w:val="10"/>
                <w:szCs w:val="10"/>
              </w:rPr>
            </w:pPr>
          </w:p>
          <w:p w:rsidR="004B28E3" w:rsidRPr="005117F2" w:rsidRDefault="00857D44" w:rsidP="002313E2">
            <w:pPr>
              <w:spacing w:line="276" w:lineRule="auto"/>
              <w:rPr>
                <w:i/>
                <w:spacing w:val="-1"/>
                <w:sz w:val="20"/>
                <w:szCs w:val="20"/>
              </w:rPr>
            </w:pPr>
            <w:r w:rsidRPr="005117F2">
              <w:rPr>
                <w:b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2313E2" w:rsidRPr="005117F2">
              <w:rPr>
                <w:b/>
                <w:spacing w:val="-1"/>
                <w:sz w:val="20"/>
                <w:szCs w:val="20"/>
              </w:rPr>
              <w:t>E</w:t>
            </w:r>
            <w:r w:rsidRPr="005117F2">
              <w:rPr>
                <w:b/>
                <w:spacing w:val="-1"/>
                <w:sz w:val="20"/>
                <w:szCs w:val="20"/>
              </w:rPr>
              <w:t>).</w:t>
            </w:r>
          </w:p>
        </w:tc>
        <w:tc>
          <w:tcPr>
            <w:tcW w:w="1076" w:type="dxa"/>
          </w:tcPr>
          <w:p w:rsidR="004B28E3" w:rsidRPr="003862D8" w:rsidRDefault="004B28E3" w:rsidP="00E638E0">
            <w:pPr>
              <w:spacing w:line="360" w:lineRule="auto"/>
              <w:jc w:val="center"/>
              <w:rPr>
                <w:b/>
                <w:bCs/>
                <w:sz w:val="10"/>
                <w:szCs w:val="10"/>
              </w:rPr>
            </w:pPr>
          </w:p>
          <w:p w:rsidR="004B28E3" w:rsidRPr="003862D8" w:rsidRDefault="004B28E3" w:rsidP="00E638E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lastRenderedPageBreak/>
              <w:t>liczba osób</w:t>
            </w:r>
          </w:p>
          <w:p w:rsidR="004B28E3" w:rsidRPr="003862D8" w:rsidRDefault="004B28E3" w:rsidP="00E638E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</w:t>
            </w:r>
          </w:p>
        </w:tc>
      </w:tr>
      <w:tr w:rsidR="003862D8" w:rsidRPr="003862D8" w:rsidTr="00E638E0">
        <w:trPr>
          <w:trHeight w:val="1341"/>
        </w:trPr>
        <w:tc>
          <w:tcPr>
            <w:tcW w:w="1524" w:type="dxa"/>
            <w:vAlign w:val="center"/>
          </w:tcPr>
          <w:p w:rsidR="004B28E3" w:rsidRPr="003862D8" w:rsidRDefault="004B28E3" w:rsidP="00296E1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862D8">
              <w:rPr>
                <w:b/>
                <w:bCs/>
                <w:sz w:val="16"/>
                <w:szCs w:val="16"/>
              </w:rPr>
              <w:lastRenderedPageBreak/>
              <w:t>PRIORYTET VI</w:t>
            </w:r>
          </w:p>
        </w:tc>
        <w:tc>
          <w:tcPr>
            <w:tcW w:w="13630" w:type="dxa"/>
          </w:tcPr>
          <w:p w:rsidR="00857D44" w:rsidRPr="005117F2" w:rsidRDefault="006F70CB" w:rsidP="006F70CB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117F2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Wsparcie cudzoziemców, w szczególności w zakresie zdobywania wiedzy na temat polskiego prawa pracy i integracji tych osób na rynku pracy</w:t>
            </w:r>
          </w:p>
          <w:p w:rsidR="006F70CB" w:rsidRPr="00144765" w:rsidRDefault="006F70CB" w:rsidP="006F70CB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0"/>
                <w:szCs w:val="10"/>
                <w:lang w:val="pl-PL"/>
              </w:rPr>
            </w:pPr>
          </w:p>
          <w:p w:rsidR="00857D44" w:rsidRPr="005117F2" w:rsidRDefault="006F70CB" w:rsidP="006F70CB">
            <w:pPr>
              <w:pStyle w:val="Akapitzlist"/>
              <w:autoSpaceDE w:val="0"/>
              <w:autoSpaceDN w:val="0"/>
              <w:adjustRightInd w:val="0"/>
              <w:jc w:val="both"/>
              <w:rPr>
                <w:i/>
                <w:spacing w:val="-1"/>
                <w:sz w:val="20"/>
                <w:szCs w:val="20"/>
                <w:lang w:val="pl-PL"/>
              </w:rPr>
            </w:pPr>
            <w:r w:rsidRPr="005117F2">
              <w:rPr>
                <w:rFonts w:ascii="Times New Roman" w:hAnsi="Times New Roman"/>
                <w:sz w:val="20"/>
                <w:szCs w:val="20"/>
                <w:lang w:val="pl-PL"/>
              </w:rPr>
              <w:t>W ramach tego priorytetu mogą być finansowane szkolenia tylko dla cudzoziemców. Wśród specyficznych potrzeb pracowników cudzoziemskich wskazać można w szczególności: doskonalenie znajomości języka polskiego oraz innych niezbędnych do pracy języków, szczególnie w kontekście słownictwa specyficznego dla danego zawodu/ branży, doskonalenie wiedzy z zakresu specyfiki polskich i unijnych regulacji dotyczących wykonywania określonego zawodu, rozwój miękkich kompetencji, w tym komunikacyjnych, uwzględniających konieczność dostosowania się do kultury organizacyjnej polskich przedsiębiorstw i innych podmiotów, zatrudniających cudzoziemców.</w:t>
            </w:r>
          </w:p>
          <w:p w:rsidR="004B28E3" w:rsidRPr="005117F2" w:rsidRDefault="00857D44" w:rsidP="002313E2">
            <w:pPr>
              <w:pStyle w:val="Default"/>
              <w:spacing w:line="276" w:lineRule="auto"/>
              <w:rPr>
                <w:b/>
                <w:i/>
                <w:i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5117F2">
              <w:rPr>
                <w:b/>
                <w:color w:val="auto"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2313E2" w:rsidRPr="005117F2">
              <w:rPr>
                <w:b/>
                <w:color w:val="auto"/>
                <w:spacing w:val="-1"/>
                <w:sz w:val="20"/>
                <w:szCs w:val="20"/>
              </w:rPr>
              <w:t>F</w:t>
            </w:r>
            <w:r w:rsidRPr="005117F2">
              <w:rPr>
                <w:b/>
                <w:color w:val="auto"/>
                <w:spacing w:val="-1"/>
                <w:sz w:val="20"/>
                <w:szCs w:val="20"/>
              </w:rPr>
              <w:t>).</w:t>
            </w:r>
          </w:p>
        </w:tc>
        <w:tc>
          <w:tcPr>
            <w:tcW w:w="1076" w:type="dxa"/>
          </w:tcPr>
          <w:p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liczba osób</w:t>
            </w:r>
          </w:p>
          <w:p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E638E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</w:t>
            </w:r>
          </w:p>
        </w:tc>
      </w:tr>
      <w:tr w:rsidR="003862D8" w:rsidRPr="003862D8" w:rsidTr="00E638E0">
        <w:trPr>
          <w:trHeight w:val="1341"/>
        </w:trPr>
        <w:tc>
          <w:tcPr>
            <w:tcW w:w="1524" w:type="dxa"/>
            <w:vAlign w:val="center"/>
          </w:tcPr>
          <w:p w:rsidR="00D06C3C" w:rsidRPr="003862D8" w:rsidRDefault="00D06C3C" w:rsidP="00296E1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862D8">
              <w:rPr>
                <w:b/>
                <w:bCs/>
                <w:sz w:val="16"/>
                <w:szCs w:val="16"/>
              </w:rPr>
              <w:t>PRIORYTET VII</w:t>
            </w:r>
          </w:p>
        </w:tc>
        <w:tc>
          <w:tcPr>
            <w:tcW w:w="13630" w:type="dxa"/>
          </w:tcPr>
          <w:p w:rsidR="006F70CB" w:rsidRPr="005117F2" w:rsidRDefault="006F70CB" w:rsidP="006F70CB">
            <w:pPr>
              <w:jc w:val="both"/>
              <w:rPr>
                <w:b/>
                <w:sz w:val="20"/>
                <w:szCs w:val="20"/>
              </w:rPr>
            </w:pPr>
            <w:r w:rsidRPr="005117F2">
              <w:rPr>
                <w:b/>
                <w:sz w:val="20"/>
                <w:szCs w:val="20"/>
              </w:rPr>
              <w:t>Wsparcie rozwoju umiejętności i kwalifikacji niezbędnych w sektorze usług zdrowotnych i opiekuńczych</w:t>
            </w:r>
          </w:p>
          <w:p w:rsidR="006F70CB" w:rsidRPr="005117F2" w:rsidRDefault="006F70CB" w:rsidP="006F70CB">
            <w:pPr>
              <w:jc w:val="both"/>
              <w:rPr>
                <w:b/>
                <w:bCs/>
                <w:sz w:val="10"/>
                <w:szCs w:val="10"/>
              </w:rPr>
            </w:pPr>
          </w:p>
          <w:p w:rsidR="00D06C3C" w:rsidRPr="005117F2" w:rsidRDefault="006F70CB" w:rsidP="006F70CB">
            <w:pPr>
              <w:widowControl/>
              <w:suppressAutoHyphens w:val="0"/>
              <w:adjustRightInd w:val="0"/>
              <w:rPr>
                <w:i/>
                <w:sz w:val="20"/>
                <w:szCs w:val="20"/>
              </w:rPr>
            </w:pPr>
            <w:r w:rsidRPr="005117F2">
              <w:rPr>
                <w:bCs/>
                <w:sz w:val="20"/>
                <w:szCs w:val="20"/>
              </w:rPr>
              <w:t>Warunkiem skorzystania z tego priorytetu jest oświadczenie pracodawcy o konieczności odbycia wnioskowanego szkolenia lub nabycia określonych umiejętności z zakresu usług zdrowotnych i opiekuńczych. Dostęp do priorytetu ma każdy pracodawca posiadający PKD w sekcji Q tj. Opieka zdrowotna i pomoc społeczna w działach 86 - Opieka zdrowotna, 87 - Pomoc społeczna z zakwaterowaniem, 88 - Pomoc społeczna bez zakwaterowania. W ramach tego priorytetu można dofinansować formy kształcenia ustawicznego bezpośrednio związane z szeroko pojętą opieką zdrowotną czy opieka społeczną.</w:t>
            </w:r>
          </w:p>
          <w:p w:rsidR="00D06C3C" w:rsidRPr="005117F2" w:rsidRDefault="00D06C3C" w:rsidP="00CE40F4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17F2">
              <w:rPr>
                <w:b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CE40F4" w:rsidRPr="005117F2">
              <w:rPr>
                <w:b/>
                <w:spacing w:val="-1"/>
                <w:sz w:val="20"/>
                <w:szCs w:val="20"/>
              </w:rPr>
              <w:t>G</w:t>
            </w:r>
            <w:r w:rsidRPr="005117F2">
              <w:rPr>
                <w:b/>
                <w:spacing w:val="-1"/>
                <w:sz w:val="20"/>
                <w:szCs w:val="20"/>
              </w:rPr>
              <w:t>).</w:t>
            </w:r>
          </w:p>
        </w:tc>
        <w:tc>
          <w:tcPr>
            <w:tcW w:w="1076" w:type="dxa"/>
          </w:tcPr>
          <w:p w:rsidR="00D06C3C" w:rsidRPr="003862D8" w:rsidRDefault="00D06C3C" w:rsidP="00D06C3C">
            <w:pPr>
              <w:rPr>
                <w:b/>
                <w:bCs/>
                <w:sz w:val="20"/>
                <w:szCs w:val="20"/>
              </w:rPr>
            </w:pPr>
          </w:p>
          <w:p w:rsidR="00D06C3C" w:rsidRPr="003862D8" w:rsidRDefault="00D06C3C" w:rsidP="00D06C3C">
            <w:pPr>
              <w:rPr>
                <w:b/>
                <w:bCs/>
                <w:sz w:val="20"/>
                <w:szCs w:val="20"/>
              </w:rPr>
            </w:pPr>
          </w:p>
          <w:p w:rsidR="00D06C3C" w:rsidRPr="003862D8" w:rsidRDefault="00D06C3C" w:rsidP="00AD0FC1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liczba osób</w:t>
            </w:r>
          </w:p>
          <w:p w:rsidR="00D06C3C" w:rsidRPr="003862D8" w:rsidRDefault="00D06C3C" w:rsidP="00AD0F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6C3C" w:rsidRPr="003862D8" w:rsidRDefault="00D06C3C" w:rsidP="00AD0FC1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</w:t>
            </w:r>
          </w:p>
        </w:tc>
      </w:tr>
      <w:tr w:rsidR="003862D8" w:rsidRPr="003862D8" w:rsidTr="00E638E0">
        <w:trPr>
          <w:trHeight w:val="1341"/>
        </w:trPr>
        <w:tc>
          <w:tcPr>
            <w:tcW w:w="1524" w:type="dxa"/>
            <w:vAlign w:val="center"/>
          </w:tcPr>
          <w:p w:rsidR="00D06C3C" w:rsidRPr="003862D8" w:rsidRDefault="00D06C3C" w:rsidP="00296E1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3862D8">
              <w:rPr>
                <w:b/>
                <w:bCs/>
                <w:sz w:val="16"/>
                <w:szCs w:val="16"/>
              </w:rPr>
              <w:t>PRIORYTET VIII</w:t>
            </w:r>
          </w:p>
        </w:tc>
        <w:tc>
          <w:tcPr>
            <w:tcW w:w="13630" w:type="dxa"/>
          </w:tcPr>
          <w:p w:rsidR="006F70CB" w:rsidRDefault="006F70CB" w:rsidP="006F70C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6F70CB">
              <w:rPr>
                <w:b/>
                <w:sz w:val="20"/>
                <w:szCs w:val="20"/>
              </w:rPr>
              <w:t xml:space="preserve">Rozwój umiejętności cyfrowych </w:t>
            </w:r>
          </w:p>
          <w:p w:rsidR="006F70CB" w:rsidRPr="006F70CB" w:rsidRDefault="006F70CB" w:rsidP="006F70CB">
            <w:pPr>
              <w:adjustRightInd w:val="0"/>
              <w:jc w:val="both"/>
              <w:rPr>
                <w:b/>
                <w:sz w:val="10"/>
                <w:szCs w:val="10"/>
              </w:rPr>
            </w:pPr>
          </w:p>
          <w:p w:rsidR="006F70CB" w:rsidRPr="00313B54" w:rsidRDefault="006F70CB" w:rsidP="006F70CB">
            <w:pPr>
              <w:adjustRightInd w:val="0"/>
              <w:jc w:val="both"/>
              <w:rPr>
                <w:sz w:val="21"/>
                <w:szCs w:val="21"/>
              </w:rPr>
            </w:pPr>
            <w:r w:rsidRPr="00313B54">
              <w:rPr>
                <w:sz w:val="21"/>
                <w:szCs w:val="21"/>
              </w:rPr>
              <w:t>Składając stosowny wniosek o dofinansowanie podnoszenia kompetencji cyfrowych Wnioskodawca w uzasadnieniu powinien wykazać, że posiadanie konkretnych umiejętności cyfrowych, które objęte są tematyką wnioskowanego szkolenia, jest powiązane z pracą wykonywaną przez osobę kierowaną na szkolenie.</w:t>
            </w:r>
          </w:p>
          <w:p w:rsidR="00D06C3C" w:rsidRPr="003862D8" w:rsidRDefault="00D06C3C" w:rsidP="00857D44">
            <w:pPr>
              <w:rPr>
                <w:b/>
                <w:spacing w:val="-1"/>
                <w:sz w:val="10"/>
                <w:szCs w:val="10"/>
              </w:rPr>
            </w:pPr>
          </w:p>
          <w:p w:rsidR="00D06C3C" w:rsidRPr="003862D8" w:rsidRDefault="00D06C3C" w:rsidP="002313E2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862D8">
              <w:rPr>
                <w:b/>
                <w:spacing w:val="-1"/>
                <w:sz w:val="20"/>
                <w:szCs w:val="20"/>
              </w:rPr>
              <w:t xml:space="preserve">Celem potwierdzenia spełniania priorytetu należy przedłożyć z wnioskiem oświadczenie Pracodawcy (Załącznik </w:t>
            </w:r>
            <w:r w:rsidR="002313E2" w:rsidRPr="003862D8">
              <w:rPr>
                <w:b/>
                <w:spacing w:val="-1"/>
                <w:sz w:val="20"/>
                <w:szCs w:val="20"/>
              </w:rPr>
              <w:t>H</w:t>
            </w:r>
            <w:r w:rsidRPr="003862D8">
              <w:rPr>
                <w:b/>
                <w:spacing w:val="-1"/>
                <w:sz w:val="20"/>
                <w:szCs w:val="20"/>
              </w:rPr>
              <w:t>).</w:t>
            </w:r>
          </w:p>
        </w:tc>
        <w:tc>
          <w:tcPr>
            <w:tcW w:w="1076" w:type="dxa"/>
          </w:tcPr>
          <w:p w:rsidR="00D06C3C" w:rsidRPr="003862D8" w:rsidRDefault="00D06C3C" w:rsidP="00AD0F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6C3C" w:rsidRPr="003862D8" w:rsidRDefault="00D06C3C" w:rsidP="00AD0FC1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liczba osób</w:t>
            </w:r>
          </w:p>
          <w:p w:rsidR="00D06C3C" w:rsidRPr="003862D8" w:rsidRDefault="00D06C3C" w:rsidP="00AD0FC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6C3C" w:rsidRPr="003862D8" w:rsidRDefault="00D06C3C" w:rsidP="00AD0FC1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</w:t>
            </w:r>
          </w:p>
        </w:tc>
      </w:tr>
      <w:tr w:rsidR="00A70F76" w:rsidRPr="003862D8" w:rsidTr="00E638E0">
        <w:trPr>
          <w:trHeight w:val="1341"/>
        </w:trPr>
        <w:tc>
          <w:tcPr>
            <w:tcW w:w="1524" w:type="dxa"/>
            <w:vAlign w:val="center"/>
          </w:tcPr>
          <w:p w:rsidR="00A70F76" w:rsidRPr="003862D8" w:rsidRDefault="00A70F76" w:rsidP="00296E1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PRIORYTET IX</w:t>
            </w:r>
          </w:p>
        </w:tc>
        <w:tc>
          <w:tcPr>
            <w:tcW w:w="13630" w:type="dxa"/>
          </w:tcPr>
          <w:p w:rsidR="006F70CB" w:rsidRPr="005117F2" w:rsidRDefault="006F70CB" w:rsidP="006F70C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5117F2">
              <w:rPr>
                <w:b/>
                <w:sz w:val="20"/>
                <w:szCs w:val="20"/>
              </w:rPr>
              <w:t xml:space="preserve">Wsparcie rozwoju umiejętności związanych z transformacją energetyczną </w:t>
            </w:r>
          </w:p>
          <w:p w:rsidR="006F70CB" w:rsidRPr="005117F2" w:rsidRDefault="006F70CB" w:rsidP="006F70CB">
            <w:pPr>
              <w:adjustRightInd w:val="0"/>
              <w:jc w:val="both"/>
              <w:rPr>
                <w:b/>
                <w:sz w:val="10"/>
                <w:szCs w:val="10"/>
              </w:rPr>
            </w:pPr>
          </w:p>
          <w:p w:rsidR="006F70CB" w:rsidRPr="005117F2" w:rsidRDefault="006F70CB" w:rsidP="006F70CB">
            <w:pPr>
              <w:adjustRightInd w:val="0"/>
              <w:jc w:val="both"/>
              <w:rPr>
                <w:sz w:val="20"/>
                <w:szCs w:val="20"/>
              </w:rPr>
            </w:pPr>
            <w:r w:rsidRPr="005117F2">
              <w:rPr>
                <w:sz w:val="20"/>
                <w:szCs w:val="20"/>
              </w:rPr>
              <w:t>Priorytet niniejszy adresowany jest do wszystkich pracodawców, którzy w jakikolwiek sposób chcą przyczynić się do realizacji założonych celów transformacji energetycznej np. przejścia z energetyki tradycyjnej, na przykład węglowej, do bardziej przyjaznych środowisku źródeł energii np. wiatraków czy farm fotowoltaicznych. W ramach tego priorytetu mogą być finansowane szkolenia mające na celu rozwój tzw. zielonych kompetencji czyli zestawu umiejętności pozwalających na działania na rzecz zrównoważonego rozwoju, a także w obszarze szeroko pojętej ekologii.</w:t>
            </w:r>
          </w:p>
          <w:p w:rsidR="006F70CB" w:rsidRPr="005117F2" w:rsidRDefault="006F70CB" w:rsidP="006F70CB">
            <w:pPr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5117F2">
              <w:rPr>
                <w:sz w:val="20"/>
                <w:szCs w:val="20"/>
              </w:rPr>
              <w:t xml:space="preserve"> </w:t>
            </w:r>
          </w:p>
          <w:p w:rsidR="00A70F76" w:rsidRPr="005117F2" w:rsidRDefault="00A70F76" w:rsidP="00A70F76">
            <w:pPr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117F2">
              <w:rPr>
                <w:b/>
                <w:spacing w:val="-1"/>
                <w:sz w:val="20"/>
                <w:szCs w:val="20"/>
              </w:rPr>
              <w:t>Celem potwierdzenia spełniania priorytetu należy przedłożyć z wnioskiem oświadczenie Pracodawcy (Załącznik I).</w:t>
            </w:r>
          </w:p>
        </w:tc>
        <w:tc>
          <w:tcPr>
            <w:tcW w:w="1076" w:type="dxa"/>
          </w:tcPr>
          <w:p w:rsidR="00A70F76" w:rsidRDefault="00A70F76" w:rsidP="00A70F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0F76" w:rsidRPr="003862D8" w:rsidRDefault="00A70F76" w:rsidP="00A70F76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liczba osób</w:t>
            </w:r>
          </w:p>
          <w:p w:rsidR="00A70F76" w:rsidRPr="003862D8" w:rsidRDefault="00A70F76" w:rsidP="00A70F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70F76" w:rsidRPr="003862D8" w:rsidRDefault="00A70F76" w:rsidP="00A70F76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</w:t>
            </w:r>
          </w:p>
        </w:tc>
      </w:tr>
      <w:tr w:rsidR="001868B5" w:rsidRPr="003862D8" w:rsidTr="00E638E0">
        <w:trPr>
          <w:trHeight w:val="1341"/>
        </w:trPr>
        <w:tc>
          <w:tcPr>
            <w:tcW w:w="1524" w:type="dxa"/>
            <w:vAlign w:val="center"/>
          </w:tcPr>
          <w:p w:rsidR="001868B5" w:rsidRDefault="006538AB" w:rsidP="006538AB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6538AB">
              <w:rPr>
                <w:b/>
                <w:bCs/>
                <w:sz w:val="16"/>
                <w:szCs w:val="16"/>
              </w:rPr>
              <w:t>PRIORYTET</w:t>
            </w:r>
            <w:r>
              <w:rPr>
                <w:b/>
                <w:bCs/>
                <w:sz w:val="16"/>
                <w:szCs w:val="16"/>
              </w:rPr>
              <w:t xml:space="preserve"> XIV</w:t>
            </w:r>
          </w:p>
        </w:tc>
        <w:tc>
          <w:tcPr>
            <w:tcW w:w="13630" w:type="dxa"/>
          </w:tcPr>
          <w:p w:rsidR="006538AB" w:rsidRPr="006538AB" w:rsidRDefault="006538AB" w:rsidP="006538A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6538AB">
              <w:rPr>
                <w:b/>
                <w:sz w:val="20"/>
                <w:szCs w:val="20"/>
              </w:rPr>
              <w:t>Wsparcie rozwoju umiejętności i kwalifikacji w związku z wprowadzaniem elastycznego czasu pracy z zachowaniem poziomu wynagrodzenia lub rozpowszechnian</w:t>
            </w:r>
            <w:r>
              <w:rPr>
                <w:b/>
                <w:sz w:val="20"/>
                <w:szCs w:val="20"/>
              </w:rPr>
              <w:t xml:space="preserve">iem w firmach </w:t>
            </w:r>
            <w:proofErr w:type="spellStart"/>
            <w:r>
              <w:rPr>
                <w:b/>
                <w:sz w:val="20"/>
                <w:szCs w:val="20"/>
              </w:rPr>
              <w:t>work</w:t>
            </w:r>
            <w:proofErr w:type="spellEnd"/>
            <w:r>
              <w:rPr>
                <w:b/>
                <w:sz w:val="20"/>
                <w:szCs w:val="20"/>
              </w:rPr>
              <w:t xml:space="preserve">-life </w:t>
            </w:r>
            <w:proofErr w:type="spellStart"/>
            <w:r>
              <w:rPr>
                <w:b/>
                <w:sz w:val="20"/>
                <w:szCs w:val="20"/>
              </w:rPr>
              <w:t>balance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6538AB" w:rsidRPr="006538AB" w:rsidRDefault="006538AB" w:rsidP="006538AB">
            <w:pPr>
              <w:adjustRightInd w:val="0"/>
              <w:jc w:val="both"/>
              <w:rPr>
                <w:sz w:val="20"/>
                <w:szCs w:val="20"/>
              </w:rPr>
            </w:pPr>
            <w:r w:rsidRPr="006538AB">
              <w:rPr>
                <w:sz w:val="20"/>
                <w:szCs w:val="20"/>
              </w:rPr>
              <w:t xml:space="preserve">Priorytet adresowany do wszystkich pracodawców. W kontekście wprowadzania elastycznego czasu pracy i rozpowszechniania zasad </w:t>
            </w:r>
            <w:proofErr w:type="spellStart"/>
            <w:r w:rsidRPr="006538AB">
              <w:rPr>
                <w:sz w:val="20"/>
                <w:szCs w:val="20"/>
              </w:rPr>
              <w:t>work</w:t>
            </w:r>
            <w:proofErr w:type="spellEnd"/>
            <w:r w:rsidRPr="006538AB">
              <w:rPr>
                <w:sz w:val="20"/>
                <w:szCs w:val="20"/>
              </w:rPr>
              <w:t xml:space="preserve">-life </w:t>
            </w:r>
            <w:proofErr w:type="spellStart"/>
            <w:r w:rsidRPr="006538AB">
              <w:rPr>
                <w:sz w:val="20"/>
                <w:szCs w:val="20"/>
              </w:rPr>
              <w:t>balance</w:t>
            </w:r>
            <w:proofErr w:type="spellEnd"/>
            <w:r w:rsidRPr="006538AB">
              <w:rPr>
                <w:sz w:val="20"/>
                <w:szCs w:val="20"/>
              </w:rPr>
              <w:t>, pracodawcy mogą zaproponować różnorodne szkolenia i wsparcie dla pracowników uwzględniając w ich tematyce kilka kluczowych obszarów takich jak:</w:t>
            </w:r>
          </w:p>
          <w:p w:rsidR="006538AB" w:rsidRPr="006538AB" w:rsidRDefault="006538AB" w:rsidP="006538AB">
            <w:pPr>
              <w:adjustRightInd w:val="0"/>
              <w:jc w:val="both"/>
              <w:rPr>
                <w:sz w:val="20"/>
                <w:szCs w:val="20"/>
              </w:rPr>
            </w:pPr>
            <w:r w:rsidRPr="006538AB">
              <w:rPr>
                <w:sz w:val="20"/>
                <w:szCs w:val="20"/>
              </w:rPr>
              <w:t xml:space="preserve"> </w:t>
            </w:r>
            <w:r w:rsidRPr="006538AB">
              <w:rPr>
                <w:rFonts w:ascii="MS Mincho" w:eastAsia="MS Mincho" w:hAnsi="MS Mincho" w:cs="MS Mincho" w:hint="eastAsia"/>
                <w:sz w:val="20"/>
                <w:szCs w:val="20"/>
              </w:rPr>
              <w:t>✓</w:t>
            </w:r>
            <w:r w:rsidRPr="006538AB">
              <w:rPr>
                <w:sz w:val="20"/>
                <w:szCs w:val="20"/>
              </w:rPr>
              <w:t xml:space="preserve"> zarządzanie czasem i priorytetami, </w:t>
            </w:r>
          </w:p>
          <w:p w:rsidR="006538AB" w:rsidRPr="006538AB" w:rsidRDefault="006538AB" w:rsidP="006538AB">
            <w:pPr>
              <w:adjustRightInd w:val="0"/>
              <w:jc w:val="both"/>
              <w:rPr>
                <w:sz w:val="20"/>
                <w:szCs w:val="20"/>
              </w:rPr>
            </w:pPr>
            <w:r w:rsidRPr="006538AB">
              <w:rPr>
                <w:rFonts w:ascii="MS Mincho" w:eastAsia="MS Mincho" w:hAnsi="MS Mincho" w:cs="MS Mincho" w:hint="eastAsia"/>
                <w:sz w:val="20"/>
                <w:szCs w:val="20"/>
              </w:rPr>
              <w:t>✓</w:t>
            </w:r>
            <w:r w:rsidRPr="006538AB">
              <w:rPr>
                <w:sz w:val="20"/>
                <w:szCs w:val="20"/>
              </w:rPr>
              <w:t xml:space="preserve"> komunikacja w elastycznym środowisku pracy, </w:t>
            </w:r>
          </w:p>
          <w:p w:rsidR="006538AB" w:rsidRPr="006538AB" w:rsidRDefault="006538AB" w:rsidP="006538AB">
            <w:pPr>
              <w:adjustRightInd w:val="0"/>
              <w:jc w:val="both"/>
              <w:rPr>
                <w:sz w:val="20"/>
                <w:szCs w:val="20"/>
              </w:rPr>
            </w:pPr>
            <w:r w:rsidRPr="006538AB">
              <w:rPr>
                <w:rFonts w:ascii="MS Mincho" w:eastAsia="MS Mincho" w:hAnsi="MS Mincho" w:cs="MS Mincho" w:hint="eastAsia"/>
                <w:sz w:val="20"/>
                <w:szCs w:val="20"/>
              </w:rPr>
              <w:t>✓</w:t>
            </w:r>
            <w:r w:rsidRPr="006538AB">
              <w:rPr>
                <w:sz w:val="20"/>
                <w:szCs w:val="20"/>
              </w:rPr>
              <w:t xml:space="preserve"> </w:t>
            </w:r>
            <w:proofErr w:type="spellStart"/>
            <w:r w:rsidRPr="006538AB">
              <w:rPr>
                <w:sz w:val="20"/>
                <w:szCs w:val="20"/>
              </w:rPr>
              <w:t>work</w:t>
            </w:r>
            <w:proofErr w:type="spellEnd"/>
            <w:r w:rsidRPr="006538AB">
              <w:rPr>
                <w:sz w:val="20"/>
                <w:szCs w:val="20"/>
              </w:rPr>
              <w:t xml:space="preserve">-life </w:t>
            </w:r>
            <w:proofErr w:type="spellStart"/>
            <w:r w:rsidRPr="006538AB">
              <w:rPr>
                <w:sz w:val="20"/>
                <w:szCs w:val="20"/>
              </w:rPr>
              <w:t>balance</w:t>
            </w:r>
            <w:proofErr w:type="spellEnd"/>
            <w:r w:rsidRPr="006538AB">
              <w:rPr>
                <w:sz w:val="20"/>
                <w:szCs w:val="20"/>
              </w:rPr>
              <w:t xml:space="preserve"> i jego znaczenie,</w:t>
            </w:r>
          </w:p>
          <w:p w:rsidR="006538AB" w:rsidRPr="006538AB" w:rsidRDefault="006538AB" w:rsidP="006538AB">
            <w:pPr>
              <w:adjustRightInd w:val="0"/>
              <w:jc w:val="both"/>
              <w:rPr>
                <w:sz w:val="20"/>
                <w:szCs w:val="20"/>
              </w:rPr>
            </w:pPr>
            <w:r w:rsidRPr="006538AB">
              <w:rPr>
                <w:rFonts w:ascii="MS Mincho" w:eastAsia="MS Mincho" w:hAnsi="MS Mincho" w:cs="MS Mincho" w:hint="eastAsia"/>
                <w:sz w:val="20"/>
                <w:szCs w:val="20"/>
              </w:rPr>
              <w:t>✓</w:t>
            </w:r>
            <w:r w:rsidRPr="006538AB">
              <w:rPr>
                <w:sz w:val="20"/>
                <w:szCs w:val="20"/>
              </w:rPr>
              <w:t xml:space="preserve"> wykorzystanie technologii w elastycznym czasie pracy, </w:t>
            </w:r>
          </w:p>
          <w:p w:rsidR="006538AB" w:rsidRPr="006538AB" w:rsidRDefault="006538AB" w:rsidP="006538AB">
            <w:pPr>
              <w:adjustRightInd w:val="0"/>
              <w:jc w:val="both"/>
              <w:rPr>
                <w:sz w:val="20"/>
                <w:szCs w:val="20"/>
              </w:rPr>
            </w:pPr>
            <w:r w:rsidRPr="006538AB">
              <w:rPr>
                <w:rFonts w:ascii="MS Mincho" w:eastAsia="MS Mincho" w:hAnsi="MS Mincho" w:cs="MS Mincho" w:hint="eastAsia"/>
                <w:sz w:val="20"/>
                <w:szCs w:val="20"/>
              </w:rPr>
              <w:t>✓</w:t>
            </w:r>
            <w:r w:rsidRPr="006538AB">
              <w:rPr>
                <w:sz w:val="20"/>
                <w:szCs w:val="20"/>
              </w:rPr>
              <w:t xml:space="preserve"> motywowanie i wspieranie pracowników, </w:t>
            </w:r>
          </w:p>
          <w:p w:rsidR="001868B5" w:rsidRPr="005117F2" w:rsidRDefault="006538AB" w:rsidP="006538AB">
            <w:pPr>
              <w:adjustRightInd w:val="0"/>
              <w:jc w:val="both"/>
              <w:rPr>
                <w:b/>
                <w:sz w:val="20"/>
                <w:szCs w:val="20"/>
              </w:rPr>
            </w:pPr>
            <w:r w:rsidRPr="006538AB">
              <w:rPr>
                <w:rFonts w:ascii="MS Mincho" w:eastAsia="MS Mincho" w:hAnsi="MS Mincho" w:cs="MS Mincho" w:hint="eastAsia"/>
                <w:sz w:val="20"/>
                <w:szCs w:val="20"/>
              </w:rPr>
              <w:t>✓</w:t>
            </w:r>
            <w:r w:rsidRPr="006538AB">
              <w:rPr>
                <w:sz w:val="20"/>
                <w:szCs w:val="20"/>
              </w:rPr>
              <w:t xml:space="preserve"> zarządzanie efektywnością i wydajnością.</w:t>
            </w:r>
            <w:r w:rsidRPr="006538A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1868B5" w:rsidRDefault="001868B5" w:rsidP="00A70F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8E3" w:rsidRPr="003862D8" w:rsidRDefault="004B28E3" w:rsidP="00231B8D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  <w:sectPr w:rsidR="004B28E3" w:rsidRPr="003862D8" w:rsidSect="00ED4126">
          <w:pgSz w:w="16837" w:h="11905" w:orient="landscape"/>
          <w:pgMar w:top="426" w:right="408" w:bottom="993" w:left="397" w:header="709" w:footer="709" w:gutter="0"/>
          <w:cols w:space="709"/>
          <w:docGrid w:linePitch="326"/>
        </w:sectPr>
      </w:pPr>
    </w:p>
    <w:tbl>
      <w:tblPr>
        <w:tblW w:w="159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450"/>
        <w:gridCol w:w="1283"/>
        <w:gridCol w:w="380"/>
        <w:gridCol w:w="6325"/>
        <w:gridCol w:w="1421"/>
        <w:gridCol w:w="1559"/>
        <w:gridCol w:w="1559"/>
        <w:gridCol w:w="831"/>
      </w:tblGrid>
      <w:tr w:rsidR="003862D8" w:rsidRPr="003862D8">
        <w:trPr>
          <w:trHeight w:val="191"/>
        </w:trPr>
        <w:tc>
          <w:tcPr>
            <w:tcW w:w="15998" w:type="dxa"/>
            <w:gridSpan w:val="9"/>
            <w:vAlign w:val="bottom"/>
          </w:tcPr>
          <w:p w:rsidR="004B28E3" w:rsidRPr="003862D8" w:rsidRDefault="004B28E3" w:rsidP="00356F7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</w:rPr>
              <w:lastRenderedPageBreak/>
              <w:t xml:space="preserve">IV. OPIS DZIAŁAŃ  </w:t>
            </w:r>
            <w:r w:rsidRPr="003862D8">
              <w:rPr>
                <w:rFonts w:ascii="Book Antiqua" w:hAnsi="Book Antiqua" w:cs="Book Antiqua"/>
                <w:b/>
                <w:bCs/>
                <w:smallCaps/>
              </w:rPr>
              <w:t>DLA</w:t>
            </w:r>
            <w:r w:rsidRPr="003862D8">
              <w:rPr>
                <w:rFonts w:ascii="Book Antiqua" w:hAnsi="Book Antiqua" w:cs="Book Antiqua"/>
                <w:b/>
                <w:bCs/>
                <w:smallCaps/>
                <w:sz w:val="32"/>
                <w:szCs w:val="32"/>
              </w:rPr>
              <w:t xml:space="preserve">  poszczególnych uczestników  </w:t>
            </w:r>
            <w:r w:rsidRPr="003862D8">
              <w:rPr>
                <w:rFonts w:ascii="Book Antiqua" w:hAnsi="Book Antiqua" w:cs="Book Antiqua"/>
                <w:b/>
                <w:bCs/>
                <w:smallCaps/>
              </w:rPr>
              <w:t>KSZTAŁCENIA (</w:t>
            </w: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Należy wypełnić dla każdego uczestnika oddzielnie)   </w:t>
            </w:r>
          </w:p>
          <w:p w:rsidR="004B28E3" w:rsidRPr="003862D8" w:rsidRDefault="004B28E3" w:rsidP="00356F7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Tabela nr 3. </w:t>
            </w:r>
          </w:p>
        </w:tc>
      </w:tr>
      <w:tr w:rsidR="003862D8" w:rsidRPr="003862D8" w:rsidTr="004364BD">
        <w:trPr>
          <w:gridAfter w:val="1"/>
          <w:wAfter w:w="831" w:type="dxa"/>
          <w:trHeight w:val="1017"/>
        </w:trPr>
        <w:tc>
          <w:tcPr>
            <w:tcW w:w="430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Uczestnik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Rodzaj kształcenia ustawicznego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Planowany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termin realizacji </w:t>
            </w:r>
          </w:p>
          <w:p w:rsidR="004B28E3" w:rsidRPr="003862D8" w:rsidRDefault="004B28E3" w:rsidP="004364B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od – do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Instytucja realizująca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Wysokość wydatków jakie zostaną poniesione na ten cel zł.</w:t>
            </w:r>
          </w:p>
        </w:tc>
      </w:tr>
      <w:tr w:rsidR="003862D8" w:rsidRPr="003862D8" w:rsidTr="004364BD">
        <w:trPr>
          <w:gridAfter w:val="1"/>
          <w:wAfter w:w="831" w:type="dxa"/>
          <w:trHeight w:val="238"/>
        </w:trPr>
        <w:tc>
          <w:tcPr>
            <w:tcW w:w="4303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1. ……………………………………………………….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Stanowisko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2. ………………………………………………………..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wykształcenie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4. …………………………………………………………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wymiar czasu pracy 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5. …………………………………………………………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                            forma zatrudnienia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6. …………………………………………………………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                         okres umowy (od…do…)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7. ……………………………………………………….</w:t>
            </w:r>
          </w:p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staż pracy na ww. stanowisku</w:t>
            </w:r>
          </w:p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8. ……………………………………………………….</w:t>
            </w:r>
          </w:p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staż pracy ogółem</w:t>
            </w:r>
          </w:p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9. ………………………………………………………</w:t>
            </w:r>
          </w:p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nr priorytetu pomocy zgodnie z Tabelą nr 2 </w:t>
            </w:r>
          </w:p>
        </w:tc>
        <w:tc>
          <w:tcPr>
            <w:tcW w:w="6325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Kurs (nazwa) </w:t>
            </w:r>
          </w:p>
          <w:p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60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300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Kurs (nazwa) </w:t>
            </w:r>
          </w:p>
          <w:p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239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300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Kurs (nazwa) </w:t>
            </w: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80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284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B28E3" w:rsidRPr="003862D8" w:rsidRDefault="004B28E3" w:rsidP="004364B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Studia podyplomowe (kierunek)……………………………………………………………………………………………………………………………………………………………………....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1664"/>
        </w:trPr>
        <w:tc>
          <w:tcPr>
            <w:tcW w:w="4303" w:type="dxa"/>
            <w:gridSpan w:val="4"/>
            <w:vMerge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snapToGrid w:val="0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285"/>
        </w:trPr>
        <w:tc>
          <w:tcPr>
            <w:tcW w:w="4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4. praca w*:                                                  ilość lat:</w:t>
            </w:r>
          </w:p>
        </w:tc>
        <w:tc>
          <w:tcPr>
            <w:tcW w:w="6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382"/>
        </w:trPr>
        <w:tc>
          <w:tcPr>
            <w:tcW w:w="21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szczególnych warunkach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……..lat</w:t>
            </w:r>
          </w:p>
        </w:tc>
        <w:tc>
          <w:tcPr>
            <w:tcW w:w="6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28E3" w:rsidRPr="003862D8" w:rsidRDefault="004B28E3" w:rsidP="00356F7D">
            <w:pPr>
              <w:widowControl/>
              <w:suppressAutoHyphens w:val="0"/>
              <w:autoSpaceDE/>
              <w:snapToGrid w:val="0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336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w szczególnym charakterze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……..lat</w:t>
            </w:r>
          </w:p>
        </w:tc>
        <w:tc>
          <w:tcPr>
            <w:tcW w:w="6325" w:type="dxa"/>
            <w:vMerge w:val="restart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334"/>
        </w:trPr>
        <w:tc>
          <w:tcPr>
            <w:tcW w:w="2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nie dotyczy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6325" w:type="dxa"/>
            <w:vMerge/>
            <w:tcBorders>
              <w:left w:val="single" w:sz="4" w:space="0" w:color="000000"/>
            </w:tcBorders>
            <w:vAlign w:val="center"/>
          </w:tcPr>
          <w:p w:rsidR="004B28E3" w:rsidRPr="003862D8" w:rsidRDefault="004B28E3" w:rsidP="00356F7D">
            <w:pPr>
              <w:widowControl/>
              <w:suppressAutoHyphens w:val="0"/>
              <w:autoSpaceDE/>
              <w:snapToGrid w:val="0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342"/>
        </w:trPr>
        <w:tc>
          <w:tcPr>
            <w:tcW w:w="3923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5. pracodawca* 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Ubezpieczenie od następstw nieszczęśliwych wypadków w związku z podjętym kształceniem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 w:rsidR="003862D8" w:rsidRPr="003862D8" w:rsidTr="004364BD">
        <w:trPr>
          <w:gridAfter w:val="1"/>
          <w:wAfter w:w="831" w:type="dxa"/>
          <w:trHeight w:val="157"/>
        </w:trPr>
        <w:tc>
          <w:tcPr>
            <w:tcW w:w="3923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   pracownik*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6"/>
                <w:szCs w:val="16"/>
              </w:rPr>
              <w:t> 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RAZEM KOSZTY NA UCZESTNIKA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B28E3" w:rsidRPr="003862D8" w:rsidRDefault="004B28E3" w:rsidP="00356F7D">
            <w:pPr>
              <w:widowControl/>
              <w:suppressAutoHyphens w:val="0"/>
              <w:autoSpaceDE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B28E3" w:rsidRPr="003862D8" w:rsidRDefault="004B28E3" w:rsidP="00356F7D">
            <w:pPr>
              <w:widowControl/>
              <w:suppressAutoHyphens w:val="0"/>
              <w:autoSpaceDE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</w:tbl>
    <w:p w:rsidR="004B28E3" w:rsidRPr="003862D8" w:rsidRDefault="004B28E3" w:rsidP="00346D8F">
      <w:pPr>
        <w:widowControl/>
        <w:suppressAutoHyphens w:val="0"/>
        <w:autoSpaceDE/>
        <w:autoSpaceDN/>
        <w:rPr>
          <w:rFonts w:ascii="Book Antiqua" w:hAnsi="Book Antiqua" w:cs="Book Antiqua"/>
          <w:sz w:val="22"/>
          <w:szCs w:val="22"/>
        </w:rPr>
        <w:sectPr w:rsidR="004B28E3" w:rsidRPr="003862D8" w:rsidSect="00ED4126">
          <w:pgSz w:w="16837" w:h="11905" w:orient="landscape"/>
          <w:pgMar w:top="851" w:right="408" w:bottom="720" w:left="397" w:header="709" w:footer="709" w:gutter="0"/>
          <w:cols w:space="709"/>
          <w:docGrid w:linePitch="326"/>
        </w:sectPr>
      </w:pPr>
      <w:r w:rsidRPr="003862D8">
        <w:rPr>
          <w:rFonts w:ascii="Book Antiqua" w:hAnsi="Book Antiqua" w:cs="Book Antiqua"/>
          <w:b/>
          <w:bCs/>
          <w:sz w:val="18"/>
          <w:szCs w:val="18"/>
        </w:rPr>
        <w:t xml:space="preserve">   *właściwe zaznaczyć znakiem X</w:t>
      </w:r>
    </w:p>
    <w:p w:rsidR="004B28E3" w:rsidRPr="003862D8" w:rsidRDefault="004B28E3" w:rsidP="00346D8F">
      <w:pPr>
        <w:rPr>
          <w:rFonts w:ascii="Book Antiqua" w:hAnsi="Book Antiqua" w:cs="Book Antiqua"/>
          <w:b/>
          <w:bCs/>
          <w:caps/>
        </w:rPr>
      </w:pPr>
      <w:r w:rsidRPr="003862D8">
        <w:rPr>
          <w:rFonts w:ascii="Book Antiqua" w:hAnsi="Book Antiqua" w:cs="Book Antiqua"/>
          <w:b/>
          <w:bCs/>
          <w:caps/>
        </w:rPr>
        <w:lastRenderedPageBreak/>
        <w:t>v. uzasadnienie wniosku:</w:t>
      </w:r>
    </w:p>
    <w:p w:rsidR="004B28E3" w:rsidRPr="003862D8" w:rsidRDefault="004B28E3" w:rsidP="00346D8F">
      <w:pPr>
        <w:rPr>
          <w:rFonts w:ascii="Book Antiqua" w:hAnsi="Book Antiqua" w:cs="Book Antiqua"/>
          <w:b/>
          <w:bCs/>
          <w:caps/>
        </w:rPr>
      </w:pPr>
      <w:r w:rsidRPr="003862D8">
        <w:rPr>
          <w:rFonts w:ascii="Book Antiqua" w:hAnsi="Book Antiqua" w:cs="Book Antiqua"/>
        </w:rPr>
        <w:t xml:space="preserve">W celu uzasadnienia odbycia wskazanego rodzaju i tematu kształcenia </w:t>
      </w:r>
      <w:r w:rsidRPr="003862D8">
        <w:rPr>
          <w:rFonts w:ascii="Book Antiqua" w:hAnsi="Book Antiqua" w:cs="Book Antiqua"/>
          <w:b/>
          <w:bCs/>
          <w:u w:val="single"/>
        </w:rPr>
        <w:t>dla każdego pracownika należy wypełnić poniższą tabelę oddzielnie</w:t>
      </w:r>
      <w:r w:rsidRPr="003862D8">
        <w:rPr>
          <w:rFonts w:ascii="Book Antiqua" w:hAnsi="Book Antiqua" w:cs="Book Antiqua"/>
        </w:rPr>
        <w:t>.</w:t>
      </w:r>
    </w:p>
    <w:p w:rsidR="004B28E3" w:rsidRPr="003862D8" w:rsidRDefault="004B28E3" w:rsidP="00346D8F">
      <w:pPr>
        <w:rPr>
          <w:rFonts w:ascii="Book Antiqua" w:hAnsi="Book Antiqua" w:cs="Book Antiqua"/>
          <w:u w:val="single"/>
        </w:rPr>
      </w:pPr>
      <w:r w:rsidRPr="003862D8">
        <w:rPr>
          <w:rFonts w:ascii="Book Antiqua" w:hAnsi="Book Antiqua" w:cs="Book Antiqua"/>
          <w:b/>
          <w:bCs/>
        </w:rPr>
        <w:t>Tabela nr 4</w:t>
      </w:r>
    </w:p>
    <w:tbl>
      <w:tblPr>
        <w:tblW w:w="159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941"/>
        <w:gridCol w:w="2126"/>
        <w:gridCol w:w="2268"/>
        <w:gridCol w:w="3969"/>
        <w:gridCol w:w="5103"/>
      </w:tblGrid>
      <w:tr w:rsidR="003862D8" w:rsidRPr="003862D8">
        <w:tc>
          <w:tcPr>
            <w:tcW w:w="577" w:type="dxa"/>
            <w:shd w:val="clear" w:color="auto" w:fill="92D050"/>
            <w:vAlign w:val="center"/>
          </w:tcPr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1" w:type="dxa"/>
            <w:shd w:val="clear" w:color="auto" w:fill="92D050"/>
            <w:vAlign w:val="center"/>
          </w:tcPr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2D8">
              <w:rPr>
                <w:b/>
                <w:bCs/>
                <w:sz w:val="18"/>
                <w:szCs w:val="18"/>
              </w:rPr>
              <w:t>Forma kształcenia</w:t>
            </w:r>
          </w:p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</w:rPr>
              <w:t>ustawicznego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2D8">
              <w:rPr>
                <w:b/>
                <w:bCs/>
                <w:sz w:val="18"/>
                <w:szCs w:val="18"/>
              </w:rPr>
              <w:t xml:space="preserve">Rodzaj nabytych </w:t>
            </w:r>
          </w:p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</w:rPr>
              <w:t>umiejętności /kwalifikacji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862D8">
              <w:rPr>
                <w:b/>
                <w:bCs/>
                <w:sz w:val="18"/>
                <w:szCs w:val="18"/>
                <w:lang w:eastAsia="en-US"/>
              </w:rPr>
              <w:t>Uzasadnienie potrzeby odbycia kształcenia ustawicznego w oparciu o obecne/przyszłe potrzeby pracodawcy i priorytety wskazane w tabeli nr 2</w:t>
            </w:r>
          </w:p>
        </w:tc>
        <w:tc>
          <w:tcPr>
            <w:tcW w:w="5103" w:type="dxa"/>
            <w:shd w:val="clear" w:color="auto" w:fill="92D050"/>
          </w:tcPr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2D8">
              <w:rPr>
                <w:b/>
                <w:bCs/>
                <w:sz w:val="18"/>
                <w:szCs w:val="18"/>
              </w:rPr>
              <w:t>Informację o planach dotyczących dalszego zatrudnienia osób, które będą objęte kształceniem ustawicznym finansowanym ze środków KFS</w:t>
            </w:r>
          </w:p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</w:rPr>
            </w:pPr>
            <w:r w:rsidRPr="003862D8">
              <w:rPr>
                <w:b/>
                <w:bCs/>
                <w:sz w:val="18"/>
                <w:szCs w:val="18"/>
              </w:rPr>
              <w:t xml:space="preserve">Plany dotyczące dalszego zatrudniania uczestnika kształcenia ustawicznego/ sposób wykorzystania nabytych umiejętności, kwalifikacji po zakończeniu kształcenia ustawicznego </w:t>
            </w:r>
          </w:p>
          <w:p w:rsidR="004B28E3" w:rsidRPr="003862D8" w:rsidRDefault="004B28E3" w:rsidP="00356F7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862D8" w:rsidRPr="003862D8">
        <w:trPr>
          <w:trHeight w:val="1334"/>
        </w:trPr>
        <w:tc>
          <w:tcPr>
            <w:tcW w:w="577" w:type="dxa"/>
            <w:vAlign w:val="center"/>
          </w:tcPr>
          <w:p w:rsidR="004B28E3" w:rsidRPr="003862D8" w:rsidRDefault="004B28E3" w:rsidP="00356F7D">
            <w:pPr>
              <w:ind w:left="360"/>
              <w:rPr>
                <w:lang w:eastAsia="en-US"/>
              </w:rPr>
            </w:pPr>
          </w:p>
          <w:p w:rsidR="004B28E3" w:rsidRPr="003862D8" w:rsidRDefault="004B28E3" w:rsidP="00356F7D"/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1941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</w:tr>
      <w:tr w:rsidR="003862D8" w:rsidRPr="003862D8">
        <w:trPr>
          <w:trHeight w:val="1424"/>
        </w:trPr>
        <w:tc>
          <w:tcPr>
            <w:tcW w:w="577" w:type="dxa"/>
            <w:vAlign w:val="center"/>
          </w:tcPr>
          <w:p w:rsidR="004B28E3" w:rsidRPr="003862D8" w:rsidRDefault="004B28E3" w:rsidP="00356F7D">
            <w:pPr>
              <w:ind w:left="360"/>
              <w:rPr>
                <w:lang w:eastAsia="en-US"/>
              </w:rPr>
            </w:pPr>
          </w:p>
          <w:p w:rsidR="004B28E3" w:rsidRPr="003862D8" w:rsidRDefault="004B28E3" w:rsidP="00356F7D"/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1941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</w:tr>
      <w:tr w:rsidR="003862D8" w:rsidRPr="003862D8">
        <w:trPr>
          <w:trHeight w:val="1402"/>
        </w:trPr>
        <w:tc>
          <w:tcPr>
            <w:tcW w:w="577" w:type="dxa"/>
            <w:vAlign w:val="center"/>
          </w:tcPr>
          <w:p w:rsidR="004B28E3" w:rsidRPr="003862D8" w:rsidRDefault="004B28E3" w:rsidP="00356F7D">
            <w:pPr>
              <w:ind w:left="360"/>
              <w:rPr>
                <w:lang w:eastAsia="en-US"/>
              </w:rPr>
            </w:pPr>
          </w:p>
          <w:p w:rsidR="004B28E3" w:rsidRPr="003862D8" w:rsidRDefault="004B28E3" w:rsidP="00356F7D"/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1941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</w:tr>
      <w:tr w:rsidR="004B28E3" w:rsidRPr="003862D8">
        <w:trPr>
          <w:trHeight w:val="1550"/>
        </w:trPr>
        <w:tc>
          <w:tcPr>
            <w:tcW w:w="577" w:type="dxa"/>
            <w:vAlign w:val="center"/>
          </w:tcPr>
          <w:p w:rsidR="004B28E3" w:rsidRPr="003862D8" w:rsidRDefault="004B28E3" w:rsidP="00356F7D">
            <w:pPr>
              <w:ind w:left="360"/>
              <w:rPr>
                <w:lang w:eastAsia="en-US"/>
              </w:rPr>
            </w:pPr>
          </w:p>
          <w:p w:rsidR="004B28E3" w:rsidRPr="003862D8" w:rsidRDefault="004B28E3" w:rsidP="00356F7D"/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1941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:rsidR="004B28E3" w:rsidRPr="003862D8" w:rsidRDefault="004B28E3" w:rsidP="00356F7D">
            <w:pPr>
              <w:rPr>
                <w:lang w:eastAsia="en-US"/>
              </w:rPr>
            </w:pPr>
          </w:p>
        </w:tc>
      </w:tr>
    </w:tbl>
    <w:p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:rsidR="004B28E3" w:rsidRPr="003862D8" w:rsidRDefault="004B28E3" w:rsidP="00D4731C">
      <w:pPr>
        <w:spacing w:line="360" w:lineRule="auto"/>
        <w:rPr>
          <w:rFonts w:ascii="Book Antiqua" w:hAnsi="Book Antiqua" w:cs="Book Antiqua"/>
          <w:b/>
          <w:bCs/>
        </w:rPr>
      </w:pPr>
    </w:p>
    <w:p w:rsidR="009E50B6" w:rsidRDefault="004B28E3" w:rsidP="009519AE">
      <w:pPr>
        <w:spacing w:line="360" w:lineRule="auto"/>
      </w:pPr>
      <w:r w:rsidRPr="003862D8">
        <w:rPr>
          <w:rFonts w:ascii="Book Antiqua" w:hAnsi="Book Antiqua" w:cs="Book Antiqua"/>
          <w:b/>
          <w:bCs/>
        </w:rPr>
        <w:lastRenderedPageBreak/>
        <w:t xml:space="preserve">VI. </w:t>
      </w:r>
      <w:r w:rsidRPr="003862D8">
        <w:rPr>
          <w:rFonts w:ascii="Book Antiqua" w:hAnsi="Book Antiqua" w:cs="Book Antiqua"/>
          <w:b/>
          <w:bCs/>
          <w:smallCaps/>
        </w:rPr>
        <w:t>UZASADNIENIE WYBORU REALIZATORA KSZTAŁCENIA USTAWICZNEGO</w:t>
      </w:r>
      <w:r w:rsidRPr="003862D8">
        <w:t xml:space="preserve"> </w:t>
      </w:r>
      <w:r w:rsidR="009E50B6">
        <w:t>(</w:t>
      </w:r>
      <w:r w:rsidRPr="003862D8">
        <w:t>wypełnić dla  każdej formy kształcenia oddzielnie</w:t>
      </w:r>
      <w:r w:rsidR="009E50B6">
        <w:t>)</w:t>
      </w:r>
      <w:r w:rsidRPr="003862D8">
        <w:t xml:space="preserve">      </w:t>
      </w:r>
    </w:p>
    <w:p w:rsidR="004B28E3" w:rsidRPr="003862D8" w:rsidRDefault="004B28E3" w:rsidP="009519AE">
      <w:pPr>
        <w:spacing w:line="360" w:lineRule="auto"/>
        <w:rPr>
          <w:b/>
          <w:bCs/>
        </w:rPr>
      </w:pPr>
      <w:r w:rsidRPr="009E50B6">
        <w:rPr>
          <w:b/>
          <w:bCs/>
          <w:sz w:val="20"/>
        </w:rPr>
        <w:t xml:space="preserve">Tabela nr 5  </w:t>
      </w:r>
      <w:r w:rsidR="009E50B6" w:rsidRPr="009E50B6">
        <w:rPr>
          <w:b/>
          <w:bCs/>
          <w:sz w:val="20"/>
        </w:rPr>
        <w:t xml:space="preserve">  </w:t>
      </w:r>
      <w:r w:rsidR="009E50B6">
        <w:rPr>
          <w:b/>
          <w:bCs/>
          <w:sz w:val="20"/>
        </w:rPr>
        <w:t xml:space="preserve">  </w:t>
      </w:r>
      <w:r w:rsidR="009E50B6" w:rsidRPr="009E50B6">
        <w:rPr>
          <w:b/>
          <w:bCs/>
          <w:sz w:val="20"/>
        </w:rPr>
        <w:t xml:space="preserve">   </w:t>
      </w:r>
      <w:r w:rsidRPr="003862D8">
        <w:t>nazwa kształcenia ustawicznego</w:t>
      </w:r>
      <w:r w:rsidRPr="003862D8">
        <w:rPr>
          <w:b/>
          <w:bCs/>
        </w:rPr>
        <w:t xml:space="preserve"> ……………………..………………………....………………………………….……………...........................</w:t>
      </w:r>
    </w:p>
    <w:tbl>
      <w:tblPr>
        <w:tblW w:w="159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5282"/>
        <w:gridCol w:w="2638"/>
        <w:gridCol w:w="3037"/>
        <w:gridCol w:w="2376"/>
      </w:tblGrid>
      <w:tr w:rsidR="003862D8" w:rsidRPr="003862D8" w:rsidTr="00E638E0">
        <w:trPr>
          <w:trHeight w:val="1092"/>
        </w:trPr>
        <w:tc>
          <w:tcPr>
            <w:tcW w:w="2626" w:type="dxa"/>
            <w:shd w:val="clear" w:color="auto" w:fill="F2F2F2"/>
            <w:vAlign w:val="center"/>
          </w:tcPr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Nazwa  realizatora kształcenia ustawicznego wskazanego we wniosku</w:t>
            </w: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</w:tc>
        <w:tc>
          <w:tcPr>
            <w:tcW w:w="2638" w:type="dxa"/>
            <w:shd w:val="clear" w:color="auto" w:fill="F2F2F2"/>
            <w:vAlign w:val="center"/>
          </w:tcPr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Siedziba</w:t>
            </w:r>
          </w:p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realizatora kształcenia ustawicznego wskazanego we wniosku</w:t>
            </w:r>
          </w:p>
        </w:tc>
        <w:tc>
          <w:tcPr>
            <w:tcW w:w="5413" w:type="dxa"/>
            <w:gridSpan w:val="2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……………………………………………..……………………</w:t>
            </w: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9E50B6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  <w:r w:rsidR="004B28E3"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862D8" w:rsidRPr="003862D8" w:rsidTr="000835EA">
        <w:trPr>
          <w:trHeight w:val="1517"/>
        </w:trPr>
        <w:tc>
          <w:tcPr>
            <w:tcW w:w="2626" w:type="dxa"/>
            <w:shd w:val="clear" w:color="auto" w:fill="F2F2F2"/>
            <w:vAlign w:val="center"/>
          </w:tcPr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Rodzaj działalności prowadzonej</w:t>
            </w:r>
          </w:p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przez realizatora kształcenia ustawicznego wskazanego we wniosku wraz z nr PKD</w:t>
            </w:r>
          </w:p>
        </w:tc>
        <w:tc>
          <w:tcPr>
            <w:tcW w:w="5282" w:type="dxa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………………………………………………..………………</w:t>
            </w: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</w:tc>
        <w:tc>
          <w:tcPr>
            <w:tcW w:w="2638" w:type="dxa"/>
            <w:shd w:val="clear" w:color="auto" w:fill="F2F2F2"/>
            <w:vAlign w:val="center"/>
          </w:tcPr>
          <w:p w:rsidR="004B28E3" w:rsidRPr="003862D8" w:rsidRDefault="004B28E3" w:rsidP="007F4AC0">
            <w:pPr>
              <w:jc w:val="both"/>
              <w:rPr>
                <w:b/>
                <w:bCs/>
                <w:sz w:val="20"/>
                <w:szCs w:val="20"/>
              </w:rPr>
            </w:pPr>
            <w:r w:rsidRPr="003862D8">
              <w:rPr>
                <w:sz w:val="20"/>
                <w:szCs w:val="20"/>
              </w:rPr>
              <w:t>nazwa dokumentu, na podstawie którego realizator ma uprawnienia do prowadzenia pozaszkolnych form kształcenia ustawicznego (np. PKD,  numer wpisu do RIS, BUR)</w:t>
            </w:r>
          </w:p>
        </w:tc>
        <w:tc>
          <w:tcPr>
            <w:tcW w:w="5413" w:type="dxa"/>
            <w:gridSpan w:val="2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……………………………………………..……………………</w:t>
            </w: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9E50B6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  <w:r w:rsidR="004B28E3"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</w:tc>
      </w:tr>
      <w:tr w:rsidR="003862D8" w:rsidRPr="003862D8" w:rsidTr="009519AE">
        <w:trPr>
          <w:trHeight w:val="1348"/>
        </w:trPr>
        <w:tc>
          <w:tcPr>
            <w:tcW w:w="2626" w:type="dxa"/>
            <w:vMerge w:val="restart"/>
            <w:shd w:val="clear" w:color="auto" w:fill="F2F2F2"/>
            <w:vAlign w:val="center"/>
          </w:tcPr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Certyfikaty jakości usług</w:t>
            </w:r>
          </w:p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kształcenia ustawicznego wskazanych we wniosku</w:t>
            </w:r>
          </w:p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sz w:val="20"/>
                <w:szCs w:val="20"/>
              </w:rPr>
              <w:t xml:space="preserve">(np. akredytacja kuratora oświaty, certyfikaty ISO, certyfikat VCC </w:t>
            </w:r>
            <w:r w:rsidRPr="003862D8">
              <w:rPr>
                <w:sz w:val="20"/>
                <w:szCs w:val="20"/>
              </w:rPr>
              <w:br/>
              <w:t>w zakresie kształcenia)</w:t>
            </w:r>
          </w:p>
        </w:tc>
        <w:tc>
          <w:tcPr>
            <w:tcW w:w="5282" w:type="dxa"/>
            <w:vMerge w:val="restart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sym w:font="Symbol" w:char="F07F"/>
            </w:r>
            <w:r w:rsidRPr="003862D8">
              <w:rPr>
                <w:b/>
                <w:bCs/>
                <w:sz w:val="20"/>
                <w:szCs w:val="20"/>
              </w:rPr>
              <w:t xml:space="preserve"> TAK   </w:t>
            </w:r>
            <w:r w:rsidRPr="003862D8">
              <w:rPr>
                <w:b/>
                <w:bCs/>
                <w:sz w:val="20"/>
                <w:szCs w:val="20"/>
              </w:rPr>
              <w:sym w:font="Symbol" w:char="F07F"/>
            </w:r>
            <w:r w:rsidRPr="003862D8">
              <w:rPr>
                <w:b/>
                <w:bCs/>
                <w:sz w:val="20"/>
                <w:szCs w:val="20"/>
              </w:rPr>
              <w:t xml:space="preserve">  NIE*</w:t>
            </w:r>
          </w:p>
          <w:p w:rsidR="004B28E3" w:rsidRPr="003862D8" w:rsidRDefault="004B28E3" w:rsidP="007F4AC0">
            <w:pPr>
              <w:jc w:val="center"/>
              <w:rPr>
                <w:sz w:val="20"/>
                <w:szCs w:val="20"/>
              </w:rPr>
            </w:pPr>
            <w:r w:rsidRPr="003862D8">
              <w:rPr>
                <w:sz w:val="20"/>
                <w:szCs w:val="20"/>
              </w:rPr>
              <w:t>(jeżeli TAK to dołączyć kserokopie certyfikatów, lub innych dokumentów  do wniosku)</w:t>
            </w:r>
          </w:p>
          <w:p w:rsidR="004B28E3" w:rsidRPr="003862D8" w:rsidRDefault="004B28E3" w:rsidP="007F4AC0">
            <w:pPr>
              <w:jc w:val="center"/>
              <w:rPr>
                <w:sz w:val="20"/>
                <w:szCs w:val="20"/>
              </w:rPr>
            </w:pPr>
          </w:p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  <w:p w:rsidR="004B28E3" w:rsidRPr="003862D8" w:rsidRDefault="004B28E3" w:rsidP="0055398F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*zaznaczyć właściwe</w:t>
            </w:r>
          </w:p>
        </w:tc>
        <w:tc>
          <w:tcPr>
            <w:tcW w:w="2638" w:type="dxa"/>
            <w:shd w:val="clear" w:color="auto" w:fill="F2F2F2"/>
            <w:vAlign w:val="center"/>
          </w:tcPr>
          <w:p w:rsidR="004B28E3" w:rsidRPr="003862D8" w:rsidRDefault="004B28E3" w:rsidP="000835EA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Miejsce odbywania kształcenia</w:t>
            </w:r>
            <w:r w:rsidR="000835EA">
              <w:rPr>
                <w:b/>
                <w:bCs/>
                <w:sz w:val="20"/>
                <w:szCs w:val="20"/>
              </w:rPr>
              <w:t xml:space="preserve"> </w:t>
            </w:r>
            <w:r w:rsidRPr="003862D8">
              <w:rPr>
                <w:b/>
                <w:bCs/>
                <w:sz w:val="20"/>
                <w:szCs w:val="20"/>
              </w:rPr>
              <w:t>wskazanego we wniosku</w:t>
            </w:r>
            <w:r w:rsidR="000835EA">
              <w:rPr>
                <w:b/>
                <w:bCs/>
                <w:sz w:val="20"/>
                <w:szCs w:val="20"/>
              </w:rPr>
              <w:t>, termin i godziny</w:t>
            </w:r>
          </w:p>
        </w:tc>
        <w:tc>
          <w:tcPr>
            <w:tcW w:w="5413" w:type="dxa"/>
            <w:gridSpan w:val="2"/>
            <w:vAlign w:val="center"/>
          </w:tcPr>
          <w:p w:rsidR="004B28E3" w:rsidRPr="003862D8" w:rsidRDefault="000835EA" w:rsidP="00D918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</w:t>
            </w:r>
            <w:r w:rsidR="004B28E3" w:rsidRPr="003862D8">
              <w:rPr>
                <w:b/>
                <w:bCs/>
                <w:sz w:val="20"/>
                <w:szCs w:val="20"/>
              </w:rPr>
              <w:t>……………………………………………..…………………</w:t>
            </w:r>
          </w:p>
          <w:p w:rsidR="004B28E3" w:rsidRPr="003862D8" w:rsidRDefault="004B28E3" w:rsidP="00D918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D91889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……………………………………………</w:t>
            </w:r>
            <w:r w:rsidR="000835EA">
              <w:rPr>
                <w:b/>
                <w:bCs/>
                <w:sz w:val="20"/>
                <w:szCs w:val="20"/>
              </w:rPr>
              <w:t>…</w:t>
            </w:r>
            <w:r w:rsidRPr="003862D8">
              <w:rPr>
                <w:b/>
                <w:bCs/>
                <w:sz w:val="20"/>
                <w:szCs w:val="20"/>
              </w:rPr>
              <w:t>…………………</w:t>
            </w:r>
          </w:p>
          <w:p w:rsidR="004B28E3" w:rsidRDefault="004B28E3" w:rsidP="00D918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5EA" w:rsidRPr="003862D8" w:rsidRDefault="000835EA" w:rsidP="00D918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3862D8" w:rsidRPr="003862D8" w:rsidTr="00E638E0">
        <w:trPr>
          <w:trHeight w:val="579"/>
        </w:trPr>
        <w:tc>
          <w:tcPr>
            <w:tcW w:w="2626" w:type="dxa"/>
            <w:vMerge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vMerge/>
            <w:tcBorders>
              <w:bottom w:val="single" w:sz="18" w:space="0" w:color="auto"/>
            </w:tcBorders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4B28E3" w:rsidRPr="003862D8" w:rsidRDefault="004B28E3" w:rsidP="004364BD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Sposób realizacji szkolenia</w:t>
            </w:r>
          </w:p>
        </w:tc>
        <w:tc>
          <w:tcPr>
            <w:tcW w:w="5413" w:type="dxa"/>
            <w:gridSpan w:val="2"/>
            <w:tcBorders>
              <w:bottom w:val="single" w:sz="18" w:space="0" w:color="auto"/>
            </w:tcBorders>
            <w:vAlign w:val="center"/>
          </w:tcPr>
          <w:p w:rsidR="004B28E3" w:rsidRPr="003862D8" w:rsidRDefault="004B28E3" w:rsidP="004364BD">
            <w:pPr>
              <w:rPr>
                <w:b/>
                <w:sz w:val="20"/>
                <w:szCs w:val="20"/>
              </w:rPr>
            </w:pPr>
            <w:r w:rsidRPr="003862D8">
              <w:rPr>
                <w:b/>
                <w:sz w:val="20"/>
                <w:szCs w:val="20"/>
              </w:rPr>
              <w:t xml:space="preserve">         </w:t>
            </w:r>
          </w:p>
          <w:p w:rsidR="004B28E3" w:rsidRPr="003862D8" w:rsidRDefault="00505526" w:rsidP="004364BD">
            <w:pPr>
              <w:rPr>
                <w:b/>
                <w:sz w:val="20"/>
                <w:szCs w:val="20"/>
              </w:rPr>
            </w:pPr>
            <w:r w:rsidRPr="00386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A5EAB" wp14:editId="3EAEC307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20955</wp:posOffset>
                      </wp:positionV>
                      <wp:extent cx="99060" cy="125095"/>
                      <wp:effectExtent l="12700" t="11430" r="1206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80.5pt;margin-top:1.65pt;width:7.8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LyHgIAADo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"/>
                  </w:pict>
                </mc:Fallback>
              </mc:AlternateContent>
            </w:r>
            <w:r w:rsidRPr="003862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CB597" wp14:editId="384F37B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17780</wp:posOffset>
                      </wp:positionV>
                      <wp:extent cx="99060" cy="125095"/>
                      <wp:effectExtent l="10795" t="8255" r="13970" b="952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.35pt;margin-top:1.4pt;width:7.8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5AHQIAADo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"/>
                  </w:pict>
                </mc:Fallback>
              </mc:AlternateContent>
            </w:r>
            <w:r w:rsidR="004B28E3" w:rsidRPr="003862D8">
              <w:rPr>
                <w:b/>
                <w:sz w:val="20"/>
                <w:szCs w:val="20"/>
              </w:rPr>
              <w:t xml:space="preserve">       stacjonarnie        on-line (w czasie rzeczywistym)*</w:t>
            </w:r>
          </w:p>
          <w:p w:rsidR="004B28E3" w:rsidRPr="003862D8" w:rsidRDefault="004B28E3" w:rsidP="004364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62D8" w:rsidRPr="003862D8" w:rsidTr="00E638E0">
        <w:trPr>
          <w:trHeight w:val="682"/>
        </w:trPr>
        <w:tc>
          <w:tcPr>
            <w:tcW w:w="2626" w:type="dxa"/>
            <w:vMerge w:val="restart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Porównanie ceny</w:t>
            </w:r>
          </w:p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 xml:space="preserve">kształcenia ustawicznego </w:t>
            </w:r>
            <w:r w:rsidRPr="003862D8">
              <w:rPr>
                <w:b/>
                <w:bCs/>
                <w:sz w:val="20"/>
                <w:szCs w:val="20"/>
              </w:rPr>
              <w:br/>
              <w:t>z ceną podobnych usług</w:t>
            </w:r>
          </w:p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oferowanych na rynku</w:t>
            </w:r>
          </w:p>
          <w:p w:rsidR="004B28E3" w:rsidRPr="003862D8" w:rsidRDefault="004B28E3" w:rsidP="00E638E0">
            <w:pPr>
              <w:rPr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(</w:t>
            </w:r>
            <w:r w:rsidRPr="003862D8">
              <w:rPr>
                <w:sz w:val="20"/>
                <w:szCs w:val="20"/>
              </w:rPr>
              <w:t xml:space="preserve">dotyczy oferty wskazanego we wniosku realizatora oraz  co </w:t>
            </w:r>
            <w:r w:rsidRPr="003862D8">
              <w:rPr>
                <w:sz w:val="20"/>
                <w:szCs w:val="20"/>
                <w:u w:val="single"/>
              </w:rPr>
              <w:t>najmniej dwóch</w:t>
            </w:r>
            <w:r w:rsidRPr="003862D8">
              <w:rPr>
                <w:sz w:val="20"/>
                <w:szCs w:val="20"/>
              </w:rPr>
              <w:t xml:space="preserve"> innych, istniejących na rynku wykonawców, realizujących tego typu kształcenie )</w:t>
            </w:r>
          </w:p>
          <w:p w:rsidR="004B28E3" w:rsidRPr="003862D8" w:rsidRDefault="004B28E3" w:rsidP="007F4AC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Nazwa i siedziba realizatora</w:t>
            </w: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 xml:space="preserve"> usługi kształcenia ustawicznego </w:t>
            </w:r>
          </w:p>
        </w:tc>
        <w:tc>
          <w:tcPr>
            <w:tcW w:w="263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 xml:space="preserve">Nazwa </w:t>
            </w:r>
          </w:p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usługi kształcenia ustawicznego</w:t>
            </w:r>
          </w:p>
        </w:tc>
        <w:tc>
          <w:tcPr>
            <w:tcW w:w="3037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Ilość godzin kształcenia ustawicznego</w:t>
            </w:r>
          </w:p>
        </w:tc>
        <w:tc>
          <w:tcPr>
            <w:tcW w:w="2376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4B28E3" w:rsidRPr="003862D8" w:rsidRDefault="004B28E3" w:rsidP="007F4AC0">
            <w:pPr>
              <w:jc w:val="center"/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Cena / 1 os.</w:t>
            </w:r>
          </w:p>
        </w:tc>
      </w:tr>
      <w:tr w:rsidR="003862D8" w:rsidRPr="003862D8" w:rsidTr="00E638E0">
        <w:trPr>
          <w:trHeight w:val="641"/>
        </w:trPr>
        <w:tc>
          <w:tcPr>
            <w:tcW w:w="2626" w:type="dxa"/>
            <w:vMerge/>
            <w:shd w:val="clear" w:color="auto" w:fill="F2F2F2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38" w:type="dxa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37" w:type="dxa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76" w:type="dxa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1.</w:t>
            </w:r>
          </w:p>
        </w:tc>
      </w:tr>
      <w:tr w:rsidR="003862D8" w:rsidRPr="003862D8" w:rsidTr="00E638E0">
        <w:trPr>
          <w:trHeight w:val="485"/>
        </w:trPr>
        <w:tc>
          <w:tcPr>
            <w:tcW w:w="2626" w:type="dxa"/>
            <w:vMerge/>
            <w:shd w:val="clear" w:color="auto" w:fill="F2F2F2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38" w:type="dxa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037" w:type="dxa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76" w:type="dxa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2.</w:t>
            </w:r>
          </w:p>
        </w:tc>
      </w:tr>
      <w:tr w:rsidR="003862D8" w:rsidRPr="003862D8" w:rsidTr="009519AE">
        <w:trPr>
          <w:trHeight w:val="458"/>
        </w:trPr>
        <w:tc>
          <w:tcPr>
            <w:tcW w:w="2626" w:type="dxa"/>
            <w:vMerge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2" w:type="dxa"/>
            <w:tcBorders>
              <w:bottom w:val="single" w:sz="18" w:space="0" w:color="auto"/>
            </w:tcBorders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bottom w:val="single" w:sz="18" w:space="0" w:color="auto"/>
            </w:tcBorders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37" w:type="dxa"/>
            <w:tcBorders>
              <w:bottom w:val="single" w:sz="18" w:space="0" w:color="auto"/>
            </w:tcBorders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3.</w:t>
            </w:r>
          </w:p>
        </w:tc>
      </w:tr>
      <w:tr w:rsidR="003862D8" w:rsidRPr="003862D8" w:rsidTr="009519AE">
        <w:trPr>
          <w:trHeight w:val="1354"/>
        </w:trPr>
        <w:tc>
          <w:tcPr>
            <w:tcW w:w="26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B28E3" w:rsidRPr="003862D8" w:rsidRDefault="004B28E3" w:rsidP="00E638E0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Uzasadnienie wyboru realizatora usług kształcenia ustawicznego, wskazanego we wniosku oraz sposobu realizacji szkolenia (tryb stacjonarny/on-line).</w:t>
            </w:r>
          </w:p>
        </w:tc>
        <w:tc>
          <w:tcPr>
            <w:tcW w:w="13333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  <w:r w:rsidRPr="003862D8">
              <w:rPr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B28E3" w:rsidRPr="003862D8" w:rsidRDefault="004B28E3" w:rsidP="00B40F1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B28E3" w:rsidRPr="003862D8" w:rsidRDefault="004B28E3" w:rsidP="006C00A9">
      <w:pPr>
        <w:rPr>
          <w:rFonts w:ascii="Book Antiqua" w:hAnsi="Book Antiqua"/>
          <w:b/>
          <w:bCs/>
          <w:sz w:val="20"/>
          <w:szCs w:val="20"/>
        </w:rPr>
      </w:pPr>
      <w:r w:rsidRPr="003862D8">
        <w:rPr>
          <w:rFonts w:ascii="Book Antiqua" w:hAnsi="Book Antiqua"/>
          <w:b/>
          <w:bCs/>
          <w:sz w:val="20"/>
          <w:szCs w:val="20"/>
        </w:rPr>
        <w:t xml:space="preserve">* W przypadku realizacji kształcenia ustawicznego </w:t>
      </w:r>
      <w:r w:rsidRPr="003862D8">
        <w:rPr>
          <w:rFonts w:ascii="Book Antiqua" w:hAnsi="Book Antiqua"/>
          <w:b/>
          <w:bCs/>
          <w:sz w:val="20"/>
          <w:szCs w:val="20"/>
          <w:u w:val="single"/>
        </w:rPr>
        <w:t>on-line</w:t>
      </w:r>
      <w:r w:rsidRPr="003862D8">
        <w:rPr>
          <w:rFonts w:ascii="Book Antiqua" w:hAnsi="Book Antiqua"/>
          <w:b/>
          <w:bCs/>
          <w:sz w:val="20"/>
          <w:szCs w:val="20"/>
        </w:rPr>
        <w:t xml:space="preserve"> jednostka szkoleniowa jest zobowiązana do umożliwienia przeprowadzenia kontroli realizowanego szkolenia poprzez przesłanie dostępu do platformy szkoleniowej.</w:t>
      </w:r>
    </w:p>
    <w:p w:rsidR="004B28E3" w:rsidRPr="003862D8" w:rsidRDefault="004B28E3" w:rsidP="006C00A9">
      <w:pPr>
        <w:rPr>
          <w:rFonts w:ascii="Book Antiqua" w:hAnsi="Book Antiqua" w:cs="Book Antiqua"/>
          <w:bCs/>
          <w:smallCaps/>
          <w:sz w:val="16"/>
          <w:szCs w:val="21"/>
        </w:rPr>
      </w:pPr>
    </w:p>
    <w:p w:rsidR="004B28E3" w:rsidRPr="003862D8" w:rsidRDefault="004B28E3" w:rsidP="009D4C8A">
      <w:pPr>
        <w:spacing w:line="360" w:lineRule="auto"/>
        <w:rPr>
          <w:rFonts w:ascii="Book Antiqua" w:hAnsi="Book Antiqua" w:cs="Book Antiqua"/>
          <w:b/>
          <w:bCs/>
          <w:sz w:val="21"/>
          <w:szCs w:val="21"/>
        </w:rPr>
      </w:pPr>
      <w:r w:rsidRPr="003862D8">
        <w:rPr>
          <w:rFonts w:ascii="Book Antiqua" w:hAnsi="Book Antiqua" w:cs="Book Antiqua"/>
          <w:b/>
          <w:bCs/>
          <w:smallCaps/>
          <w:sz w:val="21"/>
          <w:szCs w:val="21"/>
        </w:rPr>
        <w:t>VII. CAŁKOWITA WYSOKOŚĆ  WYDATKÓW NA DZIAŁANIA  REALIZOWANE  ZE ŚRODKÓW  KFS</w:t>
      </w:r>
    </w:p>
    <w:p w:rsidR="004B28E3" w:rsidRPr="003862D8" w:rsidRDefault="004B28E3" w:rsidP="003654FD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Tabela nr 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  <w:gridCol w:w="6804"/>
      </w:tblGrid>
      <w:tr w:rsidR="003862D8" w:rsidRPr="003862D8">
        <w:tc>
          <w:tcPr>
            <w:tcW w:w="8647" w:type="dxa"/>
          </w:tcPr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6804" w:type="dxa"/>
          </w:tcPr>
          <w:p w:rsidR="004B28E3" w:rsidRPr="003862D8" w:rsidRDefault="004B28E3" w:rsidP="004623EF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Koszt /całkowity/</w:t>
            </w:r>
          </w:p>
        </w:tc>
      </w:tr>
      <w:tr w:rsidR="003862D8" w:rsidRPr="003862D8">
        <w:tc>
          <w:tcPr>
            <w:tcW w:w="8647" w:type="dxa"/>
          </w:tcPr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</w:rPr>
              <w:t>Wydatki poniesione na kształcenie ustawiczne pracowników/pracodawcy</w:t>
            </w:r>
          </w:p>
        </w:tc>
        <w:tc>
          <w:tcPr>
            <w:tcW w:w="6804" w:type="dxa"/>
          </w:tcPr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</w:p>
        </w:tc>
      </w:tr>
      <w:tr w:rsidR="003862D8" w:rsidRPr="003862D8">
        <w:tc>
          <w:tcPr>
            <w:tcW w:w="8647" w:type="dxa"/>
          </w:tcPr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</w:rPr>
              <w:t>Wysokość wkładu własnego wnoszonego przez pracodawcę</w:t>
            </w:r>
          </w:p>
        </w:tc>
        <w:tc>
          <w:tcPr>
            <w:tcW w:w="6804" w:type="dxa"/>
          </w:tcPr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</w:p>
        </w:tc>
      </w:tr>
      <w:tr w:rsidR="003862D8" w:rsidRPr="003862D8">
        <w:tc>
          <w:tcPr>
            <w:tcW w:w="8647" w:type="dxa"/>
          </w:tcPr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</w:rPr>
              <w:t>Wnioskowana wysokość środków z KFS</w:t>
            </w:r>
          </w:p>
        </w:tc>
        <w:tc>
          <w:tcPr>
            <w:tcW w:w="6804" w:type="dxa"/>
          </w:tcPr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</w:p>
        </w:tc>
      </w:tr>
      <w:tr w:rsidR="004B28E3" w:rsidRPr="003862D8">
        <w:trPr>
          <w:trHeight w:val="3248"/>
        </w:trPr>
        <w:tc>
          <w:tcPr>
            <w:tcW w:w="15451" w:type="dxa"/>
            <w:gridSpan w:val="2"/>
          </w:tcPr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UWAGA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>:</w:t>
            </w:r>
          </w:p>
          <w:p w:rsidR="004B28E3" w:rsidRPr="003862D8" w:rsidRDefault="004B28E3" w:rsidP="004623EF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1/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Starosta może przyznać środki z KFS w wysokości 80% kosztów, nie więcej jednak niż 300% przeciętnego wynagrodzenia w danym roku na jednego uczestnika, a w przypadku mikroprzedsiębiorstwa w wysokości 100%, nie więcej jednak niż 300% przeciętnego wynagrodzenia na jednego uczestnika;</w:t>
            </w:r>
          </w:p>
          <w:p w:rsidR="004B28E3" w:rsidRPr="003862D8" w:rsidRDefault="004B28E3" w:rsidP="00164E8B">
            <w:pPr>
              <w:spacing w:line="360" w:lineRule="auto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2/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Uwzględnia się </w:t>
            </w: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wyłącznie koszty samego kształcenia ustawicznego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bez kosztów związanych z przejazdem, wynagrodzeniem i wyżywieniem;</w:t>
            </w:r>
          </w:p>
          <w:p w:rsidR="004B28E3" w:rsidRPr="003862D8" w:rsidRDefault="004B28E3" w:rsidP="006B7F36">
            <w:pPr>
              <w:spacing w:line="360" w:lineRule="auto"/>
              <w:jc w:val="both"/>
              <w:rPr>
                <w:rFonts w:ascii="Book Antiqua" w:hAnsi="Book Antiqua" w:cs="Book Antiqua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3/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r w:rsidRPr="003862D8">
              <w:rPr>
                <w:rFonts w:ascii="Book Antiqua" w:hAnsi="Book Antiqua" w:cs="Book Antiqua"/>
                <w:b/>
                <w:sz w:val="22"/>
                <w:szCs w:val="22"/>
              </w:rPr>
              <w:t xml:space="preserve">Przy wyliczaniu wkładu własnego </w:t>
            </w:r>
            <w:r w:rsidRPr="003862D8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nie uwzględnia się</w:t>
            </w:r>
            <w:r w:rsidRPr="003862D8">
              <w:rPr>
                <w:rFonts w:ascii="Book Antiqua" w:hAnsi="Book Antiqua" w:cs="Book Antiqua"/>
                <w:b/>
                <w:sz w:val="22"/>
                <w:szCs w:val="22"/>
              </w:rPr>
              <w:t xml:space="preserve"> innych kosztów, które pracodawca ponosi w związku z uczestnictwem pracowników                              w kształceniu ustawicznym, np. wynagrodzenia za czas nieobecności w pracy w związku z uczestnictwem w zajęciach, kosztów przejazdów, delegacji                     w przypadku konieczności dojazdu do miejscowości innej niż miejsce pracy, kosztów zakwaterowania i wyżywienia.</w:t>
            </w:r>
            <w:r w:rsidRPr="003862D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</w:tr>
    </w:tbl>
    <w:p w:rsidR="004B28E3" w:rsidRPr="003862D8" w:rsidRDefault="004B28E3" w:rsidP="005A60B9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6B7F36">
      <w:pPr>
        <w:pStyle w:val="Styl"/>
        <w:spacing w:before="43" w:line="264" w:lineRule="exact"/>
        <w:jc w:val="both"/>
        <w:rPr>
          <w:rFonts w:ascii="Book Antiqua" w:hAnsi="Book Antiqua" w:cs="Book Antiqua"/>
          <w:b/>
          <w:bCs/>
          <w:w w:val="105"/>
        </w:rPr>
      </w:pPr>
      <w:r w:rsidRPr="003862D8">
        <w:rPr>
          <w:rFonts w:ascii="Book Antiqua" w:hAnsi="Book Antiqua" w:cs="Book Antiqua"/>
          <w:b/>
          <w:bCs/>
          <w:w w:val="105"/>
          <w:sz w:val="20"/>
          <w:szCs w:val="20"/>
        </w:rPr>
        <w:t>VIII.</w:t>
      </w:r>
      <w:r w:rsidRPr="003862D8">
        <w:rPr>
          <w:rFonts w:ascii="Book Antiqua" w:hAnsi="Book Antiqua" w:cs="Book Antiqua"/>
          <w:w w:val="105"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b/>
          <w:bCs/>
          <w:w w:val="105"/>
          <w:sz w:val="20"/>
          <w:szCs w:val="20"/>
        </w:rPr>
        <w:t>Tabela nr 7</w:t>
      </w:r>
      <w:r w:rsidRPr="003862D8">
        <w:rPr>
          <w:rFonts w:ascii="Book Antiqua" w:hAnsi="Book Antiqua" w:cs="Book Antiqua"/>
          <w:w w:val="105"/>
          <w:sz w:val="20"/>
          <w:szCs w:val="20"/>
        </w:rPr>
        <w:t xml:space="preserve"> </w:t>
      </w:r>
      <w:r w:rsidRPr="003862D8">
        <w:rPr>
          <w:rFonts w:ascii="Book Antiqua" w:hAnsi="Book Antiqua" w:cs="Book Antiqua"/>
          <w:w w:val="105"/>
        </w:rPr>
        <w:t xml:space="preserve">Czy Wnioskodawca korzystał ze środków Funduszu Pracy, Europejskiego Funduszu Społecznego lub Państwowego Funduszu Rehabilitacji Osób Niepełnosprawnych w okresie ostatnich trzech lat licząc od dnia złożenia wniosku?    </w:t>
      </w:r>
      <w:r w:rsidRPr="003862D8">
        <w:rPr>
          <w:rFonts w:ascii="Book Antiqua" w:hAnsi="Book Antiqua" w:cs="Book Antiqua"/>
          <w:b/>
          <w:bCs/>
          <w:w w:val="105"/>
        </w:rPr>
        <w:t>TAK/NIE</w:t>
      </w:r>
      <w:r w:rsidRPr="003862D8">
        <w:rPr>
          <w:rStyle w:val="Odwoanieprzypisudolnego"/>
          <w:rFonts w:ascii="Book Antiqua" w:hAnsi="Book Antiqua" w:cs="Book Antiqua"/>
          <w:b/>
          <w:bCs/>
          <w:w w:val="105"/>
        </w:rPr>
        <w:footnoteReference w:customMarkFollows="1" w:id="1"/>
        <w:t>*</w:t>
      </w:r>
    </w:p>
    <w:tbl>
      <w:tblPr>
        <w:tblW w:w="16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355"/>
        <w:gridCol w:w="2895"/>
        <w:gridCol w:w="3543"/>
        <w:gridCol w:w="3826"/>
      </w:tblGrid>
      <w:tr w:rsidR="003862D8" w:rsidRPr="003862D8">
        <w:trPr>
          <w:trHeight w:val="853"/>
        </w:trPr>
        <w:tc>
          <w:tcPr>
            <w:tcW w:w="2521" w:type="dxa"/>
            <w:shd w:val="clear" w:color="auto" w:fill="E6E6E6"/>
          </w:tcPr>
          <w:p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Forma pomocy</w:t>
            </w:r>
          </w:p>
          <w:p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3355" w:type="dxa"/>
            <w:shd w:val="clear" w:color="auto" w:fill="E6E6E6"/>
          </w:tcPr>
          <w:p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Podmiot udzielający pomocy</w:t>
            </w:r>
          </w:p>
          <w:p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</w:p>
        </w:tc>
        <w:tc>
          <w:tcPr>
            <w:tcW w:w="2895" w:type="dxa"/>
            <w:shd w:val="clear" w:color="auto" w:fill="E6E6E6"/>
          </w:tcPr>
          <w:p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 xml:space="preserve">Liczba miejsc pracy / </w:t>
            </w:r>
          </w:p>
          <w:p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Kwota uzyskanej pomocy</w:t>
            </w:r>
          </w:p>
        </w:tc>
        <w:tc>
          <w:tcPr>
            <w:tcW w:w="3543" w:type="dxa"/>
            <w:shd w:val="clear" w:color="auto" w:fill="E6E6E6"/>
          </w:tcPr>
          <w:p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Rok udzielnie pomocy</w:t>
            </w:r>
          </w:p>
        </w:tc>
        <w:tc>
          <w:tcPr>
            <w:tcW w:w="3826" w:type="dxa"/>
            <w:shd w:val="clear" w:color="auto" w:fill="E6E6E6"/>
          </w:tcPr>
          <w:p w:rsidR="004B28E3" w:rsidRPr="003862D8" w:rsidRDefault="004B28E3">
            <w:pPr>
              <w:pStyle w:val="Styl"/>
              <w:spacing w:before="43" w:line="264" w:lineRule="exact"/>
              <w:jc w:val="center"/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</w:pPr>
            <w:r w:rsidRPr="003862D8">
              <w:rPr>
                <w:rFonts w:ascii="Book Antiqua" w:hAnsi="Book Antiqua" w:cs="Book Antiqua"/>
                <w:b/>
                <w:bCs/>
                <w:w w:val="105"/>
                <w:sz w:val="16"/>
                <w:szCs w:val="16"/>
              </w:rPr>
              <w:t>Liczba osób zatrudnionych po zakończeniu umowy z urzędem</w:t>
            </w:r>
          </w:p>
        </w:tc>
      </w:tr>
      <w:tr w:rsidR="003862D8" w:rsidRPr="003862D8">
        <w:trPr>
          <w:trHeight w:val="467"/>
        </w:trPr>
        <w:tc>
          <w:tcPr>
            <w:tcW w:w="2521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355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2895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543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826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</w:tr>
      <w:tr w:rsidR="003862D8" w:rsidRPr="003862D8">
        <w:trPr>
          <w:trHeight w:val="467"/>
        </w:trPr>
        <w:tc>
          <w:tcPr>
            <w:tcW w:w="2521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355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2895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543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826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</w:tr>
      <w:tr w:rsidR="004B28E3" w:rsidRPr="003862D8">
        <w:trPr>
          <w:trHeight w:val="467"/>
        </w:trPr>
        <w:tc>
          <w:tcPr>
            <w:tcW w:w="2521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355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2895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543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  <w:tc>
          <w:tcPr>
            <w:tcW w:w="3826" w:type="dxa"/>
          </w:tcPr>
          <w:p w:rsidR="004B28E3" w:rsidRPr="003862D8" w:rsidRDefault="004B28E3">
            <w:pPr>
              <w:pStyle w:val="Styl"/>
              <w:spacing w:before="43" w:line="264" w:lineRule="exact"/>
              <w:jc w:val="both"/>
              <w:rPr>
                <w:rFonts w:ascii="Book Antiqua" w:hAnsi="Book Antiqua" w:cs="Book Antiqua"/>
                <w:w w:val="105"/>
                <w:sz w:val="16"/>
                <w:szCs w:val="16"/>
              </w:rPr>
            </w:pPr>
          </w:p>
        </w:tc>
      </w:tr>
    </w:tbl>
    <w:p w:rsidR="004B28E3" w:rsidRPr="003862D8" w:rsidRDefault="004B28E3" w:rsidP="006B7F36">
      <w:pPr>
        <w:spacing w:line="360" w:lineRule="auto"/>
        <w:rPr>
          <w:rFonts w:ascii="Book Antiqua" w:hAnsi="Book Antiqua" w:cs="Book Antiqua"/>
          <w:b/>
          <w:bCs/>
          <w:sz w:val="4"/>
          <w:szCs w:val="4"/>
        </w:rPr>
      </w:pPr>
    </w:p>
    <w:p w:rsidR="004B28E3" w:rsidRPr="003862D8" w:rsidRDefault="004B28E3" w:rsidP="005A60B9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  <w:sectPr w:rsidR="004B28E3" w:rsidRPr="003862D8" w:rsidSect="00ED4126">
          <w:pgSz w:w="16837" w:h="11905" w:orient="landscape"/>
          <w:pgMar w:top="284" w:right="397" w:bottom="0" w:left="408" w:header="709" w:footer="709" w:gutter="0"/>
          <w:cols w:space="709"/>
          <w:docGrid w:linePitch="326"/>
        </w:sectPr>
      </w:pPr>
    </w:p>
    <w:p w:rsidR="004B28E3" w:rsidRPr="003862D8" w:rsidRDefault="004B28E3" w:rsidP="005A60B9">
      <w:pPr>
        <w:pStyle w:val="Lista"/>
        <w:spacing w:after="0"/>
        <w:jc w:val="right"/>
        <w:rPr>
          <w:rFonts w:ascii="Book Antiqua" w:hAnsi="Book Antiqua" w:cs="Book Antiqua"/>
          <w:b/>
          <w:bCs/>
          <w:sz w:val="22"/>
          <w:szCs w:val="20"/>
        </w:rPr>
      </w:pPr>
    </w:p>
    <w:tbl>
      <w:tblPr>
        <w:tblW w:w="10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4261"/>
        <w:gridCol w:w="5484"/>
      </w:tblGrid>
      <w:tr w:rsidR="003862D8" w:rsidRPr="003862D8">
        <w:trPr>
          <w:trHeight w:val="570"/>
        </w:trPr>
        <w:tc>
          <w:tcPr>
            <w:tcW w:w="10310" w:type="dxa"/>
            <w:gridSpan w:val="3"/>
          </w:tcPr>
          <w:p w:rsidR="004B28E3" w:rsidRPr="003862D8" w:rsidRDefault="004B28E3" w:rsidP="00FF3E67">
            <w:pPr>
              <w:jc w:val="both"/>
              <w:rPr>
                <w:rFonts w:ascii="Book Antiqua" w:hAnsi="Book Antiqua" w:cs="Book Antiqua"/>
                <w:b/>
                <w:bCs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0"/>
              </w:rPr>
              <w:t>Wykaz niezbędnych dokumentów, które należy dołączyć do wniosku /kserokopie dokumentów należy potwierdzić za zgodność z oryginałem.</w:t>
            </w:r>
          </w:p>
          <w:p w:rsidR="004B28E3" w:rsidRPr="003862D8" w:rsidRDefault="004B28E3" w:rsidP="00FF3E67">
            <w:pPr>
              <w:rPr>
                <w:rFonts w:ascii="Book Antiqua" w:hAnsi="Book Antiqua" w:cs="Book Antiqua"/>
                <w:b/>
                <w:bCs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2"/>
                <w:szCs w:val="20"/>
              </w:rPr>
              <w:t>Brak wymaganych  do wniosku załączników może być podstawą do pozostawienia wniosku bez rozpatrzenia.</w:t>
            </w:r>
          </w:p>
        </w:tc>
      </w:tr>
      <w:tr w:rsidR="003862D8" w:rsidRPr="003862D8" w:rsidTr="00400A7F">
        <w:trPr>
          <w:trHeight w:val="644"/>
        </w:trPr>
        <w:tc>
          <w:tcPr>
            <w:tcW w:w="565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61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5484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E5625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Charakterystyka dokumentu</w:t>
            </w:r>
          </w:p>
        </w:tc>
      </w:tr>
      <w:tr w:rsidR="003862D8" w:rsidRPr="003862D8">
        <w:trPr>
          <w:trHeight w:val="431"/>
        </w:trPr>
        <w:tc>
          <w:tcPr>
            <w:tcW w:w="565" w:type="dxa"/>
            <w:vAlign w:val="center"/>
          </w:tcPr>
          <w:p w:rsidR="004B28E3" w:rsidRPr="003862D8" w:rsidRDefault="004B28E3" w:rsidP="00400A7F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1" w:type="dxa"/>
            <w:vAlign w:val="center"/>
          </w:tcPr>
          <w:p w:rsidR="004B28E3" w:rsidRPr="003862D8" w:rsidRDefault="004B28E3" w:rsidP="007D7350">
            <w:pPr>
              <w:spacing w:line="360" w:lineRule="auto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Oświadczenie wnioskodawcy</w:t>
            </w:r>
          </w:p>
        </w:tc>
        <w:tc>
          <w:tcPr>
            <w:tcW w:w="5484" w:type="dxa"/>
            <w:vAlign w:val="center"/>
          </w:tcPr>
          <w:p w:rsidR="004B28E3" w:rsidRPr="003862D8" w:rsidRDefault="004B28E3" w:rsidP="003A04F8">
            <w:pPr>
              <w:spacing w:line="360" w:lineRule="auto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Załącznik nr 1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do wniosku /na formularzu PUP/</w:t>
            </w:r>
          </w:p>
        </w:tc>
      </w:tr>
      <w:tr w:rsidR="003862D8" w:rsidRPr="003862D8" w:rsidTr="009C6EE8">
        <w:trPr>
          <w:trHeight w:val="1772"/>
        </w:trPr>
        <w:tc>
          <w:tcPr>
            <w:tcW w:w="565" w:type="dxa"/>
            <w:vAlign w:val="center"/>
          </w:tcPr>
          <w:p w:rsidR="004B28E3" w:rsidRPr="003862D8" w:rsidRDefault="009E50B6" w:rsidP="00400A7F">
            <w:pPr>
              <w:spacing w:line="36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1" w:type="dxa"/>
            <w:vAlign w:val="center"/>
          </w:tcPr>
          <w:p w:rsidR="0090347D" w:rsidRPr="0090347D" w:rsidRDefault="00B17E79" w:rsidP="00822B74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822B74">
              <w:rPr>
                <w:rFonts w:ascii="Book Antiqua" w:hAnsi="Book Antiqua" w:cs="Book Antiqua"/>
                <w:b/>
                <w:sz w:val="18"/>
                <w:szCs w:val="18"/>
              </w:rPr>
              <w:t xml:space="preserve">Oświadczenie wysokości  uzyskanej pomocy de </w:t>
            </w:r>
            <w:proofErr w:type="spellStart"/>
            <w:r w:rsidRPr="00822B74">
              <w:rPr>
                <w:rFonts w:ascii="Book Antiqua" w:hAnsi="Book Antiqua" w:cs="Book Antiqua"/>
                <w:b/>
                <w:sz w:val="18"/>
                <w:szCs w:val="18"/>
              </w:rPr>
              <w:t>minimis</w:t>
            </w:r>
            <w:proofErr w:type="spellEnd"/>
            <w:r w:rsidRPr="00822B74">
              <w:rPr>
                <w:rFonts w:ascii="Book Antiqua" w:hAnsi="Book Antiqua" w:cs="Book Antiqua"/>
                <w:b/>
                <w:sz w:val="18"/>
                <w:szCs w:val="18"/>
              </w:rPr>
              <w:t xml:space="preserve"> </w:t>
            </w:r>
            <w:r w:rsidR="0090347D" w:rsidRPr="00822B74">
              <w:rPr>
                <w:rFonts w:ascii="Book Antiqua" w:hAnsi="Book Antiqua" w:cs="Book Antiqua"/>
                <w:b/>
                <w:sz w:val="18"/>
                <w:szCs w:val="18"/>
              </w:rPr>
              <w:t xml:space="preserve"> </w:t>
            </w:r>
            <w:r w:rsidR="0090347D" w:rsidRPr="0090347D">
              <w:rPr>
                <w:rFonts w:ascii="Book Antiqua" w:hAnsi="Book Antiqua" w:cs="Book Antiqua"/>
                <w:sz w:val="18"/>
                <w:szCs w:val="18"/>
              </w:rPr>
              <w:t xml:space="preserve">udzielanej na warunkach określonych  w Rozporządzeniu Komisji (UE) 2023/2831 z dnia 13 grudnia 2023 w sprawie stosowania art. 107  i 108 Traktatu o funkcjonowaniu Unii Europejskiej do pomocy de </w:t>
            </w:r>
            <w:proofErr w:type="spellStart"/>
            <w:r w:rsidR="0090347D" w:rsidRPr="0090347D">
              <w:rPr>
                <w:rFonts w:ascii="Book Antiqua" w:hAnsi="Book Antiqua" w:cs="Book Antiqua"/>
                <w:sz w:val="18"/>
                <w:szCs w:val="18"/>
              </w:rPr>
              <w:t>minimis</w:t>
            </w:r>
            <w:proofErr w:type="spellEnd"/>
          </w:p>
          <w:p w:rsidR="00B17E79" w:rsidRPr="00B17E79" w:rsidRDefault="0090347D" w:rsidP="00822B74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90347D">
              <w:rPr>
                <w:rFonts w:ascii="Book Antiqua" w:hAnsi="Book Antiqua" w:cs="Book Antiqua"/>
                <w:sz w:val="18"/>
                <w:szCs w:val="18"/>
              </w:rPr>
              <w:t>(Dz. Urz. UE L, 2023/2831  z 15.12.2023)</w:t>
            </w:r>
          </w:p>
          <w:p w:rsidR="004B28E3" w:rsidRPr="003862D8" w:rsidRDefault="004B28E3" w:rsidP="003A04F8">
            <w:pPr>
              <w:spacing w:line="360" w:lineRule="auto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5484" w:type="dxa"/>
            <w:vAlign w:val="center"/>
          </w:tcPr>
          <w:p w:rsidR="00822B74" w:rsidRDefault="0090347D" w:rsidP="00822B74">
            <w:pPr>
              <w:spacing w:line="360" w:lineRule="auto"/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90347D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Załącznik nr  </w:t>
            </w:r>
            <w:r w:rsidR="009E50B6">
              <w:rPr>
                <w:rFonts w:ascii="Book Antiqua" w:hAnsi="Book Antiqua" w:cs="Book Antiqua"/>
                <w:b/>
                <w:sz w:val="18"/>
                <w:szCs w:val="18"/>
              </w:rPr>
              <w:t>2</w:t>
            </w:r>
            <w:r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>do wniosku /na formularzu PUP/</w:t>
            </w:r>
          </w:p>
          <w:p w:rsidR="00B17E79" w:rsidRPr="003862D8" w:rsidRDefault="00B17E79" w:rsidP="00822B74">
            <w:pPr>
              <w:spacing w:line="360" w:lineRule="auto"/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lub</w:t>
            </w:r>
          </w:p>
          <w:p w:rsidR="004B28E3" w:rsidRPr="003862D8" w:rsidRDefault="00822B74" w:rsidP="00822B74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>w</w:t>
            </w:r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 xml:space="preserve"> przypadku otrzymania innej pomocy publicznej należy wypełnić formularz informacji o pomocy publicznej dla podmiotów ubiegających się o pomoc inną niż pomoc de </w:t>
            </w:r>
            <w:proofErr w:type="spellStart"/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>minimis</w:t>
            </w:r>
            <w:proofErr w:type="spellEnd"/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 xml:space="preserve"> lub pomoc de </w:t>
            </w:r>
            <w:proofErr w:type="spellStart"/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>minimis</w:t>
            </w:r>
            <w:proofErr w:type="spellEnd"/>
            <w:r w:rsidR="00B17E79" w:rsidRPr="003862D8">
              <w:rPr>
                <w:rFonts w:ascii="Book Antiqua" w:hAnsi="Book Antiqua" w:cs="Book Antiqua"/>
                <w:sz w:val="18"/>
                <w:szCs w:val="18"/>
              </w:rPr>
              <w:t xml:space="preserve"> w rolnictwie lub rybołówstwie.                                                                                                                    </w:t>
            </w:r>
          </w:p>
        </w:tc>
      </w:tr>
      <w:tr w:rsidR="003862D8" w:rsidRPr="003862D8" w:rsidTr="00822B74">
        <w:trPr>
          <w:trHeight w:val="970"/>
        </w:trPr>
        <w:tc>
          <w:tcPr>
            <w:tcW w:w="565" w:type="dxa"/>
          </w:tcPr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9E50B6" w:rsidP="009E50B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1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90347D" w:rsidRPr="003862D8" w:rsidRDefault="0090347D" w:rsidP="0090347D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90347D" w:rsidP="0090347D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Oświadczenie podmiotu sektora publicznego</w:t>
            </w:r>
          </w:p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5484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4B28E3" w:rsidRPr="003862D8" w:rsidRDefault="00822B74" w:rsidP="009E50B6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Załącznik nr </w:t>
            </w:r>
            <w:r w:rsidR="009E50B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3</w:t>
            </w:r>
            <w:r w:rsidR="004B28E3" w:rsidRPr="003862D8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t>do wniosku /na formularzu PUP</w:t>
            </w:r>
            <w:r>
              <w:rPr>
                <w:rFonts w:ascii="Book Antiqua" w:hAnsi="Book Antiqua" w:cs="Book Antiqua"/>
                <w:sz w:val="18"/>
                <w:szCs w:val="18"/>
              </w:rPr>
              <w:t>/</w:t>
            </w:r>
          </w:p>
        </w:tc>
      </w:tr>
      <w:tr w:rsidR="003862D8" w:rsidRPr="003862D8" w:rsidTr="009C6EE8">
        <w:trPr>
          <w:trHeight w:val="564"/>
        </w:trPr>
        <w:tc>
          <w:tcPr>
            <w:tcW w:w="565" w:type="dxa"/>
          </w:tcPr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1" w:type="dxa"/>
          </w:tcPr>
          <w:p w:rsidR="004B28E3" w:rsidRPr="003862D8" w:rsidRDefault="004B28E3" w:rsidP="007206C9">
            <w:pPr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822B74" w:rsidP="00C74617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3862D8">
              <w:rPr>
                <w:rFonts w:ascii="Book Antiqua" w:hAnsi="Book Antiqua" w:cs="Book Antiqua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484" w:type="dxa"/>
          </w:tcPr>
          <w:p w:rsidR="004B28E3" w:rsidRPr="003862D8" w:rsidRDefault="004B28E3" w:rsidP="007206C9">
            <w:pPr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4B28E3" w:rsidRPr="003862D8" w:rsidRDefault="00822B74" w:rsidP="009E50B6">
            <w:pPr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Załącznik nr </w:t>
            </w:r>
            <w:r w:rsidR="009E50B6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4</w:t>
            </w:r>
            <w:r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 </w:t>
            </w:r>
            <w:r w:rsidR="004B28E3" w:rsidRPr="003862D8">
              <w:rPr>
                <w:rFonts w:ascii="Book Antiqua" w:hAnsi="Book Antiqua" w:cs="Book Antiqua"/>
                <w:sz w:val="18"/>
                <w:szCs w:val="18"/>
              </w:rPr>
              <w:t xml:space="preserve"> do wniosku /na formularzu PUP/</w:t>
            </w:r>
          </w:p>
        </w:tc>
      </w:tr>
      <w:tr w:rsidR="003862D8" w:rsidRPr="003862D8" w:rsidTr="009C6EE8">
        <w:trPr>
          <w:trHeight w:val="984"/>
        </w:trPr>
        <w:tc>
          <w:tcPr>
            <w:tcW w:w="565" w:type="dxa"/>
          </w:tcPr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Pełnomocnictwo</w:t>
            </w:r>
          </w:p>
        </w:tc>
        <w:tc>
          <w:tcPr>
            <w:tcW w:w="5484" w:type="dxa"/>
          </w:tcPr>
          <w:p w:rsidR="004B28E3" w:rsidRPr="003862D8" w:rsidRDefault="004B28E3" w:rsidP="003A04F8">
            <w:pPr>
              <w:widowControl/>
              <w:suppressAutoHyphens w:val="0"/>
              <w:adjustRightInd w:val="0"/>
              <w:rPr>
                <w:rFonts w:ascii="Book Antiqua" w:eastAsia="TimesNewRomanPSMT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widowControl/>
              <w:suppressAutoHyphens w:val="0"/>
              <w:adjustRightInd w:val="0"/>
              <w:jc w:val="both"/>
              <w:rPr>
                <w:rFonts w:ascii="Book Antiqua" w:eastAsia="TimesNewRomanPSMT" w:hAnsi="Book Antiqua" w:cs="Book Antiqua"/>
                <w:sz w:val="18"/>
                <w:szCs w:val="18"/>
              </w:rPr>
            </w:pPr>
            <w:r w:rsidRPr="003862D8">
              <w:rPr>
                <w:rFonts w:ascii="Book Antiqua" w:eastAsia="TimesNewRomanPSMT" w:hAnsi="Book Antiqua" w:cs="Book Antiqua"/>
                <w:sz w:val="18"/>
                <w:szCs w:val="18"/>
              </w:rPr>
              <w:t>Pełnomocnictwo nie jest wymagane, jeżeli osoba podpisująca wniosek jest wymieniona jako upoważniona do reprezentowania podmiotu w odpowiednim dokumencie rejestrowym.</w:t>
            </w:r>
          </w:p>
          <w:p w:rsidR="004B28E3" w:rsidRPr="003862D8" w:rsidRDefault="004B28E3" w:rsidP="003A04F8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3862D8" w:rsidRPr="003862D8">
        <w:trPr>
          <w:trHeight w:val="895"/>
        </w:trPr>
        <w:tc>
          <w:tcPr>
            <w:tcW w:w="565" w:type="dxa"/>
          </w:tcPr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widowControl/>
              <w:suppressAutoHyphens w:val="0"/>
              <w:adjustRightInd w:val="0"/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eastAsia="TimesNewRomanPSMT" w:hAnsi="Book Antiqua" w:cs="Book Antiqua"/>
                <w:sz w:val="18"/>
                <w:szCs w:val="18"/>
              </w:rPr>
              <w:t>W przypadku spółki cywilnej należy przedłożyć obowiązującą/aktualną umowę spółki.</w:t>
            </w:r>
          </w:p>
        </w:tc>
        <w:tc>
          <w:tcPr>
            <w:tcW w:w="5484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Koncesja lub pozwolenie na prowadzenie działalności –                         w przypadku gdy wymaga tego przepis prawa</w:t>
            </w:r>
          </w:p>
        </w:tc>
      </w:tr>
      <w:tr w:rsidR="003862D8" w:rsidRPr="003862D8">
        <w:trPr>
          <w:trHeight w:val="951"/>
        </w:trPr>
        <w:tc>
          <w:tcPr>
            <w:tcW w:w="565" w:type="dxa"/>
          </w:tcPr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61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Kopia dokumentu potwierdzającego oznaczenie formy prawnej prowadzonej działalności lub statut w przypadku stowarzyszenia, fundacji czy spółdzielni lub inne dokumenty właściwe np. dla jednostek budżetowych , szkół, przedszkoli</w:t>
            </w: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5484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W przypadku braku wpisu do </w:t>
            </w:r>
            <w:r w:rsidRPr="003862D8">
              <w:rPr>
                <w:rStyle w:val="Uwydatnienie"/>
                <w:rFonts w:ascii="Book Antiqua" w:hAnsi="Book Antiqua" w:cs="Book Antiqua"/>
                <w:i w:val="0"/>
                <w:iCs w:val="0"/>
                <w:sz w:val="18"/>
                <w:szCs w:val="18"/>
              </w:rPr>
              <w:t>Krajowego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Rejestru Sądowego lub Centralnej Ewidencji i Informacji o Działalności Gospodarczej;</w:t>
            </w: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Koncesja lub pozwolenie na prowadzenie działalności –              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br/>
              <w:t>w przypadku gdy wymaga tego przepis prawa</w:t>
            </w:r>
          </w:p>
        </w:tc>
      </w:tr>
      <w:tr w:rsidR="003862D8" w:rsidRPr="003862D8" w:rsidTr="00400A7F">
        <w:trPr>
          <w:trHeight w:val="1241"/>
        </w:trPr>
        <w:tc>
          <w:tcPr>
            <w:tcW w:w="565" w:type="dxa"/>
          </w:tcPr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61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Program kształcenia ustawicznego lub zakres egzaminu wraz z harmonogramem sporządzonym dla każdego uczestnika kształcenia ustawicznego</w:t>
            </w:r>
          </w:p>
        </w:tc>
        <w:tc>
          <w:tcPr>
            <w:tcW w:w="5484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Program powinien zostać  sporządzony przez wskazanego 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br/>
              <w:t xml:space="preserve">we wniosku realizatora </w:t>
            </w:r>
            <w:r w:rsidR="00AA1658" w:rsidRPr="003862D8">
              <w:rPr>
                <w:rFonts w:ascii="Book Antiqua" w:hAnsi="Book Antiqua" w:cs="Book Antiqua"/>
                <w:sz w:val="18"/>
                <w:szCs w:val="18"/>
              </w:rPr>
              <w:t>usługi kształcenia ustawicznego.</w:t>
            </w:r>
            <w:r w:rsidRPr="003862D8">
              <w:rPr>
                <w:rFonts w:ascii="Book Antiqua" w:hAnsi="Book Antiqua" w:cs="Book Antiqua"/>
                <w:sz w:val="18"/>
                <w:szCs w:val="18"/>
              </w:rPr>
              <w:t xml:space="preserve"> </w:t>
            </w: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Harmonogram powinien zawierać terminy i godziny kształcenia ustawicznego.</w:t>
            </w:r>
          </w:p>
        </w:tc>
      </w:tr>
      <w:tr w:rsidR="004B28E3" w:rsidRPr="003862D8">
        <w:trPr>
          <w:trHeight w:val="1037"/>
        </w:trPr>
        <w:tc>
          <w:tcPr>
            <w:tcW w:w="565" w:type="dxa"/>
          </w:tcPr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4B28E3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B28E3" w:rsidRPr="003862D8" w:rsidRDefault="009E50B6" w:rsidP="00400A7F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1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5484" w:type="dxa"/>
          </w:tcPr>
          <w:p w:rsidR="004B28E3" w:rsidRPr="003862D8" w:rsidRDefault="004B28E3" w:rsidP="003A04F8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B28E3" w:rsidRPr="003862D8" w:rsidRDefault="004B28E3" w:rsidP="00400A7F">
            <w:pPr>
              <w:jc w:val="both"/>
              <w:rPr>
                <w:rFonts w:ascii="Book Antiqua" w:hAnsi="Book Antiqua" w:cs="Book Antiqua"/>
                <w:sz w:val="18"/>
                <w:szCs w:val="18"/>
              </w:rPr>
            </w:pPr>
            <w:r w:rsidRPr="003862D8">
              <w:rPr>
                <w:rFonts w:ascii="Book Antiqua" w:hAnsi="Book Antiqua" w:cs="Book Antiqua"/>
                <w:sz w:val="18"/>
                <w:szCs w:val="18"/>
              </w:rPr>
              <w:t>Wzór dokumentu wystawianego przez realizatora usługi kształcenia ustawicznego, o ile nie wynika on z przepisów powszechnie obowiązujących.</w:t>
            </w:r>
          </w:p>
        </w:tc>
      </w:tr>
    </w:tbl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9E50B6" w:rsidRDefault="009E50B6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9E50B6" w:rsidRPr="003862D8" w:rsidRDefault="009E50B6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9C6EE8">
      <w:pPr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9C6EE8">
      <w:pPr>
        <w:rPr>
          <w:rFonts w:ascii="Book Antiqua" w:hAnsi="Book Antiqua" w:cs="Arial"/>
          <w:b/>
          <w:sz w:val="18"/>
          <w:szCs w:val="20"/>
          <w:u w:val="single"/>
        </w:rPr>
      </w:pPr>
    </w:p>
    <w:p w:rsidR="004B28E3" w:rsidRPr="003862D8" w:rsidRDefault="004B28E3" w:rsidP="009C6EE8">
      <w:pPr>
        <w:rPr>
          <w:rFonts w:ascii="Book Antiqua" w:hAnsi="Book Antiqua" w:cs="Arial"/>
          <w:b/>
          <w:sz w:val="22"/>
          <w:szCs w:val="20"/>
          <w:u w:val="single"/>
        </w:rPr>
      </w:pPr>
    </w:p>
    <w:p w:rsidR="004B28E3" w:rsidRPr="003862D8" w:rsidRDefault="004B28E3" w:rsidP="009C6EE8">
      <w:pPr>
        <w:rPr>
          <w:rFonts w:ascii="Book Antiqua" w:hAnsi="Book Antiqua" w:cs="Arial"/>
          <w:b/>
          <w:sz w:val="22"/>
          <w:szCs w:val="20"/>
        </w:rPr>
      </w:pPr>
      <w:r w:rsidRPr="003862D8">
        <w:rPr>
          <w:rFonts w:ascii="Book Antiqua" w:hAnsi="Book Antiqua" w:cs="Arial"/>
          <w:b/>
          <w:sz w:val="22"/>
          <w:szCs w:val="20"/>
          <w:u w:val="single"/>
        </w:rPr>
        <w:t>Załączniki potwierdzające spełnianie wskazanego Priorytetu</w:t>
      </w:r>
      <w:r w:rsidRPr="003862D8">
        <w:rPr>
          <w:rFonts w:ascii="Book Antiqua" w:hAnsi="Book Antiqua" w:cs="Arial"/>
          <w:b/>
          <w:sz w:val="22"/>
          <w:szCs w:val="20"/>
        </w:rPr>
        <w:t>:</w:t>
      </w:r>
    </w:p>
    <w:p w:rsidR="004B28E3" w:rsidRPr="003862D8" w:rsidRDefault="004B28E3" w:rsidP="009C6EE8">
      <w:pPr>
        <w:rPr>
          <w:rFonts w:ascii="Book Antiqua" w:hAnsi="Book Antiqua" w:cs="Arial"/>
          <w:sz w:val="20"/>
          <w:szCs w:val="20"/>
        </w:rPr>
      </w:pPr>
    </w:p>
    <w:p w:rsidR="00FD5C4C" w:rsidRPr="003862D8" w:rsidRDefault="004B28E3" w:rsidP="00FD5C4C">
      <w:pPr>
        <w:pStyle w:val="Default"/>
        <w:spacing w:line="276" w:lineRule="auto"/>
        <w:jc w:val="both"/>
        <w:rPr>
          <w:b/>
          <w:color w:val="auto"/>
          <w:sz w:val="20"/>
          <w:szCs w:val="20"/>
        </w:rPr>
      </w:pPr>
      <w:r w:rsidRPr="003862D8">
        <w:rPr>
          <w:b/>
          <w:color w:val="auto"/>
          <w:sz w:val="20"/>
          <w:szCs w:val="20"/>
        </w:rPr>
        <w:t>Załącznik A</w:t>
      </w:r>
      <w:r w:rsidRPr="003862D8">
        <w:rPr>
          <w:color w:val="auto"/>
          <w:sz w:val="20"/>
          <w:szCs w:val="20"/>
        </w:rPr>
        <w:t xml:space="preserve"> - Oświadczenie Pracodawcy o spełnianiu Priorytetu nr 1 </w:t>
      </w:r>
      <w:r w:rsidRPr="003862D8">
        <w:rPr>
          <w:b/>
          <w:color w:val="auto"/>
          <w:sz w:val="20"/>
          <w:szCs w:val="20"/>
        </w:rPr>
        <w:t xml:space="preserve">- </w:t>
      </w:r>
      <w:r w:rsidR="000835EA" w:rsidRPr="000835EA">
        <w:rPr>
          <w:b/>
          <w:sz w:val="20"/>
          <w:szCs w:val="20"/>
        </w:rPr>
        <w:t>Wsparcie rozwoju umiejętności i kwalifikacji w zwodach określonych jako deficytowe na danym terenie tj. w powiecie lub w województwie</w:t>
      </w:r>
      <w:r w:rsidR="000835EA" w:rsidRPr="003862D8">
        <w:rPr>
          <w:b/>
          <w:color w:val="auto"/>
          <w:sz w:val="20"/>
          <w:szCs w:val="20"/>
        </w:rPr>
        <w:t xml:space="preserve"> </w:t>
      </w:r>
    </w:p>
    <w:p w:rsidR="004B28E3" w:rsidRPr="003862D8" w:rsidRDefault="004B28E3" w:rsidP="00FD5C4C">
      <w:pPr>
        <w:spacing w:line="276" w:lineRule="auto"/>
        <w:jc w:val="both"/>
        <w:rPr>
          <w:b/>
          <w:sz w:val="20"/>
          <w:szCs w:val="20"/>
        </w:rPr>
      </w:pPr>
    </w:p>
    <w:p w:rsidR="004B28E3" w:rsidRPr="003862D8" w:rsidRDefault="004B28E3" w:rsidP="00FD5C4C">
      <w:pPr>
        <w:spacing w:line="276" w:lineRule="auto"/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>Załącznik B</w:t>
      </w:r>
      <w:r w:rsidRPr="003862D8">
        <w:rPr>
          <w:sz w:val="20"/>
          <w:szCs w:val="20"/>
        </w:rPr>
        <w:t xml:space="preserve"> - Oświadczenie Pracodawcy o spełnianiu Priorytetu nr 2</w:t>
      </w:r>
      <w:r w:rsidR="000835EA">
        <w:rPr>
          <w:sz w:val="20"/>
          <w:szCs w:val="20"/>
        </w:rPr>
        <w:t xml:space="preserve"> </w:t>
      </w:r>
      <w:r w:rsidRPr="003862D8">
        <w:rPr>
          <w:sz w:val="20"/>
          <w:szCs w:val="20"/>
        </w:rPr>
        <w:t xml:space="preserve">- </w:t>
      </w:r>
      <w:r w:rsidR="000835EA" w:rsidRPr="000835EA">
        <w:rPr>
          <w:b/>
          <w:sz w:val="20"/>
          <w:szCs w:val="20"/>
        </w:rPr>
        <w:t>Wsparcie rozwoju umiejętności i kwalifikacji w związku z zastosowaniem w firmach nowych procesów, technologii i narzędzi pracy</w:t>
      </w:r>
    </w:p>
    <w:p w:rsidR="004B28E3" w:rsidRPr="003862D8" w:rsidRDefault="004B28E3" w:rsidP="00FD5C4C">
      <w:pPr>
        <w:spacing w:line="276" w:lineRule="auto"/>
        <w:jc w:val="both"/>
        <w:rPr>
          <w:b/>
          <w:sz w:val="20"/>
          <w:szCs w:val="20"/>
        </w:rPr>
      </w:pPr>
    </w:p>
    <w:p w:rsidR="004B28E3" w:rsidRPr="003862D8" w:rsidRDefault="004B28E3" w:rsidP="00FD5C4C">
      <w:pPr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 xml:space="preserve">Załącznik C - </w:t>
      </w:r>
      <w:r w:rsidRPr="003862D8">
        <w:rPr>
          <w:sz w:val="20"/>
          <w:szCs w:val="20"/>
        </w:rPr>
        <w:t>Oświadczenie Pracodawcy o spełnianiu Priorytetu nr 3 -</w:t>
      </w:r>
      <w:r w:rsidR="00246CF1" w:rsidRPr="003862D8">
        <w:rPr>
          <w:sz w:val="20"/>
          <w:szCs w:val="20"/>
        </w:rPr>
        <w:t xml:space="preserve"> </w:t>
      </w:r>
      <w:r w:rsidR="000835EA" w:rsidRPr="000835EA">
        <w:rPr>
          <w:b/>
          <w:sz w:val="20"/>
          <w:szCs w:val="20"/>
        </w:rPr>
        <w:t xml:space="preserve">Wsparcie kształcenia ustawicznego pracodawców i ich pracowników zgodnie z potrzebami szkoleniowymi, które pojawiły się na terenach dotkniętych przez powódź </w:t>
      </w:r>
      <w:r w:rsidR="006538AB">
        <w:rPr>
          <w:b/>
          <w:sz w:val="20"/>
          <w:szCs w:val="20"/>
        </w:rPr>
        <w:br/>
      </w:r>
      <w:r w:rsidR="000835EA" w:rsidRPr="000835EA">
        <w:rPr>
          <w:b/>
          <w:sz w:val="20"/>
          <w:szCs w:val="20"/>
        </w:rPr>
        <w:t>we wrześniu 2024 roku</w:t>
      </w:r>
    </w:p>
    <w:p w:rsidR="004B28E3" w:rsidRPr="003862D8" w:rsidRDefault="004B28E3" w:rsidP="00FD5C4C">
      <w:pPr>
        <w:jc w:val="both"/>
        <w:rPr>
          <w:b/>
          <w:sz w:val="20"/>
          <w:szCs w:val="20"/>
        </w:rPr>
      </w:pPr>
    </w:p>
    <w:p w:rsidR="004B28E3" w:rsidRPr="003862D8" w:rsidRDefault="004B28E3" w:rsidP="00FD5C4C">
      <w:pPr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>Załącznik D</w:t>
      </w:r>
      <w:r w:rsidRPr="003862D8">
        <w:rPr>
          <w:sz w:val="20"/>
          <w:szCs w:val="20"/>
        </w:rPr>
        <w:t xml:space="preserve"> - Oświadczenie Pracodawcy o spełnianiu Priorytetu nr 4 - </w:t>
      </w:r>
      <w:r w:rsidR="001909DB" w:rsidRPr="001909DB">
        <w:rPr>
          <w:b/>
          <w:bCs/>
          <w:sz w:val="20"/>
          <w:szCs w:val="20"/>
        </w:rPr>
        <w:t xml:space="preserve">Poprawa zarządzania i komunikacji w firmie </w:t>
      </w:r>
      <w:r w:rsidR="006538AB">
        <w:rPr>
          <w:b/>
          <w:bCs/>
          <w:sz w:val="20"/>
          <w:szCs w:val="20"/>
        </w:rPr>
        <w:br/>
      </w:r>
      <w:r w:rsidR="001909DB" w:rsidRPr="001909DB">
        <w:rPr>
          <w:b/>
          <w:bCs/>
          <w:sz w:val="20"/>
          <w:szCs w:val="20"/>
        </w:rPr>
        <w:t>w oparciu o zasady przeciwdziałania dyskryminacji i </w:t>
      </w:r>
      <w:proofErr w:type="spellStart"/>
      <w:r w:rsidR="001909DB" w:rsidRPr="001909DB">
        <w:rPr>
          <w:b/>
          <w:bCs/>
          <w:sz w:val="20"/>
          <w:szCs w:val="20"/>
        </w:rPr>
        <w:t>mobbingowi</w:t>
      </w:r>
      <w:proofErr w:type="spellEnd"/>
      <w:r w:rsidR="001909DB" w:rsidRPr="001909DB">
        <w:rPr>
          <w:b/>
          <w:bCs/>
          <w:sz w:val="20"/>
          <w:szCs w:val="20"/>
        </w:rPr>
        <w:t>, rozwoju dialogu społecznego, partycypacji pracowniczej i wspierania integracji w miejscu pracy</w:t>
      </w:r>
    </w:p>
    <w:p w:rsidR="004B28E3" w:rsidRPr="003862D8" w:rsidRDefault="004B28E3" w:rsidP="00FD5C4C">
      <w:pPr>
        <w:jc w:val="both"/>
        <w:rPr>
          <w:b/>
          <w:sz w:val="20"/>
          <w:szCs w:val="20"/>
        </w:rPr>
      </w:pPr>
    </w:p>
    <w:p w:rsidR="004B28E3" w:rsidRPr="003862D8" w:rsidRDefault="004B28E3" w:rsidP="00FD5C4C">
      <w:pPr>
        <w:spacing w:line="276" w:lineRule="auto"/>
        <w:jc w:val="both"/>
        <w:rPr>
          <w:b/>
          <w:bCs/>
          <w:sz w:val="20"/>
          <w:szCs w:val="20"/>
        </w:rPr>
      </w:pPr>
      <w:r w:rsidRPr="003862D8">
        <w:rPr>
          <w:b/>
          <w:sz w:val="20"/>
          <w:szCs w:val="20"/>
        </w:rPr>
        <w:t>Załącznik E</w:t>
      </w:r>
      <w:r w:rsidRPr="003862D8">
        <w:rPr>
          <w:sz w:val="20"/>
          <w:szCs w:val="20"/>
        </w:rPr>
        <w:t xml:space="preserve"> - Oświadczenie Pracodawcy o spełnianiu Priorytetu nr 5 - </w:t>
      </w:r>
      <w:r w:rsidR="001909DB" w:rsidRPr="001909DB">
        <w:rPr>
          <w:b/>
          <w:sz w:val="20"/>
          <w:szCs w:val="20"/>
        </w:rPr>
        <w:t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</w:t>
      </w:r>
    </w:p>
    <w:p w:rsidR="004B28E3" w:rsidRPr="003862D8" w:rsidRDefault="004B28E3" w:rsidP="00FD5C4C">
      <w:pPr>
        <w:jc w:val="both"/>
        <w:rPr>
          <w:sz w:val="20"/>
          <w:szCs w:val="20"/>
        </w:rPr>
      </w:pPr>
    </w:p>
    <w:p w:rsidR="004B28E3" w:rsidRPr="003862D8" w:rsidRDefault="004B28E3" w:rsidP="00FD5C4C">
      <w:pPr>
        <w:jc w:val="both"/>
        <w:rPr>
          <w:sz w:val="20"/>
          <w:szCs w:val="20"/>
        </w:rPr>
      </w:pPr>
      <w:r w:rsidRPr="003862D8">
        <w:rPr>
          <w:b/>
          <w:sz w:val="20"/>
          <w:szCs w:val="20"/>
        </w:rPr>
        <w:t>Załącznik F</w:t>
      </w:r>
      <w:r w:rsidRPr="003862D8">
        <w:rPr>
          <w:sz w:val="20"/>
          <w:szCs w:val="20"/>
        </w:rPr>
        <w:t xml:space="preserve"> - Oświadczenie Pracodawcy o spełnianiu Priorytetu nr 6</w:t>
      </w:r>
      <w:r w:rsidR="000835EA">
        <w:rPr>
          <w:sz w:val="20"/>
          <w:szCs w:val="20"/>
        </w:rPr>
        <w:t xml:space="preserve"> </w:t>
      </w:r>
      <w:r w:rsidRPr="003862D8">
        <w:rPr>
          <w:sz w:val="20"/>
          <w:szCs w:val="20"/>
        </w:rPr>
        <w:t xml:space="preserve">- </w:t>
      </w:r>
      <w:r w:rsidR="001909DB" w:rsidRPr="001909DB">
        <w:rPr>
          <w:b/>
          <w:sz w:val="20"/>
          <w:szCs w:val="20"/>
        </w:rPr>
        <w:t xml:space="preserve">Wsparcie cudzoziemców, w szczególności </w:t>
      </w:r>
      <w:r w:rsidR="006538AB">
        <w:rPr>
          <w:b/>
          <w:sz w:val="20"/>
          <w:szCs w:val="20"/>
        </w:rPr>
        <w:br/>
      </w:r>
      <w:r w:rsidR="001909DB" w:rsidRPr="001909DB">
        <w:rPr>
          <w:b/>
          <w:sz w:val="20"/>
          <w:szCs w:val="20"/>
        </w:rPr>
        <w:t>w zakresie zdobywania wiedzy na temat polskiego prawa pracy i integracji tych osób na rynku pracy</w:t>
      </w:r>
    </w:p>
    <w:p w:rsidR="00FD5C4C" w:rsidRPr="003862D8" w:rsidRDefault="00FD5C4C" w:rsidP="00FD5C4C">
      <w:pPr>
        <w:jc w:val="both"/>
        <w:rPr>
          <w:sz w:val="20"/>
          <w:szCs w:val="20"/>
        </w:rPr>
      </w:pPr>
    </w:p>
    <w:p w:rsidR="00FD5C4C" w:rsidRPr="003862D8" w:rsidRDefault="00FD5C4C" w:rsidP="00FD5C4C">
      <w:pPr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>Załącznik G</w:t>
      </w:r>
      <w:r w:rsidRPr="003862D8">
        <w:rPr>
          <w:sz w:val="20"/>
          <w:szCs w:val="20"/>
        </w:rPr>
        <w:t xml:space="preserve"> - Oświadczenie Pracodawcy o spełnianiu Priorytetu nr 7</w:t>
      </w:r>
      <w:r w:rsidR="000835EA">
        <w:rPr>
          <w:sz w:val="20"/>
          <w:szCs w:val="20"/>
        </w:rPr>
        <w:t xml:space="preserve"> </w:t>
      </w:r>
      <w:r w:rsidRPr="003862D8">
        <w:rPr>
          <w:sz w:val="20"/>
          <w:szCs w:val="20"/>
        </w:rPr>
        <w:t xml:space="preserve">- </w:t>
      </w:r>
      <w:r w:rsidR="001909DB" w:rsidRPr="001909DB">
        <w:rPr>
          <w:b/>
          <w:sz w:val="20"/>
          <w:szCs w:val="20"/>
        </w:rPr>
        <w:t>Wsparcie rozwoju umiejętności i kwalifikacji niezbędnych w sektorze usług zdrowotnych i opiekuńczych</w:t>
      </w:r>
    </w:p>
    <w:p w:rsidR="00FD5C4C" w:rsidRPr="003862D8" w:rsidRDefault="00FD5C4C" w:rsidP="00FD5C4C">
      <w:pPr>
        <w:jc w:val="both"/>
        <w:rPr>
          <w:b/>
          <w:sz w:val="20"/>
          <w:szCs w:val="20"/>
        </w:rPr>
      </w:pPr>
    </w:p>
    <w:p w:rsidR="00FD5C4C" w:rsidRDefault="00FD5C4C" w:rsidP="00FD5C4C">
      <w:pPr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>Załącznik H</w:t>
      </w:r>
      <w:r w:rsidRPr="003862D8">
        <w:rPr>
          <w:sz w:val="20"/>
          <w:szCs w:val="20"/>
        </w:rPr>
        <w:t xml:space="preserve"> - Oświadczenie Pracodawcy o spełnianiu Priorytetu nr 8</w:t>
      </w:r>
      <w:r w:rsidR="000835EA">
        <w:rPr>
          <w:sz w:val="20"/>
          <w:szCs w:val="20"/>
        </w:rPr>
        <w:t xml:space="preserve"> </w:t>
      </w:r>
      <w:r w:rsidRPr="003862D8">
        <w:rPr>
          <w:sz w:val="20"/>
          <w:szCs w:val="20"/>
        </w:rPr>
        <w:t xml:space="preserve">- </w:t>
      </w:r>
      <w:r w:rsidR="001909DB" w:rsidRPr="001909DB">
        <w:rPr>
          <w:b/>
          <w:sz w:val="20"/>
          <w:szCs w:val="20"/>
        </w:rPr>
        <w:t>Rozwój umiejętności cyfrowych</w:t>
      </w:r>
    </w:p>
    <w:p w:rsidR="000835EA" w:rsidRDefault="000835EA" w:rsidP="00FD5C4C">
      <w:pPr>
        <w:jc w:val="both"/>
        <w:rPr>
          <w:b/>
          <w:sz w:val="20"/>
          <w:szCs w:val="20"/>
        </w:rPr>
      </w:pPr>
    </w:p>
    <w:p w:rsidR="000835EA" w:rsidRPr="003862D8" w:rsidRDefault="000835EA" w:rsidP="000835EA">
      <w:pPr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>I</w:t>
      </w:r>
      <w:r w:rsidRPr="003862D8">
        <w:rPr>
          <w:sz w:val="20"/>
          <w:szCs w:val="20"/>
        </w:rPr>
        <w:t xml:space="preserve"> - Oświadczenie Pracodawcy o spełnianiu Priorytetu nr </w:t>
      </w:r>
      <w:r>
        <w:rPr>
          <w:sz w:val="20"/>
          <w:szCs w:val="20"/>
        </w:rPr>
        <w:t xml:space="preserve">9 </w:t>
      </w:r>
      <w:r w:rsidRPr="003862D8">
        <w:rPr>
          <w:sz w:val="20"/>
          <w:szCs w:val="20"/>
        </w:rPr>
        <w:t xml:space="preserve">- </w:t>
      </w:r>
      <w:r w:rsidR="001909DB" w:rsidRPr="001909DB">
        <w:rPr>
          <w:b/>
          <w:sz w:val="20"/>
          <w:szCs w:val="20"/>
        </w:rPr>
        <w:t>Wsparcie rozwoju umiejętności związanych z transformacją energetyczną</w:t>
      </w:r>
    </w:p>
    <w:p w:rsidR="000835EA" w:rsidRPr="003862D8" w:rsidRDefault="000835EA" w:rsidP="00FD5C4C">
      <w:pPr>
        <w:jc w:val="both"/>
        <w:rPr>
          <w:b/>
          <w:sz w:val="20"/>
          <w:szCs w:val="20"/>
        </w:rPr>
      </w:pPr>
    </w:p>
    <w:p w:rsidR="004B28E3" w:rsidRPr="003862D8" w:rsidRDefault="006538AB" w:rsidP="003D59FD">
      <w:pPr>
        <w:jc w:val="both"/>
        <w:rPr>
          <w:b/>
          <w:sz w:val="20"/>
          <w:szCs w:val="20"/>
        </w:rPr>
      </w:pPr>
      <w:r w:rsidRPr="003862D8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>J</w:t>
      </w:r>
      <w:r w:rsidRPr="003862D8">
        <w:rPr>
          <w:sz w:val="20"/>
          <w:szCs w:val="20"/>
        </w:rPr>
        <w:t xml:space="preserve"> - Oświadczenie Pracodawcy o spełnianiu Priorytetu nr </w:t>
      </w:r>
      <w:r>
        <w:rPr>
          <w:sz w:val="20"/>
          <w:szCs w:val="20"/>
        </w:rPr>
        <w:t xml:space="preserve">14 </w:t>
      </w:r>
      <w:r w:rsidRPr="003862D8">
        <w:rPr>
          <w:sz w:val="20"/>
          <w:szCs w:val="20"/>
        </w:rPr>
        <w:t xml:space="preserve">- </w:t>
      </w:r>
      <w:r w:rsidRPr="006538AB">
        <w:rPr>
          <w:b/>
          <w:sz w:val="20"/>
          <w:szCs w:val="20"/>
        </w:rPr>
        <w:t xml:space="preserve">Wsparcie rozwoju umiejętności i kwalifikacji </w:t>
      </w:r>
      <w:r>
        <w:rPr>
          <w:b/>
          <w:sz w:val="20"/>
          <w:szCs w:val="20"/>
        </w:rPr>
        <w:br/>
      </w:r>
      <w:r w:rsidRPr="006538AB">
        <w:rPr>
          <w:b/>
          <w:sz w:val="20"/>
          <w:szCs w:val="20"/>
        </w:rPr>
        <w:t xml:space="preserve">w związku z wprowadzaniem elastycznego czasu pracy z zachowaniem poziomu wynagrodzenia lub rozpowszechnianiem w firmach </w:t>
      </w:r>
      <w:proofErr w:type="spellStart"/>
      <w:r w:rsidRPr="006538AB">
        <w:rPr>
          <w:b/>
          <w:sz w:val="20"/>
          <w:szCs w:val="20"/>
        </w:rPr>
        <w:t>work</w:t>
      </w:r>
      <w:proofErr w:type="spellEnd"/>
      <w:r w:rsidRPr="006538AB">
        <w:rPr>
          <w:b/>
          <w:sz w:val="20"/>
          <w:szCs w:val="20"/>
        </w:rPr>
        <w:t xml:space="preserve">-life </w:t>
      </w:r>
      <w:proofErr w:type="spellStart"/>
      <w:r w:rsidRPr="006538AB">
        <w:rPr>
          <w:b/>
          <w:sz w:val="20"/>
          <w:szCs w:val="20"/>
        </w:rPr>
        <w:t>balance</w:t>
      </w:r>
      <w:proofErr w:type="spellEnd"/>
      <w:r w:rsidRPr="006538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.</w:t>
      </w:r>
    </w:p>
    <w:p w:rsidR="004B28E3" w:rsidRPr="003862D8" w:rsidRDefault="004B28E3" w:rsidP="003D59FD">
      <w:pPr>
        <w:spacing w:line="276" w:lineRule="auto"/>
        <w:ind w:left="360"/>
        <w:jc w:val="both"/>
        <w:rPr>
          <w:sz w:val="20"/>
          <w:szCs w:val="20"/>
        </w:rPr>
      </w:pPr>
    </w:p>
    <w:p w:rsidR="004B28E3" w:rsidRPr="003862D8" w:rsidRDefault="004B28E3" w:rsidP="003D59FD">
      <w:pPr>
        <w:jc w:val="both"/>
        <w:rPr>
          <w:b/>
          <w:sz w:val="20"/>
          <w:szCs w:val="20"/>
        </w:rPr>
      </w:pPr>
    </w:p>
    <w:p w:rsidR="004B28E3" w:rsidRPr="003862D8" w:rsidRDefault="004B28E3" w:rsidP="003D59FD">
      <w:pPr>
        <w:pStyle w:val="Lista"/>
        <w:spacing w:after="0"/>
        <w:jc w:val="both"/>
        <w:rPr>
          <w:rFonts w:ascii="Book Antiqua" w:hAnsi="Book Antiqua" w:cs="Book Antiqua"/>
          <w:b/>
          <w:bCs/>
          <w:sz w:val="22"/>
          <w:szCs w:val="20"/>
        </w:rPr>
      </w:pPr>
    </w:p>
    <w:p w:rsidR="004B28E3" w:rsidRPr="003862D8" w:rsidRDefault="004B28E3" w:rsidP="003D59FD">
      <w:pPr>
        <w:pStyle w:val="Lista"/>
        <w:spacing w:after="0"/>
        <w:jc w:val="both"/>
        <w:rPr>
          <w:rFonts w:ascii="Book Antiqua" w:hAnsi="Book Antiqua" w:cs="Book Antiqua"/>
          <w:b/>
          <w:bCs/>
          <w:sz w:val="22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2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9E50B6" w:rsidRDefault="009E50B6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9E50B6" w:rsidRDefault="009E50B6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9E50B6" w:rsidRDefault="009E50B6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822B74" w:rsidRDefault="00822B74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822B74" w:rsidRDefault="00822B74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822B74" w:rsidRPr="003862D8" w:rsidRDefault="00822B74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E16FED" w:rsidRPr="003862D8" w:rsidRDefault="00E16FED" w:rsidP="00B17E79">
      <w:pPr>
        <w:pStyle w:val="Lista"/>
        <w:spacing w:after="0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C214D3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Załącznik nr 1</w:t>
      </w:r>
    </w:p>
    <w:p w:rsidR="004B28E3" w:rsidRPr="003862D8" w:rsidRDefault="00462933" w:rsidP="0090347D">
      <w:pPr>
        <w:pStyle w:val="Lista"/>
        <w:spacing w:after="0"/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ZKFS1 – 202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5</w:t>
      </w:r>
      <w:r w:rsidR="004B28E3" w:rsidRPr="003862D8">
        <w:rPr>
          <w:rFonts w:ascii="Book Antiqua" w:hAnsi="Book Antiqua" w:cs="Book Antiqua"/>
          <w:b/>
          <w:bCs/>
          <w:sz w:val="20"/>
          <w:szCs w:val="20"/>
        </w:rPr>
        <w:t>/</w:t>
      </w:r>
      <w:r w:rsidR="006538AB">
        <w:rPr>
          <w:rFonts w:ascii="Book Antiqua" w:hAnsi="Book Antiqua" w:cs="Book Antiqua"/>
          <w:b/>
          <w:bCs/>
          <w:sz w:val="20"/>
          <w:szCs w:val="20"/>
        </w:rPr>
        <w:t>2</w:t>
      </w:r>
    </w:p>
    <w:p w:rsidR="004B28E3" w:rsidRPr="003862D8" w:rsidRDefault="004B28E3" w:rsidP="00261D1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rPr>
          <w:rFonts w:ascii="Book Antiqua" w:hAnsi="Book Antiqua" w:cs="Book Antiqua"/>
          <w:b/>
          <w:bCs/>
          <w:sz w:val="20"/>
          <w:szCs w:val="20"/>
        </w:rPr>
      </w:pPr>
    </w:p>
    <w:p w:rsidR="00261D16" w:rsidRPr="003862D8" w:rsidRDefault="00261D16" w:rsidP="00261D1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6D746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6D746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OŚWIADCZENIA WNIOSKODAWCY</w:t>
      </w:r>
    </w:p>
    <w:p w:rsidR="004B28E3" w:rsidRPr="003862D8" w:rsidRDefault="004B28E3" w:rsidP="006D7466">
      <w:pPr>
        <w:widowControl/>
        <w:tabs>
          <w:tab w:val="left" w:pos="360"/>
        </w:tabs>
        <w:suppressAutoHyphens w:val="0"/>
        <w:autoSpaceDE/>
        <w:autoSpaceDN/>
        <w:spacing w:line="100" w:lineRule="atLeast"/>
        <w:jc w:val="center"/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5A60B9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b/>
          <w:bCs/>
        </w:rPr>
        <w:t>Pouczony o odpowiedzialności karnej za składanie nieprawdziwych danych (art.</w:t>
      </w:r>
      <w:r w:rsidR="00413EC6" w:rsidRPr="003862D8">
        <w:rPr>
          <w:b/>
          <w:bCs/>
        </w:rPr>
        <w:t xml:space="preserve"> </w:t>
      </w:r>
      <w:r w:rsidRPr="003862D8">
        <w:rPr>
          <w:b/>
          <w:bCs/>
        </w:rPr>
        <w:t>233 k.k.) oświadczam, że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>: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1.</w:t>
      </w:r>
      <w:r w:rsidRPr="003862D8">
        <w:rPr>
          <w:rFonts w:ascii="Book Antiqua" w:hAnsi="Book Antiqua" w:cs="Book Antiqua"/>
          <w:sz w:val="20"/>
          <w:szCs w:val="20"/>
        </w:rPr>
        <w:t xml:space="preserve">  Spełniam warunki, o których mowa w: 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 xml:space="preserve">- ustawie z dnia 20 kwietnia 2004 r. o promocji zatrudnienia i instytucjach rynku pracy </w:t>
      </w:r>
      <w:r w:rsidR="00413EC6" w:rsidRPr="003862D8">
        <w:rPr>
          <w:rFonts w:ascii="Book Antiqua" w:hAnsi="Book Antiqua" w:cs="Book Antiqua"/>
          <w:sz w:val="20"/>
          <w:szCs w:val="20"/>
        </w:rPr>
        <w:t>(</w:t>
      </w:r>
      <w:r w:rsidR="00462933" w:rsidRPr="003862D8">
        <w:rPr>
          <w:rFonts w:ascii="Book Antiqua" w:hAnsi="Book Antiqua" w:cs="Book Antiqua"/>
          <w:sz w:val="18"/>
          <w:szCs w:val="18"/>
        </w:rPr>
        <w:t>Dz. U. z 202</w:t>
      </w:r>
      <w:r w:rsidR="006538AB">
        <w:rPr>
          <w:rFonts w:ascii="Book Antiqua" w:hAnsi="Book Antiqua" w:cs="Book Antiqua"/>
          <w:sz w:val="18"/>
          <w:szCs w:val="18"/>
        </w:rPr>
        <w:t>5</w:t>
      </w:r>
      <w:r w:rsidR="00462933" w:rsidRPr="003862D8">
        <w:rPr>
          <w:rFonts w:ascii="Book Antiqua" w:hAnsi="Book Antiqua" w:cs="Book Antiqua"/>
          <w:sz w:val="18"/>
          <w:szCs w:val="18"/>
        </w:rPr>
        <w:t xml:space="preserve"> r. poz.</w:t>
      </w:r>
      <w:r w:rsidR="00413EC6" w:rsidRPr="003862D8">
        <w:rPr>
          <w:rFonts w:ascii="Book Antiqua" w:hAnsi="Book Antiqua" w:cs="Book Antiqua"/>
          <w:sz w:val="18"/>
          <w:szCs w:val="18"/>
        </w:rPr>
        <w:t xml:space="preserve"> </w:t>
      </w:r>
      <w:r w:rsidR="006538AB">
        <w:rPr>
          <w:rFonts w:ascii="Book Antiqua" w:hAnsi="Book Antiqua" w:cs="Book Antiqua"/>
          <w:sz w:val="18"/>
          <w:szCs w:val="18"/>
        </w:rPr>
        <w:t>214</w:t>
      </w:r>
      <w:r w:rsidR="003F34A2">
        <w:rPr>
          <w:rFonts w:ascii="Book Antiqua" w:hAnsi="Book Antiqua" w:cs="Book Antiqua"/>
          <w:sz w:val="18"/>
          <w:szCs w:val="18"/>
        </w:rPr>
        <w:t>ze </w:t>
      </w:r>
      <w:r w:rsidRPr="003862D8">
        <w:rPr>
          <w:rFonts w:ascii="Book Antiqua" w:hAnsi="Book Antiqua" w:cs="Book Antiqua"/>
          <w:sz w:val="18"/>
          <w:szCs w:val="18"/>
        </w:rPr>
        <w:t>zm</w:t>
      </w:r>
      <w:r w:rsidR="00413EC6" w:rsidRPr="003862D8">
        <w:rPr>
          <w:rFonts w:ascii="Book Antiqua" w:hAnsi="Book Antiqua" w:cs="Book Antiqua"/>
          <w:sz w:val="18"/>
          <w:szCs w:val="18"/>
        </w:rPr>
        <w:t>.)</w:t>
      </w:r>
      <w:r w:rsidRPr="003862D8">
        <w:rPr>
          <w:rFonts w:ascii="Book Antiqua" w:hAnsi="Book Antiqua" w:cs="Book Antiqua"/>
          <w:sz w:val="20"/>
          <w:szCs w:val="20"/>
        </w:rPr>
        <w:t>;</w:t>
      </w:r>
    </w:p>
    <w:p w:rsidR="004B28E3" w:rsidRPr="003862D8" w:rsidRDefault="004B28E3" w:rsidP="005A60B9">
      <w:pPr>
        <w:pStyle w:val="Wniosekprzepisy"/>
        <w:ind w:firstLine="0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-</w:t>
      </w:r>
      <w:r w:rsidRPr="003862D8">
        <w:rPr>
          <w:rFonts w:ascii="Book Antiqua" w:hAnsi="Book Antiqua" w:cs="Book Antiqua"/>
          <w:sz w:val="20"/>
          <w:szCs w:val="20"/>
        </w:rPr>
        <w:t xml:space="preserve"> ustawie z dnia 30 kwietnia 2004 r. o postępowaniu w sprawach dotyczących pomocy publicznej </w:t>
      </w:r>
      <w:r w:rsidR="00413EC6" w:rsidRPr="003862D8">
        <w:rPr>
          <w:rFonts w:ascii="Book Antiqua" w:hAnsi="Book Antiqua" w:cs="Book Antiqua"/>
          <w:sz w:val="20"/>
          <w:szCs w:val="20"/>
        </w:rPr>
        <w:t>(</w:t>
      </w:r>
      <w:r w:rsidRPr="003862D8">
        <w:rPr>
          <w:rFonts w:ascii="Book Antiqua" w:hAnsi="Book Antiqua" w:cs="Book Antiqua"/>
          <w:sz w:val="20"/>
          <w:szCs w:val="20"/>
        </w:rPr>
        <w:t>Dz. U. 202</w:t>
      </w:r>
      <w:r w:rsidR="006538AB">
        <w:rPr>
          <w:rFonts w:ascii="Book Antiqua" w:hAnsi="Book Antiqua" w:cs="Book Antiqua"/>
          <w:sz w:val="20"/>
          <w:szCs w:val="20"/>
        </w:rPr>
        <w:t>5</w:t>
      </w:r>
      <w:r w:rsidRPr="003862D8">
        <w:rPr>
          <w:rFonts w:ascii="Book Antiqua" w:hAnsi="Book Antiqua" w:cs="Book Antiqua"/>
          <w:sz w:val="20"/>
          <w:szCs w:val="20"/>
        </w:rPr>
        <w:t xml:space="preserve"> r. poz. </w:t>
      </w:r>
      <w:r w:rsidR="006538AB">
        <w:rPr>
          <w:rFonts w:ascii="Book Antiqua" w:hAnsi="Book Antiqua" w:cs="Book Antiqua"/>
          <w:sz w:val="20"/>
          <w:szCs w:val="20"/>
        </w:rPr>
        <w:t>468</w:t>
      </w:r>
      <w:r w:rsidRPr="003862D8">
        <w:rPr>
          <w:rFonts w:ascii="Book Antiqua" w:hAnsi="Book Antiqua" w:cs="Book Antiqua"/>
          <w:sz w:val="20"/>
          <w:szCs w:val="20"/>
        </w:rPr>
        <w:t xml:space="preserve"> ze zm</w:t>
      </w:r>
      <w:r w:rsidR="00413EC6" w:rsidRPr="003862D8">
        <w:rPr>
          <w:rFonts w:ascii="Book Antiqua" w:hAnsi="Book Antiqua" w:cs="Book Antiqua"/>
          <w:sz w:val="20"/>
          <w:szCs w:val="20"/>
        </w:rPr>
        <w:t>.)</w:t>
      </w:r>
      <w:r w:rsidRPr="003862D8">
        <w:rPr>
          <w:rFonts w:ascii="Book Antiqua" w:hAnsi="Book Antiqua" w:cs="Book Antiqua"/>
          <w:sz w:val="20"/>
          <w:szCs w:val="20"/>
        </w:rPr>
        <w:t xml:space="preserve"> </w:t>
      </w:r>
    </w:p>
    <w:p w:rsidR="004B28E3" w:rsidRPr="003862D8" w:rsidRDefault="004B28E3" w:rsidP="005A60B9">
      <w:pPr>
        <w:widowControl/>
        <w:suppressAutoHyphens w:val="0"/>
        <w:adjustRightInd w:val="0"/>
        <w:jc w:val="both"/>
        <w:rPr>
          <w:rFonts w:ascii="Book Antiqua" w:eastAsia="TimesNewRomanPSMT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 xml:space="preserve">- rozporządzeniu Ministra Pracy i Polityki Społecznej z dnia </w:t>
      </w:r>
      <w:r w:rsidRPr="003862D8">
        <w:rPr>
          <w:rFonts w:ascii="Book Antiqua" w:eastAsia="TimesNewRomanPSMT" w:hAnsi="Book Antiqua" w:cs="Book Antiqua"/>
          <w:sz w:val="20"/>
          <w:szCs w:val="20"/>
        </w:rPr>
        <w:t xml:space="preserve">z dnia 14 maja 2014 r. w sprawie przyznawania środków z Krajowego Funduszu Szkoleniowego </w:t>
      </w:r>
      <w:r w:rsidR="00413EC6" w:rsidRPr="003862D8">
        <w:rPr>
          <w:rFonts w:ascii="Book Antiqua" w:eastAsia="TimesNewRomanPSMT" w:hAnsi="Book Antiqua" w:cs="Book Antiqua"/>
          <w:sz w:val="20"/>
          <w:szCs w:val="20"/>
        </w:rPr>
        <w:t>(</w:t>
      </w:r>
      <w:r w:rsidRPr="003862D8">
        <w:rPr>
          <w:rFonts w:ascii="Book Antiqua" w:eastAsia="TimesNewRomanPSMT" w:hAnsi="Book Antiqua" w:cs="Book Antiqua"/>
          <w:sz w:val="20"/>
          <w:szCs w:val="20"/>
        </w:rPr>
        <w:t>Dz. U. z 2018 r. poz. 117 ze zm</w:t>
      </w:r>
      <w:r w:rsidR="00413EC6" w:rsidRPr="003862D8">
        <w:rPr>
          <w:rFonts w:ascii="Book Antiqua" w:eastAsia="TimesNewRomanPSMT" w:hAnsi="Book Antiqua" w:cs="Book Antiqua"/>
          <w:sz w:val="20"/>
          <w:szCs w:val="20"/>
        </w:rPr>
        <w:t>.)</w:t>
      </w:r>
      <w:r w:rsidRPr="003862D8">
        <w:rPr>
          <w:rFonts w:ascii="Book Antiqua" w:eastAsia="TimesNewRomanPSMT" w:hAnsi="Book Antiqua" w:cs="Book Antiqua"/>
          <w:sz w:val="20"/>
          <w:szCs w:val="20"/>
        </w:rPr>
        <w:t>;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-</w:t>
      </w:r>
      <w:r w:rsidRPr="003862D8">
        <w:rPr>
          <w:rFonts w:ascii="Book Antiqua" w:hAnsi="Book Antiqua" w:cs="Book Antiqua"/>
          <w:sz w:val="20"/>
          <w:szCs w:val="20"/>
        </w:rPr>
        <w:t xml:space="preserve"> </w:t>
      </w:r>
      <w:r w:rsidR="003F34A2" w:rsidRPr="003F34A2">
        <w:rPr>
          <w:rFonts w:ascii="Book Antiqua" w:hAnsi="Book Antiqua" w:cs="Book Antiqua"/>
          <w:sz w:val="20"/>
          <w:szCs w:val="20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="003F34A2" w:rsidRPr="003F34A2">
        <w:rPr>
          <w:rFonts w:ascii="Book Antiqua" w:hAnsi="Book Antiqua" w:cs="Book Antiqua"/>
          <w:sz w:val="20"/>
          <w:szCs w:val="20"/>
        </w:rPr>
        <w:t>minimis</w:t>
      </w:r>
      <w:proofErr w:type="spellEnd"/>
      <w:r w:rsidR="003F34A2" w:rsidRPr="003F34A2">
        <w:rPr>
          <w:rFonts w:ascii="Book Antiqua" w:hAnsi="Book Antiqua" w:cs="Book Antiqua"/>
          <w:sz w:val="20"/>
          <w:szCs w:val="20"/>
        </w:rPr>
        <w:t xml:space="preserve"> (Dz. Urz. UE L 2023/2831 z 15.12.2023 r.), rozporządzenie Komisji (UE) nr 1408/2013 z dnia 18 grudnia 2013r. w sprawie stosowania art. 107 i 108 Traktatu o funkcjonowaniu Unii Europejskiej do pomocy de </w:t>
      </w:r>
      <w:proofErr w:type="spellStart"/>
      <w:r w:rsidR="003F34A2" w:rsidRPr="003F34A2">
        <w:rPr>
          <w:rFonts w:ascii="Book Antiqua" w:hAnsi="Book Antiqua" w:cs="Book Antiqua"/>
          <w:sz w:val="20"/>
          <w:szCs w:val="20"/>
        </w:rPr>
        <w:t>minimis</w:t>
      </w:r>
      <w:proofErr w:type="spellEnd"/>
      <w:r w:rsidR="003F34A2" w:rsidRPr="003F34A2">
        <w:rPr>
          <w:rFonts w:ascii="Book Antiqua" w:hAnsi="Book Antiqua" w:cs="Book Antiqua"/>
          <w:sz w:val="20"/>
          <w:szCs w:val="20"/>
        </w:rPr>
        <w:t xml:space="preserve"> w sektorze rolnym (</w:t>
      </w:r>
      <w:proofErr w:type="spellStart"/>
      <w:r w:rsidR="003F34A2" w:rsidRPr="003F34A2">
        <w:rPr>
          <w:rFonts w:ascii="Book Antiqua" w:hAnsi="Book Antiqua" w:cs="Book Antiqua"/>
          <w:sz w:val="20"/>
          <w:szCs w:val="20"/>
        </w:rPr>
        <w:t>Dz.Urz</w:t>
      </w:r>
      <w:proofErr w:type="spellEnd"/>
      <w:r w:rsidR="003F34A2" w:rsidRPr="003F34A2">
        <w:rPr>
          <w:rFonts w:ascii="Book Antiqua" w:hAnsi="Book Antiqua" w:cs="Book Antiqua"/>
          <w:sz w:val="20"/>
          <w:szCs w:val="20"/>
        </w:rPr>
        <w:t xml:space="preserve">. UE L 352 z 24.12.2013, str. 9) lub właściwe przepisy prawa Unii Europejskiej dotyczące  pomocy de </w:t>
      </w:r>
      <w:proofErr w:type="spellStart"/>
      <w:r w:rsidR="003F34A2" w:rsidRPr="003F34A2">
        <w:rPr>
          <w:rFonts w:ascii="Book Antiqua" w:hAnsi="Book Antiqua" w:cs="Book Antiqua"/>
          <w:sz w:val="20"/>
          <w:szCs w:val="20"/>
        </w:rPr>
        <w:t>m</w:t>
      </w:r>
      <w:r w:rsidR="003F34A2">
        <w:rPr>
          <w:rFonts w:ascii="Book Antiqua" w:hAnsi="Book Antiqua" w:cs="Book Antiqua"/>
          <w:sz w:val="20"/>
          <w:szCs w:val="20"/>
        </w:rPr>
        <w:t>inimis</w:t>
      </w:r>
      <w:proofErr w:type="spellEnd"/>
      <w:r w:rsidR="003F34A2">
        <w:rPr>
          <w:rFonts w:ascii="Book Antiqua" w:hAnsi="Book Antiqua" w:cs="Book Antiqua"/>
          <w:sz w:val="20"/>
          <w:szCs w:val="20"/>
        </w:rPr>
        <w:t xml:space="preserve"> w sektorze rybołówstwa i </w:t>
      </w:r>
      <w:r w:rsidR="003F34A2" w:rsidRPr="003F34A2">
        <w:rPr>
          <w:rFonts w:ascii="Book Antiqua" w:hAnsi="Book Antiqua" w:cs="Book Antiqua"/>
          <w:sz w:val="20"/>
          <w:szCs w:val="20"/>
        </w:rPr>
        <w:t>akwakultury</w:t>
      </w:r>
      <w:r w:rsidRPr="003862D8">
        <w:rPr>
          <w:rFonts w:ascii="Book Antiqua" w:hAnsi="Book Antiqua" w:cs="Book Antiqua"/>
          <w:sz w:val="20"/>
          <w:szCs w:val="20"/>
        </w:rPr>
        <w:t>;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- rozporządzeniu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a także innych przepisów dotyczących ochrony danych osobowych.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2</w:t>
      </w:r>
      <w:r w:rsidRPr="003862D8">
        <w:rPr>
          <w:rFonts w:ascii="Book Antiqua" w:hAnsi="Book Antiqua" w:cs="Book Antiqua"/>
          <w:sz w:val="20"/>
          <w:szCs w:val="20"/>
        </w:rPr>
        <w:t>.  Dane zawarte we wniosku są prawdziwe i zgodne ze stanem faktycznym.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3.</w:t>
      </w:r>
      <w:r w:rsidRPr="003862D8">
        <w:rPr>
          <w:rFonts w:ascii="Book Antiqua" w:hAnsi="Book Antiqua" w:cs="Book Antiqua"/>
          <w:sz w:val="20"/>
          <w:szCs w:val="20"/>
        </w:rPr>
        <w:t xml:space="preserve">  Jestem Pracodawcą w rozumieniu przepisów ustawy z dnia 26 czerwca 1974 r. Kodeks pracy, ponieważ zatrudniam co najmniej jednego pracownika. </w:t>
      </w:r>
    </w:p>
    <w:p w:rsidR="004B28E3" w:rsidRPr="003862D8" w:rsidRDefault="004B28E3" w:rsidP="005A60B9">
      <w:pPr>
        <w:pStyle w:val="Styl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4.  </w:t>
      </w:r>
      <w:r w:rsidRPr="003862D8">
        <w:rPr>
          <w:rFonts w:ascii="Book Antiqua" w:hAnsi="Book Antiqua" w:cs="Book Antiqua"/>
          <w:sz w:val="20"/>
          <w:szCs w:val="20"/>
        </w:rPr>
        <w:t>Nie zalegam z wypłacaniem w terminie wynagrodzeń pracownikom oraz z  opłacaniem należnych składek na ubezpieczenia społeczne, ubezpieczenie zdrowotne, Fundusz Pracy, Fundusz Gwarantowanych Świadczeń Pracowniczych ora</w:t>
      </w:r>
      <w:r w:rsidR="00413EC6" w:rsidRPr="003862D8">
        <w:rPr>
          <w:rFonts w:ascii="Book Antiqua" w:hAnsi="Book Antiqua" w:cs="Book Antiqua"/>
          <w:sz w:val="20"/>
          <w:szCs w:val="20"/>
        </w:rPr>
        <w:t>z Fundusz Emerytur Pomostowych (</w:t>
      </w:r>
      <w:r w:rsidRPr="003862D8">
        <w:rPr>
          <w:rFonts w:ascii="Book Antiqua" w:hAnsi="Book Antiqua" w:cs="Book Antiqua"/>
          <w:sz w:val="20"/>
          <w:szCs w:val="20"/>
        </w:rPr>
        <w:t>w przypadku pozytywnego rozpatrzenia wniosku Starosta zastrzega sobie prawo żądania aktualnego zaświadczenia o niezaleganiu wystawio</w:t>
      </w:r>
      <w:r w:rsidR="00413EC6" w:rsidRPr="003862D8">
        <w:rPr>
          <w:rFonts w:ascii="Book Antiqua" w:hAnsi="Book Antiqua" w:cs="Book Antiqua"/>
          <w:sz w:val="20"/>
          <w:szCs w:val="20"/>
        </w:rPr>
        <w:t>nego przez właściwy oddział ZUS)</w:t>
      </w:r>
      <w:r w:rsidRPr="003862D8">
        <w:rPr>
          <w:rFonts w:ascii="Book Antiqua" w:hAnsi="Book Antiqua" w:cs="Book Antiqua"/>
          <w:sz w:val="20"/>
          <w:szCs w:val="20"/>
        </w:rPr>
        <w:t>.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5.</w:t>
      </w:r>
      <w:r w:rsidRPr="003862D8">
        <w:rPr>
          <w:rFonts w:ascii="Book Antiqua" w:hAnsi="Book Antiqua" w:cs="Book Antiqua"/>
          <w:sz w:val="20"/>
          <w:szCs w:val="20"/>
        </w:rPr>
        <w:t xml:space="preserve"> Nie zalegam z opłac</w:t>
      </w:r>
      <w:r w:rsidR="00413EC6" w:rsidRPr="003862D8">
        <w:rPr>
          <w:rFonts w:ascii="Book Antiqua" w:hAnsi="Book Antiqua" w:cs="Book Antiqua"/>
          <w:sz w:val="20"/>
          <w:szCs w:val="20"/>
        </w:rPr>
        <w:t>aniem innych danin publicznych (</w:t>
      </w:r>
      <w:r w:rsidRPr="003862D8">
        <w:rPr>
          <w:rFonts w:ascii="Book Antiqua" w:hAnsi="Book Antiqua" w:cs="Book Antiqua"/>
          <w:sz w:val="20"/>
          <w:szCs w:val="20"/>
        </w:rPr>
        <w:t>w przypadku pozytywnego rozpatrzenia wniosku Starosta zastrzega sobie prawo żądania aktualnego zaświadczenia o niezaleganiu w podatkach wystawionego</w:t>
      </w:r>
      <w:r w:rsidR="00413EC6" w:rsidRPr="003862D8">
        <w:rPr>
          <w:rFonts w:ascii="Book Antiqua" w:hAnsi="Book Antiqua" w:cs="Book Antiqua"/>
          <w:sz w:val="20"/>
          <w:szCs w:val="20"/>
        </w:rPr>
        <w:t xml:space="preserve"> przez właściwego naczelnika US)</w:t>
      </w:r>
      <w:r w:rsidRPr="003862D8">
        <w:rPr>
          <w:rFonts w:ascii="Book Antiqua" w:hAnsi="Book Antiqua" w:cs="Book Antiqua"/>
          <w:sz w:val="20"/>
          <w:szCs w:val="20"/>
        </w:rPr>
        <w:t>.</w:t>
      </w:r>
    </w:p>
    <w:p w:rsidR="004B28E3" w:rsidRPr="003862D8" w:rsidRDefault="004B28E3" w:rsidP="005A60B9">
      <w:pPr>
        <w:widowControl/>
        <w:suppressAutoHyphens w:val="0"/>
        <w:autoSpaceDE/>
        <w:autoSpaceDN/>
        <w:jc w:val="both"/>
        <w:rPr>
          <w:rStyle w:val="Uwydatnienie"/>
          <w:rFonts w:ascii="Book Antiqua" w:hAnsi="Book Antiqua" w:cs="Book Antiqua"/>
          <w:i w:val="0"/>
          <w:iCs w:val="0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6. </w:t>
      </w:r>
      <w:r w:rsidRPr="003862D8">
        <w:rPr>
          <w:rFonts w:ascii="Book Antiqua" w:hAnsi="Book Antiqua" w:cs="Book Antiqua"/>
          <w:sz w:val="20"/>
          <w:szCs w:val="20"/>
        </w:rPr>
        <w:t xml:space="preserve"> Nie posiadam nieuregulowanych w terminie zobowiązań cywilnoprawnych.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7.</w:t>
      </w:r>
      <w:r w:rsidRPr="003862D8">
        <w:rPr>
          <w:rFonts w:ascii="Book Antiqua" w:hAnsi="Book Antiqua" w:cs="Book Antiqua"/>
          <w:sz w:val="20"/>
          <w:szCs w:val="20"/>
        </w:rPr>
        <w:t xml:space="preserve">  Nie toczy się w stosunku do mnie postępowanie upadłościowe ani likwidacyjne oraz nie został złożony i nie przewiduje się złożenia wniosku o otwarcie postępowania upadłościowego ani likwidacyjnego.</w:t>
      </w:r>
    </w:p>
    <w:p w:rsidR="004B28E3" w:rsidRPr="003862D8" w:rsidRDefault="004B28E3" w:rsidP="005A60B9">
      <w:pPr>
        <w:widowControl/>
        <w:suppressAutoHyphens w:val="0"/>
        <w:autoSpaceDE/>
        <w:autoSpaceDN/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8. </w:t>
      </w:r>
      <w:r w:rsidRPr="003862D8">
        <w:rPr>
          <w:rFonts w:ascii="Book Antiqua" w:hAnsi="Book Antiqua" w:cs="Book Antiqua"/>
          <w:sz w:val="20"/>
          <w:szCs w:val="20"/>
        </w:rPr>
        <w:t xml:space="preserve">Podmiot składający niniejszy wniosek zobowiązuje się do niezwłocznego powiadomienia Powiatowego Urzędu Pracy w Kołobrzegu, jeżeli w okresie od dnia złożenia wniosku do dnia podpisania umowy otrzymał pomoc publiczną lub pomoc de </w:t>
      </w:r>
      <w:proofErr w:type="spellStart"/>
      <w:r w:rsidRPr="003862D8">
        <w:rPr>
          <w:rFonts w:ascii="Book Antiqua" w:hAnsi="Book Antiqua" w:cs="Book Antiqua"/>
          <w:sz w:val="20"/>
          <w:szCs w:val="20"/>
        </w:rPr>
        <w:t>minimis</w:t>
      </w:r>
      <w:proofErr w:type="spellEnd"/>
      <w:r w:rsidRPr="003862D8">
        <w:rPr>
          <w:rFonts w:ascii="Book Antiqua" w:hAnsi="Book Antiqua" w:cs="Book Antiqua"/>
          <w:sz w:val="20"/>
          <w:szCs w:val="20"/>
        </w:rPr>
        <w:t xml:space="preserve"> albo zmianie ulegnie stan prawny lub faktyczny wskazany w dniu złożenia wniosku;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9. </w:t>
      </w:r>
      <w:r w:rsidRPr="003862D8">
        <w:rPr>
          <w:rFonts w:ascii="Book Antiqua" w:hAnsi="Book Antiqua" w:cs="Book Antiqua"/>
          <w:sz w:val="20"/>
          <w:szCs w:val="20"/>
        </w:rPr>
        <w:t>Zobowiązuję się do niezwłocznego powiadamiania o możliwości przekroczenia granic dopuszczalnej pomocy publicznej.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10. </w:t>
      </w:r>
      <w:r w:rsidRPr="003862D8">
        <w:rPr>
          <w:rFonts w:ascii="Book Antiqua" w:hAnsi="Book Antiqua" w:cs="Book Antiqua"/>
          <w:sz w:val="20"/>
          <w:szCs w:val="20"/>
        </w:rPr>
        <w:t>Nie byłem karany w okresie 2 lat przed złożeniem wniosku za przestępstwa przeciwko obrotowi gospodarczemu, w rozumieniu ustawy z dnia 6 czerwca 1997 r. Ko</w:t>
      </w:r>
      <w:r w:rsidR="00413EC6" w:rsidRPr="003862D8">
        <w:rPr>
          <w:rFonts w:ascii="Book Antiqua" w:hAnsi="Book Antiqua" w:cs="Book Antiqua"/>
          <w:sz w:val="20"/>
          <w:szCs w:val="20"/>
        </w:rPr>
        <w:t>deks Karny (</w:t>
      </w:r>
      <w:r w:rsidRPr="003862D8">
        <w:rPr>
          <w:rFonts w:ascii="Book Antiqua" w:hAnsi="Book Antiqua" w:cs="Book Antiqua"/>
          <w:sz w:val="20"/>
          <w:szCs w:val="20"/>
        </w:rPr>
        <w:t>Dz. U. z</w:t>
      </w:r>
      <w:r w:rsidR="003D62B5" w:rsidRPr="003862D8">
        <w:rPr>
          <w:rFonts w:ascii="Book Antiqua" w:hAnsi="Book Antiqua" w:cs="Book Antiqua"/>
          <w:sz w:val="20"/>
          <w:szCs w:val="20"/>
        </w:rPr>
        <w:t xml:space="preserve"> 202</w:t>
      </w:r>
      <w:r w:rsidR="003F34A2">
        <w:rPr>
          <w:rFonts w:ascii="Book Antiqua" w:hAnsi="Book Antiqua" w:cs="Book Antiqua"/>
          <w:sz w:val="20"/>
          <w:szCs w:val="20"/>
        </w:rPr>
        <w:t>4</w:t>
      </w:r>
      <w:r w:rsidR="003D62B5" w:rsidRPr="003862D8">
        <w:rPr>
          <w:rFonts w:ascii="Book Antiqua" w:hAnsi="Book Antiqua" w:cs="Book Antiqua"/>
          <w:sz w:val="20"/>
          <w:szCs w:val="20"/>
        </w:rPr>
        <w:t xml:space="preserve"> r. poz. </w:t>
      </w:r>
      <w:r w:rsidR="003F34A2">
        <w:rPr>
          <w:rFonts w:ascii="Book Antiqua" w:hAnsi="Book Antiqua" w:cs="Book Antiqua"/>
          <w:sz w:val="20"/>
          <w:szCs w:val="20"/>
        </w:rPr>
        <w:t>17</w:t>
      </w:r>
      <w:r w:rsidRPr="003862D8">
        <w:rPr>
          <w:rFonts w:ascii="Book Antiqua" w:hAnsi="Book Antiqua" w:cs="Book Antiqua"/>
          <w:sz w:val="20"/>
          <w:szCs w:val="20"/>
        </w:rPr>
        <w:t xml:space="preserve"> ze zm.</w:t>
      </w:r>
      <w:r w:rsidR="00413EC6" w:rsidRPr="003862D8">
        <w:rPr>
          <w:rFonts w:ascii="Book Antiqua" w:hAnsi="Book Antiqua" w:cs="Book Antiqua"/>
          <w:sz w:val="20"/>
          <w:szCs w:val="20"/>
        </w:rPr>
        <w:t>)</w:t>
      </w:r>
      <w:r w:rsidRPr="003862D8">
        <w:rPr>
          <w:rFonts w:ascii="Book Antiqua" w:hAnsi="Book Antiqua" w:cs="Book Antiqua"/>
          <w:sz w:val="20"/>
          <w:szCs w:val="20"/>
        </w:rPr>
        <w:t xml:space="preserve"> lub ustawy z dnia 28 października 2002 r. o odpowiedzialności podmiotów zbiorowych za cz</w:t>
      </w:r>
      <w:r w:rsidR="00413EC6" w:rsidRPr="003862D8">
        <w:rPr>
          <w:rFonts w:ascii="Book Antiqua" w:hAnsi="Book Antiqua" w:cs="Book Antiqua"/>
          <w:sz w:val="20"/>
          <w:szCs w:val="20"/>
        </w:rPr>
        <w:t>yny zabronione pod groźbą kary (</w:t>
      </w:r>
      <w:r w:rsidRPr="003862D8">
        <w:rPr>
          <w:rFonts w:ascii="Book Antiqua" w:hAnsi="Book Antiqua" w:cs="Book Antiqua"/>
          <w:sz w:val="20"/>
          <w:szCs w:val="20"/>
        </w:rPr>
        <w:t>Dz. U z 20</w:t>
      </w:r>
      <w:r w:rsidR="001909DB">
        <w:rPr>
          <w:rFonts w:ascii="Book Antiqua" w:hAnsi="Book Antiqua" w:cs="Book Antiqua"/>
          <w:sz w:val="20"/>
          <w:szCs w:val="20"/>
        </w:rPr>
        <w:t>2</w:t>
      </w:r>
      <w:r w:rsidR="006538AB">
        <w:rPr>
          <w:rFonts w:ascii="Book Antiqua" w:hAnsi="Book Antiqua" w:cs="Book Antiqua"/>
          <w:sz w:val="20"/>
          <w:szCs w:val="20"/>
        </w:rPr>
        <w:t>5</w:t>
      </w:r>
      <w:r w:rsidRPr="003862D8">
        <w:rPr>
          <w:rFonts w:ascii="Book Antiqua" w:hAnsi="Book Antiqua" w:cs="Book Antiqua"/>
          <w:sz w:val="20"/>
          <w:szCs w:val="20"/>
        </w:rPr>
        <w:t xml:space="preserve">r. poz. </w:t>
      </w:r>
      <w:r w:rsidR="006538AB">
        <w:rPr>
          <w:rFonts w:ascii="Book Antiqua" w:hAnsi="Book Antiqua" w:cs="Book Antiqua"/>
          <w:sz w:val="20"/>
          <w:szCs w:val="20"/>
        </w:rPr>
        <w:t>383</w:t>
      </w:r>
      <w:r w:rsidRPr="003862D8">
        <w:rPr>
          <w:rFonts w:ascii="Book Antiqua" w:hAnsi="Book Antiqua" w:cs="Book Antiqua"/>
          <w:sz w:val="20"/>
          <w:szCs w:val="20"/>
        </w:rPr>
        <w:t xml:space="preserve"> ze zm.</w:t>
      </w:r>
      <w:r w:rsidR="00413EC6" w:rsidRPr="003862D8">
        <w:rPr>
          <w:rFonts w:ascii="Book Antiqua" w:hAnsi="Book Antiqua" w:cs="Book Antiqua"/>
          <w:sz w:val="20"/>
          <w:szCs w:val="20"/>
        </w:rPr>
        <w:t>).</w:t>
      </w:r>
      <w:r w:rsidRPr="003862D8">
        <w:rPr>
          <w:rFonts w:ascii="Book Antiqua" w:hAnsi="Book Antiqua" w:cs="Book Antiqua"/>
          <w:sz w:val="20"/>
          <w:szCs w:val="20"/>
        </w:rPr>
        <w:t xml:space="preserve"> Jednocześnie zobowiązuję się do dostarczenia na ewentualne wezwanie tut. Urzędu Pracy sądowego dokumentu potwierdzającego powyższe oświadczenie.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11. </w:t>
      </w:r>
      <w:r w:rsidRPr="003862D8">
        <w:rPr>
          <w:rFonts w:ascii="Book Antiqua" w:hAnsi="Book Antiqua" w:cs="Book Antiqua"/>
          <w:sz w:val="20"/>
          <w:szCs w:val="20"/>
        </w:rPr>
        <w:t>Nie otrzymałem decyzji Komisji Europejskiej o obowiązku zwrotu pomocy uzyskanej w okresie wcześniejszym uznającej pomoc za niezgodną z prawem i wspólnym rynkiem.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12.</w:t>
      </w:r>
      <w:r w:rsidRPr="003862D8">
        <w:rPr>
          <w:rFonts w:ascii="Book Antiqua" w:hAnsi="Book Antiqua" w:cs="Book Antiqua"/>
          <w:sz w:val="20"/>
          <w:szCs w:val="20"/>
        </w:rPr>
        <w:t xml:space="preserve"> Wnioskowana kwota dofinansowania, łącznie z pomocą ze środków publicznych, niezależnie od jej formy                    i źródła pochodzenia, w tym ze środków z budżetu Unii Europejskiej, udzieloną w odniesieniu do tych samych kosztów kwalifikowanych, nie spowoduje przekroczenia dopuszczalnej intensywności pomocy określonej dla danego przeznaczenia pomocy. 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13</w:t>
      </w:r>
      <w:r w:rsidRPr="003862D8">
        <w:rPr>
          <w:rFonts w:ascii="Book Antiqua" w:hAnsi="Book Antiqua" w:cs="Book Antiqua"/>
          <w:sz w:val="20"/>
          <w:szCs w:val="20"/>
        </w:rPr>
        <w:t xml:space="preserve">. Nie ubiegam się  o środki z Krajowego Funduszu Szkoleniowego w innym Urzędzie Pracy w odniesieniu do wskazanych we wniosku pracowników. Nie ubiegam się jako pracodawca o środki z Krajowego Funduszu </w:t>
      </w:r>
      <w:r w:rsidRPr="003862D8">
        <w:rPr>
          <w:rFonts w:ascii="Book Antiqua" w:hAnsi="Book Antiqua" w:cs="Book Antiqua"/>
          <w:sz w:val="20"/>
          <w:szCs w:val="20"/>
        </w:rPr>
        <w:lastRenderedPageBreak/>
        <w:t>Szkoleniowego w innym Urzędzie Pracy w odniesieniu do siebie.</w:t>
      </w: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14.</w:t>
      </w:r>
      <w:r w:rsidRPr="003862D8">
        <w:rPr>
          <w:rFonts w:ascii="Book Antiqua" w:hAnsi="Book Antiqua" w:cs="Book Antiqua"/>
          <w:sz w:val="20"/>
          <w:szCs w:val="20"/>
        </w:rPr>
        <w:t xml:space="preserve"> Jestem świadomy, że dane osobowe dotyczące mojej osoby/dane podmiotu, w tym imię i nazwisko osoby wskazanej przez pracodawcę do kontaktów i dane osób, które mają być objęte działaniami finansowanymi                      ze środków KFS będą zbierane, przetwarzane, udostępniane i archiwizowane dla celów związanych                                    z rozpatrywaniem wniosku oraz realizacją umowy, o której mowa w rozporząd</w:t>
      </w:r>
      <w:r w:rsidR="00505526" w:rsidRPr="003862D8">
        <w:rPr>
          <w:rFonts w:ascii="Book Antiqua" w:hAnsi="Book Antiqua" w:cs="Book Antiqua"/>
          <w:sz w:val="20"/>
          <w:szCs w:val="20"/>
        </w:rPr>
        <w:t xml:space="preserve">zeniu </w:t>
      </w:r>
      <w:proofErr w:type="spellStart"/>
      <w:r w:rsidR="00505526" w:rsidRPr="003862D8">
        <w:rPr>
          <w:rFonts w:ascii="Book Antiqua" w:hAnsi="Book Antiqua" w:cs="Book Antiqua"/>
          <w:sz w:val="20"/>
          <w:szCs w:val="20"/>
        </w:rPr>
        <w:t>MPiPS</w:t>
      </w:r>
      <w:proofErr w:type="spellEnd"/>
      <w:r w:rsidR="00505526" w:rsidRPr="003862D8">
        <w:rPr>
          <w:rFonts w:ascii="Book Antiqua" w:hAnsi="Book Antiqua" w:cs="Book Antiqua"/>
          <w:sz w:val="20"/>
          <w:szCs w:val="20"/>
        </w:rPr>
        <w:t xml:space="preserve"> z dnia 14 maja 2014 </w:t>
      </w:r>
      <w:r w:rsidRPr="003862D8">
        <w:rPr>
          <w:rFonts w:ascii="Book Antiqua" w:hAnsi="Book Antiqua" w:cs="Book Antiqua"/>
          <w:sz w:val="20"/>
          <w:szCs w:val="20"/>
        </w:rPr>
        <w:t>r. w sprawie przyznawania środków z Krajowego Funduszu Szkoleniowego (Dz. U. z 2018r. poz. 117), zgodnie z rozporządzeniem Parlamentu Europejskiego i Rady (UE) 2016/679 z dnia 27 kwietnia 2016 w sprawie ochrony osób fizycznych w związku z przetwarzaniem danych osobowych i w sprawie swobodnego przepływu takich danych oraz uchylenia dyrektywy 95/46/WE (ogólne rozporządzenie o ochronie danych) a także innych przepisów dotyczących ochrony danych osobowych.</w:t>
      </w:r>
    </w:p>
    <w:p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15.</w:t>
      </w:r>
      <w:r w:rsidRPr="003862D8"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>Przyjmuję do wiadomości, iż zgodnie z przepisem art. 44 ust. 3 pkt 1 ustawy z dnia 27 sierpnia 2009 r.</w:t>
      </w:r>
      <w:r w:rsidR="00505526" w:rsidRPr="003862D8">
        <w:rPr>
          <w:rFonts w:ascii="Book Antiqua" w:hAnsi="Book Antiqua" w:cs="Book Antiqua"/>
          <w:sz w:val="20"/>
          <w:szCs w:val="20"/>
        </w:rPr>
        <w:t xml:space="preserve"> o </w:t>
      </w:r>
      <w:r w:rsidRPr="003862D8">
        <w:rPr>
          <w:rFonts w:ascii="Book Antiqua" w:hAnsi="Book Antiqua" w:cs="Book Antiqua"/>
          <w:sz w:val="20"/>
          <w:szCs w:val="20"/>
        </w:rPr>
        <w:t xml:space="preserve">finansach publicznych </w:t>
      </w:r>
      <w:r w:rsidR="00505526" w:rsidRPr="003862D8">
        <w:rPr>
          <w:rFonts w:ascii="Book Antiqua" w:hAnsi="Book Antiqua" w:cs="Book Antiqua"/>
          <w:sz w:val="20"/>
          <w:szCs w:val="20"/>
        </w:rPr>
        <w:t>(</w:t>
      </w:r>
      <w:r w:rsidRPr="003862D8">
        <w:rPr>
          <w:rFonts w:ascii="Book Antiqua" w:hAnsi="Book Antiqua" w:cs="Book Antiqua"/>
          <w:sz w:val="20"/>
          <w:szCs w:val="20"/>
        </w:rPr>
        <w:t>Dz. U. z 202</w:t>
      </w:r>
      <w:r w:rsidR="001909DB">
        <w:rPr>
          <w:rFonts w:ascii="Book Antiqua" w:hAnsi="Book Antiqua" w:cs="Book Antiqua"/>
          <w:sz w:val="20"/>
          <w:szCs w:val="20"/>
        </w:rPr>
        <w:t>4</w:t>
      </w:r>
      <w:r w:rsidRPr="003862D8">
        <w:rPr>
          <w:rFonts w:ascii="Book Antiqua" w:hAnsi="Book Antiqua" w:cs="Book Antiqua"/>
          <w:sz w:val="20"/>
          <w:szCs w:val="20"/>
        </w:rPr>
        <w:t xml:space="preserve"> r. poz. </w:t>
      </w:r>
      <w:r w:rsidR="001909DB">
        <w:rPr>
          <w:rFonts w:ascii="Book Antiqua" w:hAnsi="Book Antiqua" w:cs="Book Antiqua"/>
          <w:sz w:val="20"/>
          <w:szCs w:val="20"/>
        </w:rPr>
        <w:t>1530</w:t>
      </w:r>
      <w:r w:rsidRPr="003862D8">
        <w:rPr>
          <w:rFonts w:ascii="Book Antiqua" w:hAnsi="Book Antiqua" w:cs="Book Antiqua"/>
          <w:sz w:val="20"/>
          <w:szCs w:val="20"/>
        </w:rPr>
        <w:t xml:space="preserve"> ze zm.</w:t>
      </w:r>
      <w:r w:rsidR="00505526" w:rsidRPr="003862D8">
        <w:rPr>
          <w:rFonts w:ascii="Book Antiqua" w:hAnsi="Book Antiqua" w:cs="Book Antiqua"/>
          <w:sz w:val="20"/>
          <w:szCs w:val="20"/>
        </w:rPr>
        <w:t>)</w:t>
      </w:r>
      <w:r w:rsidRPr="003862D8">
        <w:rPr>
          <w:rFonts w:ascii="Book Antiqua" w:hAnsi="Book Antiqua" w:cs="Book Antiqua"/>
          <w:sz w:val="20"/>
          <w:szCs w:val="20"/>
        </w:rPr>
        <w:t xml:space="preserve"> wydatki publiczne powinny być dokonywane</w:t>
      </w:r>
      <w:r w:rsidR="00505526" w:rsidRPr="003862D8">
        <w:rPr>
          <w:rFonts w:ascii="Book Antiqua" w:hAnsi="Book Antiqua" w:cs="Book Antiqua"/>
          <w:sz w:val="20"/>
          <w:szCs w:val="20"/>
        </w:rPr>
        <w:t xml:space="preserve"> w </w:t>
      </w:r>
      <w:r w:rsidRPr="003862D8">
        <w:rPr>
          <w:rFonts w:ascii="Book Antiqua" w:hAnsi="Book Antiqua" w:cs="Book Antiqua"/>
          <w:sz w:val="20"/>
          <w:szCs w:val="20"/>
        </w:rPr>
        <w:t>sposób celowy i oszczędny z zachowaniem zasady uzyskiwania najlepszych efektów z danych nakładów. Zobowiązuje się dochować należytej staranności w ocenie celowości i jakości poszczególnych działań finansowanych ze środków publicznych.</w:t>
      </w:r>
    </w:p>
    <w:p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16</w:t>
      </w:r>
      <w:r w:rsidRPr="003862D8">
        <w:rPr>
          <w:rFonts w:ascii="Book Antiqua" w:hAnsi="Book Antiqua" w:cs="Book Antiqua"/>
          <w:sz w:val="20"/>
          <w:szCs w:val="20"/>
        </w:rPr>
        <w:t>. Oświadczam, że nie jestem powiązany kapitałowo lub osobowo z podmiotem realizującym usługi kształcenia ustawicznego, których dotyczy niniejszy wniosek.</w:t>
      </w:r>
    </w:p>
    <w:p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17.</w:t>
      </w:r>
      <w:r w:rsidRPr="003862D8">
        <w:t xml:space="preserve"> </w:t>
      </w:r>
      <w:r w:rsidRPr="003862D8">
        <w:rPr>
          <w:rFonts w:ascii="Book Antiqua" w:hAnsi="Book Antiqua" w:cs="Book Antiqua"/>
          <w:sz w:val="20"/>
          <w:szCs w:val="20"/>
        </w:rPr>
        <w:t xml:space="preserve">Oświadczam, że w stosunku do danych osób wskazanych we wniosku posiadam ich zgodę w związku ze zbieraniem, przetwarzaniem, udostępnianiem i archiwizowaniem dla celów związanych  z rozpatrywaniem wniosku oraz realizacją umowy, o której mowa w rozporządzeniu </w:t>
      </w:r>
      <w:proofErr w:type="spellStart"/>
      <w:r w:rsidRPr="003862D8">
        <w:rPr>
          <w:rFonts w:ascii="Book Antiqua" w:hAnsi="Book Antiqua" w:cs="Book Antiqua"/>
          <w:sz w:val="20"/>
          <w:szCs w:val="20"/>
        </w:rPr>
        <w:t>MPiPS</w:t>
      </w:r>
      <w:proofErr w:type="spellEnd"/>
      <w:r w:rsidRPr="003862D8">
        <w:rPr>
          <w:rFonts w:ascii="Book Antiqua" w:hAnsi="Book Antiqua" w:cs="Book Antiqua"/>
          <w:sz w:val="20"/>
          <w:szCs w:val="20"/>
        </w:rPr>
        <w:t xml:space="preserve"> z dnia 14 maja 2014 r. w sprawie przyznawania środków z Krajowego Funduszu Szkoleniowego (Dz. U</w:t>
      </w:r>
      <w:r w:rsidR="00505526" w:rsidRPr="003862D8">
        <w:rPr>
          <w:rFonts w:ascii="Book Antiqua" w:hAnsi="Book Antiqua" w:cs="Book Antiqua"/>
          <w:sz w:val="20"/>
          <w:szCs w:val="20"/>
        </w:rPr>
        <w:t>. z 2018r. poz. 117), zgodnie z </w:t>
      </w:r>
      <w:r w:rsidRPr="003862D8">
        <w:rPr>
          <w:rFonts w:ascii="Book Antiqua" w:hAnsi="Book Antiqua" w:cs="Book Antiqua"/>
          <w:sz w:val="20"/>
          <w:szCs w:val="20"/>
        </w:rPr>
        <w:t>rozporządzeniem Parlamentu Europejskiego i Rady (UE) 2016/679 z dnia 27 kwietnia 2016 w sprawie ochrony osób fizycznych w związku z przetwarzaniem danych osobowych i w sprawie swobodnego przepływu takich danych oraz uchylenia dyrektywy 95/46/WE (ogólne rozporządzenie o ochronie danych) a także innych przepisów dotyczących ochrony danych osobowych</w:t>
      </w:r>
    </w:p>
    <w:p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18</w:t>
      </w:r>
      <w:r w:rsidRPr="003862D8">
        <w:rPr>
          <w:rFonts w:ascii="Book Antiqua" w:hAnsi="Book Antiqua" w:cs="Book Antiqua"/>
          <w:sz w:val="20"/>
          <w:szCs w:val="20"/>
        </w:rPr>
        <w:t xml:space="preserve">. Zostałem poinformowany, że 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</w:t>
      </w:r>
    </w:p>
    <w:p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>Administratorem danych osobowych zawartych we wniosku jest Powiatowy Urząd Pracy w Kołobrzegu iod@kolobrzeg.praca.gov.pl.</w:t>
      </w:r>
    </w:p>
    <w:p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19</w:t>
      </w:r>
      <w:r w:rsidRPr="003862D8">
        <w:rPr>
          <w:rFonts w:ascii="Book Antiqua" w:hAnsi="Book Antiqua" w:cs="Book Antiqua"/>
          <w:sz w:val="20"/>
          <w:szCs w:val="20"/>
        </w:rPr>
        <w:t>. Dane osobowe będą przetwarzane na podstawie art. 6 ust. 1 lit. c RODO tj. przetwarzanie jest niezbędne do wypełnienia obowiązku prawnego ciążącego na administratorze w celu realizacji ustawy z dnia 20 kwietnia 2004r. o promocji zatrudnienia i instytu</w:t>
      </w:r>
      <w:r w:rsidR="00505526" w:rsidRPr="003862D8">
        <w:rPr>
          <w:rFonts w:ascii="Book Antiqua" w:hAnsi="Book Antiqua" w:cs="Book Antiqua"/>
          <w:sz w:val="20"/>
          <w:szCs w:val="20"/>
        </w:rPr>
        <w:t>cjach rynku pracy (</w:t>
      </w:r>
      <w:r w:rsidR="00B17E79">
        <w:rPr>
          <w:rFonts w:ascii="Book Antiqua" w:hAnsi="Book Antiqua" w:cs="Book Antiqua"/>
          <w:sz w:val="20"/>
          <w:szCs w:val="20"/>
        </w:rPr>
        <w:t>Dz. U. z 202</w:t>
      </w:r>
      <w:r w:rsidR="006538AB">
        <w:rPr>
          <w:rFonts w:ascii="Book Antiqua" w:hAnsi="Book Antiqua" w:cs="Book Antiqua"/>
          <w:sz w:val="20"/>
          <w:szCs w:val="20"/>
        </w:rPr>
        <w:t>5</w:t>
      </w:r>
      <w:r w:rsidR="00B17E79">
        <w:rPr>
          <w:rFonts w:ascii="Book Antiqua" w:hAnsi="Book Antiqua" w:cs="Book Antiqua"/>
          <w:sz w:val="20"/>
          <w:szCs w:val="20"/>
        </w:rPr>
        <w:t xml:space="preserve"> r.,</w:t>
      </w:r>
      <w:proofErr w:type="spellStart"/>
      <w:r w:rsidR="00B17E79">
        <w:rPr>
          <w:rFonts w:ascii="Book Antiqua" w:hAnsi="Book Antiqua" w:cs="Book Antiqua"/>
          <w:sz w:val="20"/>
          <w:szCs w:val="20"/>
        </w:rPr>
        <w:t>poz</w:t>
      </w:r>
      <w:proofErr w:type="spellEnd"/>
      <w:r w:rsidR="00B17E79">
        <w:rPr>
          <w:rFonts w:ascii="Book Antiqua" w:hAnsi="Book Antiqua" w:cs="Book Antiqua"/>
          <w:sz w:val="20"/>
          <w:szCs w:val="20"/>
        </w:rPr>
        <w:t xml:space="preserve">. </w:t>
      </w:r>
      <w:r w:rsidR="006538AB">
        <w:rPr>
          <w:rFonts w:ascii="Book Antiqua" w:hAnsi="Book Antiqua" w:cs="Book Antiqua"/>
          <w:sz w:val="20"/>
          <w:szCs w:val="20"/>
        </w:rPr>
        <w:t>214</w:t>
      </w:r>
      <w:r w:rsidRPr="003862D8">
        <w:rPr>
          <w:rFonts w:ascii="Book Antiqua" w:hAnsi="Book Antiqua" w:cs="Book Antiqua"/>
          <w:sz w:val="20"/>
          <w:szCs w:val="20"/>
        </w:rPr>
        <w:t xml:space="preserve"> ze zm.</w:t>
      </w:r>
      <w:r w:rsidR="00505526" w:rsidRPr="003862D8">
        <w:rPr>
          <w:rFonts w:ascii="Book Antiqua" w:hAnsi="Book Antiqua" w:cs="Book Antiqua"/>
          <w:sz w:val="20"/>
          <w:szCs w:val="20"/>
        </w:rPr>
        <w:t>)</w:t>
      </w:r>
      <w:r w:rsidRPr="003862D8">
        <w:rPr>
          <w:rFonts w:ascii="Book Antiqua" w:hAnsi="Book Antiqua" w:cs="Book Antiqua"/>
          <w:sz w:val="20"/>
          <w:szCs w:val="20"/>
        </w:rPr>
        <w:t xml:space="preserve"> oraz aktów wykonawczych do ww. ustawy. Przetwarzanie danych osobowych związane jest z realizacją form wsparcia dla pracodawców/przedsiębiorców, a ich podanie jest warunkiem zawarcia umowy.</w:t>
      </w:r>
    </w:p>
    <w:p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20</w:t>
      </w:r>
      <w:r w:rsidRPr="003862D8">
        <w:rPr>
          <w:rFonts w:ascii="Book Antiqua" w:hAnsi="Book Antiqua" w:cs="Book Antiqua"/>
          <w:sz w:val="20"/>
          <w:szCs w:val="20"/>
        </w:rPr>
        <w:t>. Odbiorcą danych osobowych będą inne organy upoważnione na podstawie przepisów prawa oraz podmioty z którymi zawarto umowy powierzenia przetworzenia danych osobowych w celu realizacji gromadzenia danych.</w:t>
      </w:r>
    </w:p>
    <w:p w:rsidR="004B28E3" w:rsidRPr="003862D8" w:rsidRDefault="004B28E3" w:rsidP="00505526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21</w:t>
      </w:r>
      <w:r w:rsidRPr="003862D8">
        <w:rPr>
          <w:rFonts w:ascii="Book Antiqua" w:hAnsi="Book Antiqua" w:cs="Book Antiqua"/>
          <w:sz w:val="20"/>
          <w:szCs w:val="20"/>
        </w:rPr>
        <w:t>. Dane osobowe przetwarzane przez Powiatowy Urząd Pracy przechowywane będą przez okres niezbędny do realizacji celu dla jakiego zostały zebrane oraz zgodnie z okresami wskazanymi w Instrukcji Kancelaryjnej Powiatowego Urzędu Pracy w Kołobrzegu.</w:t>
      </w:r>
    </w:p>
    <w:p w:rsidR="004B28E3" w:rsidRPr="003862D8" w:rsidRDefault="004B28E3" w:rsidP="00E56256">
      <w:pPr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5A60B9">
      <w:pPr>
        <w:rPr>
          <w:rFonts w:ascii="Book Antiqua" w:hAnsi="Book Antiqua" w:cs="Book Antiqua"/>
          <w:sz w:val="20"/>
          <w:szCs w:val="20"/>
        </w:rPr>
      </w:pPr>
    </w:p>
    <w:p w:rsidR="004B28E3" w:rsidRPr="003862D8" w:rsidRDefault="004B28E3" w:rsidP="005A60B9">
      <w:pPr>
        <w:jc w:val="both"/>
        <w:rPr>
          <w:rFonts w:ascii="Book Antiqua" w:hAnsi="Book Antiqua" w:cs="Book Antiqua"/>
          <w:sz w:val="20"/>
          <w:szCs w:val="20"/>
        </w:rPr>
      </w:pPr>
      <w:r w:rsidRPr="003862D8">
        <w:rPr>
          <w:rFonts w:ascii="Book Antiqua" w:hAnsi="Book Antiqua" w:cs="Book Antiqua"/>
          <w:sz w:val="20"/>
          <w:szCs w:val="20"/>
        </w:rPr>
        <w:t xml:space="preserve"> </w:t>
      </w:r>
    </w:p>
    <w:p w:rsidR="004B28E3" w:rsidRPr="003862D8" w:rsidRDefault="004B28E3" w:rsidP="005A60B9">
      <w:pPr>
        <w:ind w:left="142" w:hanging="142"/>
        <w:rPr>
          <w:rFonts w:ascii="Book Antiqua" w:hAnsi="Book Antiqua" w:cs="Book Antiqua"/>
        </w:rPr>
      </w:pPr>
      <w:r w:rsidRPr="003862D8">
        <w:rPr>
          <w:rFonts w:ascii="Book Antiqua" w:hAnsi="Book Antiqua" w:cs="Book Antiqua"/>
          <w:sz w:val="20"/>
          <w:szCs w:val="20"/>
        </w:rPr>
        <w:t>...........................................................</w:t>
      </w:r>
      <w:r w:rsidRPr="003862D8">
        <w:rPr>
          <w:rFonts w:ascii="Book Antiqua" w:hAnsi="Book Antiqua" w:cs="Book Antiqua"/>
          <w:sz w:val="20"/>
          <w:szCs w:val="20"/>
        </w:rPr>
        <w:tab/>
        <w:t xml:space="preserve">                                </w:t>
      </w:r>
      <w:r w:rsidRPr="003862D8">
        <w:rPr>
          <w:rFonts w:ascii="Book Antiqua" w:hAnsi="Book Antiqua" w:cs="Book Antiqua"/>
          <w:sz w:val="20"/>
          <w:szCs w:val="20"/>
        </w:rPr>
        <w:tab/>
      </w:r>
      <w:r w:rsidRPr="003862D8">
        <w:rPr>
          <w:rFonts w:ascii="Book Antiqua" w:hAnsi="Book Antiqua" w:cs="Book Antiqua"/>
          <w:sz w:val="20"/>
          <w:szCs w:val="20"/>
        </w:rPr>
        <w:tab/>
        <w:t xml:space="preserve">  ...........................................................</w:t>
      </w:r>
      <w:r w:rsidRPr="003862D8">
        <w:rPr>
          <w:rFonts w:ascii="Book Antiqua" w:hAnsi="Book Antiqua" w:cs="Book Antiqua"/>
        </w:rPr>
        <w:tab/>
        <w:t xml:space="preserve">                                                  </w:t>
      </w:r>
    </w:p>
    <w:p w:rsidR="004B28E3" w:rsidRPr="003862D8" w:rsidRDefault="004B28E3" w:rsidP="005A60B9">
      <w:pPr>
        <w:ind w:left="142" w:hanging="142"/>
        <w:rPr>
          <w:rFonts w:ascii="Book Antiqua" w:hAnsi="Book Antiqua" w:cs="Book Antiqua"/>
          <w:sz w:val="16"/>
          <w:szCs w:val="16"/>
        </w:rPr>
      </w:pPr>
      <w:r w:rsidRPr="003862D8">
        <w:rPr>
          <w:rFonts w:ascii="Book Antiqua" w:hAnsi="Book Antiqua" w:cs="Book Antiqua"/>
        </w:rPr>
        <w:t xml:space="preserve">          </w:t>
      </w:r>
      <w:r w:rsidRPr="003862D8">
        <w:rPr>
          <w:rFonts w:ascii="Book Antiqua" w:hAnsi="Book Antiqua" w:cs="Book Antiqua"/>
          <w:sz w:val="16"/>
          <w:szCs w:val="16"/>
        </w:rPr>
        <w:t>/miejscowość i data/</w:t>
      </w:r>
      <w:r w:rsidRPr="003862D8">
        <w:rPr>
          <w:rFonts w:ascii="Book Antiqua" w:hAnsi="Book Antiqua" w:cs="Book Antiqua"/>
        </w:rPr>
        <w:tab/>
        <w:t xml:space="preserve">        </w:t>
      </w:r>
      <w:r w:rsidRPr="003862D8">
        <w:rPr>
          <w:rFonts w:ascii="Book Antiqua" w:hAnsi="Book Antiqua" w:cs="Book Antiqua"/>
        </w:rPr>
        <w:tab/>
      </w:r>
      <w:r w:rsidRPr="003862D8">
        <w:rPr>
          <w:rFonts w:ascii="Book Antiqua" w:hAnsi="Book Antiqua" w:cs="Book Antiqua"/>
        </w:rPr>
        <w:tab/>
        <w:t xml:space="preserve">                                                     </w:t>
      </w:r>
      <w:r w:rsidRPr="003862D8">
        <w:rPr>
          <w:rFonts w:ascii="Book Antiqua" w:hAnsi="Book Antiqua" w:cs="Book Antiqua"/>
          <w:sz w:val="16"/>
          <w:szCs w:val="16"/>
        </w:rPr>
        <w:t>/imię i nazwisko, pieczątka/</w:t>
      </w:r>
    </w:p>
    <w:p w:rsidR="004B28E3" w:rsidRPr="003862D8" w:rsidRDefault="004B28E3" w:rsidP="005A60B9">
      <w:pPr>
        <w:ind w:left="4963" w:firstLine="709"/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5A60B9">
      <w:pPr>
        <w:ind w:left="4963" w:firstLine="709"/>
        <w:rPr>
          <w:rFonts w:ascii="Book Antiqua" w:hAnsi="Book Antiqua" w:cs="Book Antiqua"/>
          <w:sz w:val="16"/>
          <w:szCs w:val="16"/>
        </w:rPr>
      </w:pPr>
    </w:p>
    <w:p w:rsidR="004B28E3" w:rsidRPr="003862D8" w:rsidRDefault="004B28E3" w:rsidP="00406D80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231B8D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231B8D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361F07">
      <w:pPr>
        <w:pStyle w:val="Lista"/>
        <w:spacing w:after="0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361F07">
      <w:pPr>
        <w:pStyle w:val="Lista"/>
        <w:spacing w:after="0"/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361F07">
      <w:pPr>
        <w:pStyle w:val="Lista"/>
        <w:spacing w:after="0"/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361F07">
      <w:pPr>
        <w:pStyle w:val="Lista"/>
        <w:spacing w:after="0"/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231B8D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F01831">
      <w:pPr>
        <w:jc w:val="right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:rsidR="004B28E3" w:rsidRPr="003862D8" w:rsidRDefault="004B28E3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4B28E3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Default="004B28E3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822B74" w:rsidRDefault="00822B74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822B74" w:rsidRDefault="00822B74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822B74" w:rsidRPr="003862D8" w:rsidRDefault="00822B74" w:rsidP="004F5E02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B85A88" w:rsidRPr="003862D8" w:rsidRDefault="00B85A88" w:rsidP="00B85A88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Załącznik nr 2</w:t>
      </w:r>
    </w:p>
    <w:p w:rsidR="00B85A88" w:rsidRPr="003862D8" w:rsidRDefault="00B85A88" w:rsidP="00B85A88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 w:rsidRPr="003862D8">
        <w:rPr>
          <w:rFonts w:ascii="Book Antiqua" w:hAnsi="Book Antiqua" w:cs="Book Antiqua"/>
          <w:b/>
          <w:bCs/>
          <w:sz w:val="20"/>
          <w:szCs w:val="20"/>
        </w:rPr>
        <w:t>ZKFS2 – 202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5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>/</w:t>
      </w:r>
      <w:r w:rsidR="006538AB">
        <w:rPr>
          <w:rFonts w:ascii="Book Antiqua" w:hAnsi="Book Antiqua" w:cs="Book Antiqua"/>
          <w:b/>
          <w:bCs/>
          <w:sz w:val="20"/>
          <w:szCs w:val="20"/>
        </w:rPr>
        <w:t>2</w:t>
      </w:r>
    </w:p>
    <w:p w:rsidR="00B85A88" w:rsidRDefault="00B85A88" w:rsidP="00D11CFF">
      <w:pPr>
        <w:pStyle w:val="Lista"/>
        <w:spacing w:after="0"/>
        <w:rPr>
          <w:rFonts w:ascii="Book Antiqua" w:hAnsi="Book Antiqua" w:cs="Book Antiqua"/>
          <w:b/>
          <w:bCs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7"/>
      </w:tblGrid>
      <w:tr w:rsidR="004923EA" w:rsidRPr="003862D8" w:rsidTr="00ED4126">
        <w:trPr>
          <w:trHeight w:hRule="exact" w:val="407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4" w:space="0" w:color="auto"/>
            </w:tcBorders>
          </w:tcPr>
          <w:p w:rsidR="004923EA" w:rsidRPr="003862D8" w:rsidRDefault="004923EA" w:rsidP="004923EA">
            <w:pPr>
              <w:pStyle w:val="Lista"/>
              <w:spacing w:after="0"/>
              <w:jc w:val="center"/>
              <w:rPr>
                <w:b/>
                <w:bCs/>
              </w:rPr>
            </w:pPr>
            <w:r w:rsidRPr="003862D8">
              <w:rPr>
                <w:b/>
                <w:bCs/>
              </w:rPr>
              <w:t xml:space="preserve">Oświadczenie </w:t>
            </w:r>
            <w:r>
              <w:rPr>
                <w:b/>
                <w:bCs/>
              </w:rPr>
              <w:t xml:space="preserve">wysokości </w:t>
            </w:r>
            <w:r w:rsidRPr="003862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uzyskanej </w:t>
            </w:r>
            <w:r w:rsidRPr="003862D8">
              <w:rPr>
                <w:b/>
                <w:bCs/>
              </w:rPr>
              <w:t xml:space="preserve">pomocy de </w:t>
            </w:r>
            <w:proofErr w:type="spellStart"/>
            <w:r w:rsidRPr="003862D8">
              <w:rPr>
                <w:b/>
                <w:bCs/>
              </w:rPr>
              <w:t>minimis</w:t>
            </w:r>
            <w:proofErr w:type="spellEnd"/>
            <w:r w:rsidRPr="003862D8">
              <w:rPr>
                <w:b/>
                <w:bCs/>
              </w:rPr>
              <w:t xml:space="preserve"> </w:t>
            </w:r>
          </w:p>
          <w:p w:rsidR="004923EA" w:rsidRPr="003862D8" w:rsidRDefault="004923EA" w:rsidP="00ED4126">
            <w:pPr>
              <w:pStyle w:val="TableParagraph"/>
              <w:kinsoku w:val="0"/>
              <w:overflowPunct w:val="0"/>
              <w:spacing w:before="23"/>
              <w:ind w:left="795"/>
              <w:rPr>
                <w:lang w:val="pl-PL"/>
              </w:rPr>
            </w:pPr>
          </w:p>
        </w:tc>
      </w:tr>
      <w:tr w:rsidR="004923EA" w:rsidRPr="003862D8" w:rsidTr="00B85A88">
        <w:trPr>
          <w:trHeight w:hRule="exact" w:val="769"/>
        </w:trPr>
        <w:tc>
          <w:tcPr>
            <w:tcW w:w="9537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EA" w:rsidRPr="0090347D" w:rsidRDefault="00B85A88" w:rsidP="00B85A88">
            <w:pPr>
              <w:pStyle w:val="TableParagraph"/>
              <w:kinsoku w:val="0"/>
              <w:overflowPunct w:val="0"/>
              <w:spacing w:line="263" w:lineRule="auto"/>
              <w:ind w:left="153" w:right="155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Stosuje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się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do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1"/>
                <w:w w:val="105"/>
                <w:sz w:val="18"/>
                <w:szCs w:val="18"/>
                <w:lang w:val="pl-PL"/>
              </w:rPr>
              <w:t>pomocy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de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D11CFF">
              <w:rPr>
                <w:rFonts w:ascii="Times New Roman" w:hAnsi="Times New Roman" w:cs="Times New Roman"/>
                <w:bCs/>
                <w:color w:val="231F20"/>
                <w:spacing w:val="-1"/>
                <w:w w:val="105"/>
                <w:sz w:val="18"/>
                <w:szCs w:val="18"/>
                <w:lang w:val="pl-PL"/>
              </w:rPr>
              <w:t>minimis</w:t>
            </w:r>
            <w:proofErr w:type="spellEnd"/>
            <w:r w:rsidRPr="00D11CFF">
              <w:rPr>
                <w:rFonts w:ascii="Times New Roman" w:hAnsi="Times New Roman" w:cs="Times New Roman"/>
                <w:bCs/>
                <w:color w:val="231F20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udzielanej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8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na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w w:val="105"/>
                <w:sz w:val="18"/>
                <w:szCs w:val="18"/>
                <w:lang w:val="pl-PL"/>
              </w:rPr>
              <w:t>warunkach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D11CFF">
              <w:rPr>
                <w:rFonts w:ascii="Times New Roman" w:hAnsi="Times New Roman" w:cs="Times New Roman"/>
                <w:bCs/>
                <w:color w:val="231F20"/>
                <w:spacing w:val="-1"/>
                <w:w w:val="105"/>
                <w:sz w:val="18"/>
                <w:szCs w:val="18"/>
                <w:lang w:val="pl-PL"/>
              </w:rPr>
              <w:t>określonych</w:t>
            </w:r>
            <w:r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w Rozporządzeniu Komisji (UE) 2023/2831 z dnia </w:t>
            </w:r>
            <w:r w:rsidR="004923EA"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13 grudnia 2023 w sprawie stosowania art. 107 </w:t>
            </w:r>
            <w:r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4923EA"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 108 Traktatu o funkcjonowaniu Unii Europejskiej do pomocy de </w:t>
            </w:r>
            <w:proofErr w:type="spellStart"/>
            <w:r w:rsidR="004923EA"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minimis</w:t>
            </w:r>
            <w:proofErr w:type="spellEnd"/>
          </w:p>
          <w:p w:rsidR="004923EA" w:rsidRPr="003862D8" w:rsidRDefault="004923EA" w:rsidP="00B85A88">
            <w:pPr>
              <w:pStyle w:val="TableParagraph"/>
              <w:kinsoku w:val="0"/>
              <w:overflowPunct w:val="0"/>
              <w:spacing w:line="263" w:lineRule="auto"/>
              <w:ind w:left="153" w:right="155"/>
              <w:jc w:val="center"/>
              <w:rPr>
                <w:lang w:val="pl-PL"/>
              </w:rPr>
            </w:pPr>
            <w:r w:rsidRPr="0090347D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(Dz. Urz. UE L, 2023/2831  z 15.12.2023)</w:t>
            </w:r>
          </w:p>
        </w:tc>
      </w:tr>
      <w:tr w:rsidR="004923EA" w:rsidRPr="003862D8" w:rsidTr="00ED4126">
        <w:trPr>
          <w:trHeight w:val="11392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9CB"/>
          </w:tcPr>
          <w:p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sz w:val="20"/>
                <w:szCs w:val="20"/>
                <w:lang w:val="pl-PL"/>
              </w:rPr>
            </w:pPr>
          </w:p>
          <w:p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Świadomy(a), iż zeznanie nieprawdy lub zatajenie prawdy, zgodnie z art. 233 Kodeksu Karnego podlega karze pozbawienia wolności do lat 8, oświadczam co następuje</w:t>
            </w:r>
          </w:p>
          <w:p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26" w:tblpY="11"/>
              <w:tblOverlap w:val="never"/>
              <w:tblW w:w="0" w:type="auto"/>
              <w:shd w:val="clear" w:color="auto" w:fill="FFFFFF" w:themeFill="background1"/>
              <w:tblLayout w:type="fixed"/>
              <w:tblLook w:val="0600" w:firstRow="0" w:lastRow="0" w:firstColumn="0" w:lastColumn="0" w:noHBand="1" w:noVBand="1"/>
            </w:tblPr>
            <w:tblGrid>
              <w:gridCol w:w="315"/>
            </w:tblGrid>
            <w:tr w:rsidR="00ED4126" w:rsidRPr="00ED4126" w:rsidTr="00ED4126">
              <w:trPr>
                <w:trHeight w:val="345"/>
              </w:trPr>
              <w:tc>
                <w:tcPr>
                  <w:tcW w:w="315" w:type="dxa"/>
                  <w:shd w:val="clear" w:color="auto" w:fill="FFFFFF" w:themeFill="background1"/>
                </w:tcPr>
                <w:p w:rsidR="00ED4126" w:rsidRPr="00ED4126" w:rsidRDefault="00ED4126" w:rsidP="00ED4126">
                  <w:pPr>
                    <w:pStyle w:val="TableParagraph"/>
                    <w:kinsoku w:val="0"/>
                    <w:overflowPunct w:val="0"/>
                    <w:spacing w:before="64" w:line="251" w:lineRule="auto"/>
                    <w:ind w:left="-65" w:right="655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4923EA" w:rsidRPr="00ED4126" w:rsidRDefault="004923EA" w:rsidP="004923EA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w okresie ostatnich </w:t>
            </w:r>
            <w:r w:rsid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 lat</w:t>
            </w:r>
            <w:r w:rsid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poprzedzających dzień złożenia wniosku nie uzyskałem/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pomocy de 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minimis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oraz pomocy de 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minimis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rolnictwie i rybołówstwie </w:t>
            </w:r>
          </w:p>
          <w:p w:rsidR="004923EA" w:rsidRPr="00ED4126" w:rsidRDefault="004923EA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D4126" w:rsidRP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26" w:tblpY="11"/>
              <w:tblOverlap w:val="never"/>
              <w:tblW w:w="0" w:type="auto"/>
              <w:shd w:val="clear" w:color="auto" w:fill="FFFFFF" w:themeFill="background1"/>
              <w:tblLayout w:type="fixed"/>
              <w:tblLook w:val="0600" w:firstRow="0" w:lastRow="0" w:firstColumn="0" w:lastColumn="0" w:noHBand="1" w:noVBand="1"/>
            </w:tblPr>
            <w:tblGrid>
              <w:gridCol w:w="315"/>
            </w:tblGrid>
            <w:tr w:rsidR="00ED4126" w:rsidRPr="00ED4126" w:rsidTr="00ED4126">
              <w:trPr>
                <w:trHeight w:val="345"/>
              </w:trPr>
              <w:tc>
                <w:tcPr>
                  <w:tcW w:w="315" w:type="dxa"/>
                  <w:shd w:val="clear" w:color="auto" w:fill="FFFFFF" w:themeFill="background1"/>
                </w:tcPr>
                <w:p w:rsidR="00ED4126" w:rsidRPr="00ED4126" w:rsidRDefault="00ED4126" w:rsidP="00ED4126">
                  <w:pPr>
                    <w:pStyle w:val="TableParagraph"/>
                    <w:kinsoku w:val="0"/>
                    <w:overflowPunct w:val="0"/>
                    <w:spacing w:before="64" w:line="251" w:lineRule="auto"/>
                    <w:ind w:left="-65" w:right="655"/>
                    <w:rPr>
                      <w:rFonts w:ascii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ED4126" w:rsidRP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            w okresie ostatnich 3 lat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poprzedzających dzień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złożenia wniosku  uzyskałem/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am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pomocy de 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minimis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oraz pomocy de </w:t>
            </w:r>
            <w:proofErr w:type="spellStart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minimis</w:t>
            </w:r>
            <w:proofErr w:type="spellEnd"/>
            <w:r w:rsidRPr="00ED412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rolnictwie i rybołówstwie </w:t>
            </w:r>
          </w:p>
          <w:p w:rsidR="00ED4126" w:rsidRP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sz w:val="20"/>
                <w:szCs w:val="20"/>
                <w:lang w:val="pl-PL"/>
              </w:rPr>
            </w:pPr>
          </w:p>
          <w:tbl>
            <w:tblPr>
              <w:tblpPr w:leftFromText="141" w:rightFromText="141" w:vertAnchor="text" w:horzAnchor="margin" w:tblpXSpec="center" w:tblpY="-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"/>
              <w:gridCol w:w="2552"/>
              <w:gridCol w:w="1417"/>
              <w:gridCol w:w="2230"/>
              <w:gridCol w:w="1499"/>
            </w:tblGrid>
            <w:tr w:rsidR="0090347D" w:rsidRPr="003862D8" w:rsidTr="0090347D">
              <w:trPr>
                <w:trHeight w:val="271"/>
              </w:trPr>
              <w:tc>
                <w:tcPr>
                  <w:tcW w:w="51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ind w:left="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Organ udzielający pomocy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Dzień udzielenia pomocy</w:t>
                  </w:r>
                </w:p>
              </w:tc>
              <w:tc>
                <w:tcPr>
                  <w:tcW w:w="22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Podstawa prawna udzielenia pomocy</w:t>
                  </w:r>
                </w:p>
              </w:tc>
              <w:tc>
                <w:tcPr>
                  <w:tcW w:w="149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ind w:left="2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2D8">
                    <w:rPr>
                      <w:b/>
                      <w:bCs/>
                      <w:sz w:val="20"/>
                      <w:szCs w:val="20"/>
                    </w:rPr>
                    <w:t>Wartość pomocy</w:t>
                  </w:r>
                </w:p>
              </w:tc>
            </w:tr>
            <w:tr w:rsidR="0090347D" w:rsidRPr="003862D8" w:rsidTr="0090347D">
              <w:trPr>
                <w:trHeight w:val="135"/>
              </w:trPr>
              <w:tc>
                <w:tcPr>
                  <w:tcW w:w="512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center"/>
                  </w:pPr>
                </w:p>
                <w:p w:rsidR="0090347D" w:rsidRPr="003862D8" w:rsidRDefault="0090347D" w:rsidP="00D11CFF">
                  <w:pPr>
                    <w:spacing w:line="360" w:lineRule="auto"/>
                    <w:ind w:left="360"/>
                  </w:pPr>
                </w:p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552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230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99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</w:tr>
            <w:tr w:rsidR="0090347D" w:rsidRPr="003862D8" w:rsidTr="0090347D">
              <w:trPr>
                <w:trHeight w:val="135"/>
              </w:trPr>
              <w:tc>
                <w:tcPr>
                  <w:tcW w:w="512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552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230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99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</w:tr>
            <w:tr w:rsidR="0090347D" w:rsidRPr="003862D8" w:rsidTr="0090347D">
              <w:trPr>
                <w:trHeight w:val="135"/>
              </w:trPr>
              <w:tc>
                <w:tcPr>
                  <w:tcW w:w="512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552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2230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  <w:tc>
                <w:tcPr>
                  <w:tcW w:w="1499" w:type="dxa"/>
                  <w:shd w:val="clear" w:color="auto" w:fill="FFFFFF" w:themeFill="background1"/>
                </w:tcPr>
                <w:p w:rsidR="0090347D" w:rsidRPr="003862D8" w:rsidRDefault="0090347D" w:rsidP="00D11CFF">
                  <w:pPr>
                    <w:spacing w:line="360" w:lineRule="auto"/>
                    <w:ind w:left="360"/>
                    <w:jc w:val="both"/>
                  </w:pPr>
                </w:p>
              </w:tc>
            </w:tr>
          </w:tbl>
          <w:p w:rsid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lang w:val="pl-PL"/>
              </w:rPr>
            </w:pPr>
          </w:p>
          <w:p w:rsidR="00ED4126" w:rsidRDefault="00ED4126" w:rsidP="00ED4126">
            <w:pPr>
              <w:pStyle w:val="TableParagraph"/>
              <w:kinsoku w:val="0"/>
              <w:overflowPunct w:val="0"/>
              <w:spacing w:before="64" w:line="251" w:lineRule="auto"/>
              <w:ind w:left="310" w:right="655"/>
              <w:rPr>
                <w:lang w:val="pl-PL"/>
              </w:rPr>
            </w:pPr>
          </w:p>
          <w:p w:rsidR="00ED4126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:rsidR="00ED4126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:rsidR="00ED4126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:rsidR="00ED4126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:rsidR="00ED4126" w:rsidRPr="003862D8" w:rsidRDefault="00ED4126" w:rsidP="00ED4126">
            <w:pPr>
              <w:pStyle w:val="Lista"/>
              <w:spacing w:after="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:rsidR="00ED4126" w:rsidRDefault="00ED4126" w:rsidP="00ED4126">
            <w:pPr>
              <w:jc w:val="both"/>
              <w:rPr>
                <w:sz w:val="20"/>
                <w:szCs w:val="20"/>
              </w:rPr>
            </w:pPr>
            <w:r w:rsidRPr="003862D8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="0090347D">
              <w:rPr>
                <w:sz w:val="20"/>
                <w:szCs w:val="20"/>
              </w:rPr>
              <w:t xml:space="preserve">            </w:t>
            </w: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90347D" w:rsidRDefault="0090347D" w:rsidP="00ED4126">
            <w:pPr>
              <w:jc w:val="both"/>
              <w:rPr>
                <w:sz w:val="20"/>
                <w:szCs w:val="20"/>
              </w:rPr>
            </w:pPr>
          </w:p>
          <w:p w:rsidR="00822B74" w:rsidRDefault="00822B74" w:rsidP="00ED4126">
            <w:pPr>
              <w:jc w:val="both"/>
              <w:rPr>
                <w:sz w:val="20"/>
                <w:szCs w:val="20"/>
              </w:rPr>
            </w:pPr>
          </w:p>
          <w:p w:rsidR="00822B74" w:rsidRDefault="00822B74" w:rsidP="00ED4126">
            <w:pPr>
              <w:jc w:val="both"/>
              <w:rPr>
                <w:sz w:val="20"/>
                <w:szCs w:val="20"/>
              </w:rPr>
            </w:pPr>
          </w:p>
          <w:p w:rsidR="00822B74" w:rsidRDefault="00822B74" w:rsidP="00ED4126">
            <w:pPr>
              <w:jc w:val="both"/>
              <w:rPr>
                <w:sz w:val="20"/>
                <w:szCs w:val="20"/>
              </w:rPr>
            </w:pPr>
          </w:p>
          <w:p w:rsidR="0090347D" w:rsidRPr="003862D8" w:rsidRDefault="0090347D" w:rsidP="00ED41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………………………………………………….</w:t>
            </w:r>
          </w:p>
          <w:p w:rsidR="00ED4126" w:rsidRPr="003862D8" w:rsidRDefault="00ED4126" w:rsidP="00ED4126">
            <w:pPr>
              <w:jc w:val="center"/>
              <w:rPr>
                <w:sz w:val="16"/>
                <w:szCs w:val="16"/>
              </w:rPr>
            </w:pPr>
            <w:r w:rsidRPr="003862D8">
              <w:rPr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  <w:r w:rsidRPr="003862D8">
              <w:rPr>
                <w:sz w:val="16"/>
                <w:szCs w:val="16"/>
              </w:rPr>
              <w:t xml:space="preserve">  data, pieczątka i podpis pracodawcy lub osoby upoważnionej</w:t>
            </w:r>
          </w:p>
          <w:p w:rsidR="00ED4126" w:rsidRPr="003862D8" w:rsidRDefault="00ED4126" w:rsidP="00ED4126">
            <w:pPr>
              <w:pStyle w:val="Normalny1"/>
              <w:jc w:val="center"/>
              <w:rPr>
                <w:sz w:val="22"/>
                <w:szCs w:val="22"/>
              </w:rPr>
            </w:pPr>
            <w:r w:rsidRPr="003862D8">
              <w:rPr>
                <w:sz w:val="16"/>
                <w:szCs w:val="16"/>
              </w:rPr>
              <w:t xml:space="preserve">                                                                                                                do reprezentowania pracodawcy</w:t>
            </w:r>
          </w:p>
          <w:p w:rsidR="00ED4126" w:rsidRDefault="00ED4126" w:rsidP="00ED4126">
            <w:pPr>
              <w:ind w:left="8508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4923EA" w:rsidRPr="003862D8" w:rsidRDefault="004923EA" w:rsidP="00ED4126">
            <w:pPr>
              <w:pStyle w:val="TableParagraph"/>
              <w:kinsoku w:val="0"/>
              <w:overflowPunct w:val="0"/>
              <w:spacing w:before="45" w:line="270" w:lineRule="auto"/>
              <w:ind w:left="321" w:right="328"/>
              <w:rPr>
                <w:lang w:val="pl-PL"/>
              </w:rPr>
            </w:pPr>
          </w:p>
        </w:tc>
      </w:tr>
    </w:tbl>
    <w:p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4923EA" w:rsidRDefault="004923EA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B17E79" w:rsidRPr="003862D8" w:rsidRDefault="00B17E79" w:rsidP="00B17E79">
      <w:pPr>
        <w:jc w:val="both"/>
        <w:rPr>
          <w:rFonts w:ascii="Book Antiqua" w:hAnsi="Book Antiqua" w:cs="Book Antiqua"/>
          <w:b/>
          <w:bCs/>
        </w:rPr>
      </w:pPr>
    </w:p>
    <w:p w:rsidR="00B17E79" w:rsidRPr="003862D8" w:rsidRDefault="00B17E79" w:rsidP="00B17E79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Załącznik nr </w:t>
      </w:r>
      <w:r w:rsidR="00D11CFF">
        <w:rPr>
          <w:rFonts w:ascii="Book Antiqua" w:hAnsi="Book Antiqua" w:cs="Book Antiqua"/>
          <w:b/>
          <w:bCs/>
          <w:sz w:val="20"/>
          <w:szCs w:val="20"/>
        </w:rPr>
        <w:t>3</w:t>
      </w:r>
    </w:p>
    <w:p w:rsidR="00B17E79" w:rsidRPr="003862D8" w:rsidRDefault="00B17E79" w:rsidP="00B17E79">
      <w:pPr>
        <w:pStyle w:val="Lista"/>
        <w:spacing w:after="0"/>
        <w:jc w:val="right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ZKFS4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 xml:space="preserve"> – 202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5</w:t>
      </w:r>
      <w:r w:rsidRPr="003862D8">
        <w:rPr>
          <w:rFonts w:ascii="Book Antiqua" w:hAnsi="Book Antiqua" w:cs="Book Antiqua"/>
          <w:b/>
          <w:bCs/>
          <w:sz w:val="20"/>
          <w:szCs w:val="20"/>
        </w:rPr>
        <w:t>/</w:t>
      </w:r>
      <w:r w:rsidR="006538AB">
        <w:rPr>
          <w:rFonts w:ascii="Book Antiqua" w:hAnsi="Book Antiqua" w:cs="Book Antiqua"/>
          <w:b/>
          <w:bCs/>
          <w:sz w:val="20"/>
          <w:szCs w:val="20"/>
        </w:rPr>
        <w:t>2</w:t>
      </w:r>
    </w:p>
    <w:p w:rsidR="00B17E79" w:rsidRPr="003862D8" w:rsidRDefault="00B17E79" w:rsidP="00B17E79">
      <w:pPr>
        <w:spacing w:before="120" w:after="120"/>
        <w:jc w:val="center"/>
        <w:rPr>
          <w:b/>
          <w:bCs/>
        </w:rPr>
      </w:pPr>
      <w:r w:rsidRPr="003862D8">
        <w:rPr>
          <w:b/>
          <w:bCs/>
        </w:rPr>
        <w:t>OŚWIADCZENIA DLA PODMIOTU SEKTORA  PUBLICZNEGO</w:t>
      </w:r>
    </w:p>
    <w:p w:rsidR="00B17E79" w:rsidRPr="003862D8" w:rsidRDefault="00B17E79" w:rsidP="00B17E79">
      <w:pPr>
        <w:spacing w:before="120" w:after="120"/>
        <w:jc w:val="center"/>
        <w:rPr>
          <w:b/>
          <w:bCs/>
          <w:sz w:val="22"/>
          <w:szCs w:val="22"/>
        </w:rPr>
      </w:pPr>
    </w:p>
    <w:p w:rsidR="00B17E79" w:rsidRPr="003862D8" w:rsidRDefault="00B17E79" w:rsidP="00B17E79">
      <w:pPr>
        <w:spacing w:before="120" w:after="120"/>
        <w:jc w:val="both"/>
      </w:pPr>
      <w:r w:rsidRPr="003862D8">
        <w:t>1.  Oświadczam, że prowadzimy</w:t>
      </w:r>
      <w:r w:rsidRPr="003862D8">
        <w:rPr>
          <w:sz w:val="32"/>
          <w:szCs w:val="32"/>
        </w:rPr>
        <w:sym w:font="Symbol" w:char="F0A0"/>
      </w:r>
      <w:r w:rsidRPr="003862D8">
        <w:t>/ nie prowadzimy</w:t>
      </w:r>
      <w:r w:rsidRPr="003862D8">
        <w:rPr>
          <w:sz w:val="32"/>
          <w:szCs w:val="32"/>
        </w:rPr>
        <w:sym w:font="Symbol" w:char="F0A0"/>
      </w:r>
      <w:r w:rsidRPr="003862D8">
        <w:t xml:space="preserve"> działalności gospodarczej w rozumieniu przepisów ustawy o postępowaniu w sprawach dotyczących pomocy publicznej</w:t>
      </w:r>
      <w:r w:rsidRPr="003862D8">
        <w:rPr>
          <w:rStyle w:val="Odwoanieprzypisudolnego"/>
          <w:rFonts w:ascii="Calibri" w:hAnsi="Calibri" w:cs="Calibri"/>
        </w:rPr>
        <w:footnoteReference w:id="2"/>
      </w:r>
      <w:r w:rsidRPr="003862D8">
        <w:t>.</w:t>
      </w:r>
    </w:p>
    <w:p w:rsidR="00B17E79" w:rsidRPr="003862D8" w:rsidRDefault="00B17E79" w:rsidP="00B17E79">
      <w:pPr>
        <w:spacing w:before="120" w:after="120"/>
        <w:jc w:val="both"/>
      </w:pPr>
    </w:p>
    <w:p w:rsidR="00B17E79" w:rsidRPr="003862D8" w:rsidRDefault="00B17E79" w:rsidP="00B17E79">
      <w:pPr>
        <w:spacing w:before="120" w:after="120"/>
        <w:jc w:val="both"/>
      </w:pPr>
      <w:r w:rsidRPr="003862D8">
        <w:t>2. Oświadczam, że prowadzimy</w:t>
      </w:r>
      <w:r w:rsidRPr="003862D8">
        <w:rPr>
          <w:sz w:val="32"/>
          <w:szCs w:val="32"/>
        </w:rPr>
        <w:sym w:font="Symbol" w:char="F0A0"/>
      </w:r>
      <w:r w:rsidRPr="003862D8">
        <w:t xml:space="preserve"> / nie prowadzimy</w:t>
      </w:r>
      <w:r w:rsidRPr="003862D8">
        <w:rPr>
          <w:sz w:val="32"/>
          <w:szCs w:val="32"/>
        </w:rPr>
        <w:sym w:font="Symbol" w:char="F0A0"/>
      </w:r>
      <w:r w:rsidRPr="003862D8">
        <w:t xml:space="preserve"> rozdzielności rachunkowej</w:t>
      </w:r>
      <w:r w:rsidRPr="003862D8">
        <w:rPr>
          <w:rStyle w:val="Odwoanieprzypisudolnego"/>
          <w:rFonts w:ascii="Calibri" w:hAnsi="Calibri" w:cs="Calibri"/>
        </w:rPr>
        <w:footnoteReference w:id="3"/>
      </w:r>
      <w:r w:rsidRPr="003862D8">
        <w:t xml:space="preserve"> pomiędzy działalnością o charakterze gospodarczym a działalnością nie mającą charakteru gospodarczego.</w:t>
      </w:r>
    </w:p>
    <w:p w:rsidR="00B17E79" w:rsidRPr="003862D8" w:rsidRDefault="00B17E79" w:rsidP="00B17E79">
      <w:pPr>
        <w:spacing w:before="120" w:after="120"/>
        <w:jc w:val="both"/>
      </w:pPr>
    </w:p>
    <w:p w:rsidR="00B17E79" w:rsidRPr="003862D8" w:rsidRDefault="00B17E79" w:rsidP="00B17E79">
      <w:pPr>
        <w:spacing w:before="120" w:after="120"/>
        <w:jc w:val="both"/>
      </w:pPr>
      <w:r w:rsidRPr="003862D8">
        <w:t>3. Oświadczam, że pracownicy korzystający z form kształcenia ustawicznego w ramach KFS są i będą zatrudnieni na stanowiskach w zakresie działalności mającej charakter gospodarczy</w:t>
      </w:r>
      <w:r w:rsidRPr="003862D8">
        <w:rPr>
          <w:sz w:val="32"/>
          <w:szCs w:val="32"/>
        </w:rPr>
        <w:sym w:font="Symbol" w:char="F0A0"/>
      </w:r>
      <w:r w:rsidRPr="003862D8">
        <w:rPr>
          <w:sz w:val="32"/>
          <w:szCs w:val="32"/>
        </w:rPr>
        <w:t xml:space="preserve"> </w:t>
      </w:r>
      <w:r w:rsidRPr="003862D8">
        <w:t>/ nie mającej charakteru gospodarczego</w:t>
      </w:r>
      <w:r w:rsidRPr="003862D8">
        <w:rPr>
          <w:rStyle w:val="Odwoanieprzypisudolnego"/>
          <w:rFonts w:ascii="Calibri" w:hAnsi="Calibri" w:cs="Calibri"/>
        </w:rPr>
        <w:footnoteReference w:id="4"/>
      </w:r>
      <w:r w:rsidRPr="003862D8">
        <w:rPr>
          <w:sz w:val="32"/>
          <w:szCs w:val="32"/>
        </w:rPr>
        <w:sym w:font="Symbol" w:char="F0A0"/>
      </w:r>
      <w:r w:rsidRPr="003862D8">
        <w:rPr>
          <w:sz w:val="18"/>
          <w:szCs w:val="18"/>
        </w:rPr>
        <w:t>.</w:t>
      </w:r>
    </w:p>
    <w:p w:rsidR="00B17E79" w:rsidRPr="003862D8" w:rsidRDefault="00B17E79" w:rsidP="00B17E79">
      <w:pPr>
        <w:spacing w:before="120" w:after="120"/>
        <w:jc w:val="both"/>
      </w:pPr>
    </w:p>
    <w:p w:rsidR="00B17E79" w:rsidRPr="003862D8" w:rsidRDefault="00B17E79" w:rsidP="00B17E79">
      <w:pPr>
        <w:spacing w:before="120" w:after="120"/>
        <w:rPr>
          <w:sz w:val="18"/>
          <w:szCs w:val="18"/>
        </w:rPr>
      </w:pPr>
    </w:p>
    <w:p w:rsidR="00B17E79" w:rsidRPr="003862D8" w:rsidRDefault="00B17E79" w:rsidP="00B17E79">
      <w:pPr>
        <w:spacing w:before="120" w:after="120"/>
        <w:rPr>
          <w:rFonts w:ascii="Calibri" w:hAnsi="Calibri" w:cs="Calibri"/>
          <w:sz w:val="18"/>
          <w:szCs w:val="18"/>
        </w:rPr>
      </w:pPr>
      <w:r w:rsidRPr="003862D8">
        <w:rPr>
          <w:sz w:val="18"/>
          <w:szCs w:val="18"/>
        </w:rPr>
        <w:t>Miejscowość, data………………………………………………</w:t>
      </w:r>
    </w:p>
    <w:p w:rsidR="00B17E79" w:rsidRPr="003862D8" w:rsidRDefault="00B17E79" w:rsidP="00B17E79">
      <w:pPr>
        <w:spacing w:before="120" w:after="120"/>
        <w:rPr>
          <w:sz w:val="18"/>
          <w:szCs w:val="18"/>
        </w:rPr>
      </w:pPr>
    </w:p>
    <w:p w:rsidR="00B17E79" w:rsidRPr="003862D8" w:rsidRDefault="00B17E79" w:rsidP="00B17E79">
      <w:pPr>
        <w:spacing w:before="120" w:after="120"/>
        <w:rPr>
          <w:sz w:val="18"/>
          <w:szCs w:val="18"/>
        </w:rPr>
      </w:pPr>
    </w:p>
    <w:p w:rsidR="00B17E79" w:rsidRPr="003862D8" w:rsidRDefault="00B17E79" w:rsidP="00B17E79">
      <w:pPr>
        <w:spacing w:before="120" w:after="120"/>
        <w:jc w:val="right"/>
        <w:rPr>
          <w:sz w:val="18"/>
          <w:szCs w:val="18"/>
        </w:rPr>
      </w:pPr>
      <w:r w:rsidRPr="003862D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……………………………………………………………………………     </w:t>
      </w:r>
    </w:p>
    <w:p w:rsidR="00B17E79" w:rsidRPr="003862D8" w:rsidRDefault="00B17E79" w:rsidP="00B17E79">
      <w:pPr>
        <w:spacing w:before="120" w:after="120"/>
        <w:rPr>
          <w:sz w:val="18"/>
          <w:szCs w:val="18"/>
        </w:rPr>
      </w:pPr>
      <w:r w:rsidRPr="003862D8">
        <w:rPr>
          <w:sz w:val="18"/>
          <w:szCs w:val="18"/>
        </w:rPr>
        <w:t xml:space="preserve">                                                                                                                              (Podpis osoby prowadzącej dokumentację księgową)                                                    </w:t>
      </w:r>
      <w:r w:rsidRPr="003862D8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</w:t>
      </w:r>
    </w:p>
    <w:p w:rsidR="00B17E79" w:rsidRPr="003862D8" w:rsidRDefault="00B17E79" w:rsidP="00B17E79">
      <w:pPr>
        <w:spacing w:before="120" w:after="120"/>
        <w:ind w:left="4820"/>
        <w:rPr>
          <w:sz w:val="18"/>
          <w:szCs w:val="18"/>
        </w:rPr>
      </w:pPr>
      <w:r w:rsidRPr="003862D8">
        <w:rPr>
          <w:sz w:val="18"/>
          <w:szCs w:val="18"/>
        </w:rPr>
        <w:t xml:space="preserve">                                                                                                                                             ……………………………………………………….…………………</w:t>
      </w:r>
    </w:p>
    <w:p w:rsidR="00B17E79" w:rsidRPr="003862D8" w:rsidRDefault="00B17E79" w:rsidP="00B17E79">
      <w:pPr>
        <w:spacing w:before="120" w:after="120"/>
        <w:rPr>
          <w:sz w:val="22"/>
          <w:szCs w:val="22"/>
        </w:rPr>
      </w:pPr>
      <w:r w:rsidRPr="003862D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(Podpis Pracodawcy)</w:t>
      </w:r>
    </w:p>
    <w:p w:rsidR="00B17E79" w:rsidRPr="003862D8" w:rsidRDefault="00B17E79" w:rsidP="00B17E79">
      <w:pPr>
        <w:jc w:val="both"/>
        <w:rPr>
          <w:rFonts w:ascii="Book Antiqua" w:hAnsi="Book Antiqua" w:cs="Book Antiqua"/>
          <w:b/>
          <w:bCs/>
        </w:rPr>
      </w:pPr>
    </w:p>
    <w:p w:rsidR="00B17E79" w:rsidRDefault="00B17E79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B17E79" w:rsidRDefault="00B17E79" w:rsidP="00304CF0">
      <w:pPr>
        <w:ind w:left="8508"/>
        <w:rPr>
          <w:rFonts w:ascii="Book Antiqua" w:hAnsi="Book Antiqua" w:cs="Book Antiqua"/>
          <w:b/>
          <w:bCs/>
          <w:sz w:val="20"/>
          <w:szCs w:val="20"/>
        </w:rPr>
      </w:pPr>
    </w:p>
    <w:p w:rsidR="004B28E3" w:rsidRPr="003862D8" w:rsidRDefault="00B17E79" w:rsidP="00B17E79">
      <w:pPr>
        <w:ind w:left="7799" w:firstLine="709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Załącznik nr </w:t>
      </w:r>
      <w:r w:rsidR="00D11CFF">
        <w:rPr>
          <w:rFonts w:ascii="Book Antiqua" w:hAnsi="Book Antiqua" w:cs="Book Antiqua"/>
          <w:b/>
          <w:bCs/>
          <w:sz w:val="20"/>
          <w:szCs w:val="20"/>
        </w:rPr>
        <w:t>4</w:t>
      </w:r>
    </w:p>
    <w:p w:rsidR="004B28E3" w:rsidRPr="003862D8" w:rsidRDefault="00B17E79" w:rsidP="00F04F7B">
      <w:pPr>
        <w:jc w:val="right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ZKFS5</w:t>
      </w:r>
      <w:r w:rsidR="00462933" w:rsidRPr="003862D8">
        <w:rPr>
          <w:rFonts w:ascii="Book Antiqua" w:hAnsi="Book Antiqua" w:cs="Book Antiqua"/>
          <w:b/>
          <w:bCs/>
          <w:sz w:val="20"/>
          <w:szCs w:val="20"/>
        </w:rPr>
        <w:t xml:space="preserve"> - 202</w:t>
      </w:r>
      <w:r w:rsidR="001909DB">
        <w:rPr>
          <w:rFonts w:ascii="Book Antiqua" w:hAnsi="Book Antiqua" w:cs="Book Antiqua"/>
          <w:b/>
          <w:bCs/>
          <w:sz w:val="20"/>
          <w:szCs w:val="20"/>
        </w:rPr>
        <w:t>5</w:t>
      </w:r>
      <w:r w:rsidR="004B28E3" w:rsidRPr="003862D8">
        <w:rPr>
          <w:rFonts w:ascii="Book Antiqua" w:hAnsi="Book Antiqua" w:cs="Book Antiqua"/>
          <w:b/>
          <w:bCs/>
          <w:sz w:val="20"/>
          <w:szCs w:val="20"/>
        </w:rPr>
        <w:t>/</w:t>
      </w:r>
      <w:r w:rsidR="006538AB">
        <w:rPr>
          <w:rFonts w:ascii="Book Antiqua" w:hAnsi="Book Antiqua" w:cs="Book Antiqua"/>
          <w:b/>
          <w:bCs/>
          <w:sz w:val="20"/>
          <w:szCs w:val="20"/>
        </w:rPr>
        <w:t>2</w:t>
      </w:r>
    </w:p>
    <w:tbl>
      <w:tblPr>
        <w:tblStyle w:val="TableNormal1"/>
        <w:tblW w:w="0" w:type="auto"/>
        <w:tblInd w:w="3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580"/>
      </w:tblGrid>
      <w:tr w:rsidR="00D11CFF" w:rsidRPr="00495BE1" w:rsidTr="00D11CFF">
        <w:trPr>
          <w:trHeight w:val="310"/>
        </w:trPr>
        <w:tc>
          <w:tcPr>
            <w:tcW w:w="9160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D11CFF" w:rsidRPr="00D11CFF" w:rsidRDefault="00D11CFF" w:rsidP="00D11CFF">
            <w:pPr>
              <w:suppressAutoHyphens w:val="0"/>
              <w:spacing w:before="7"/>
              <w:ind w:left="66" w:right="52"/>
              <w:jc w:val="center"/>
              <w:rPr>
                <w:b/>
                <w:i/>
                <w:sz w:val="21"/>
                <w:lang w:val="pl-PL"/>
              </w:rPr>
            </w:pPr>
            <w:r w:rsidRPr="00D11CFF">
              <w:rPr>
                <w:b/>
                <w:sz w:val="21"/>
                <w:lang w:val="pl-PL"/>
              </w:rPr>
              <w:t>Formularz</w:t>
            </w:r>
            <w:r w:rsidRPr="00D11CFF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informacji</w:t>
            </w:r>
            <w:r w:rsidRPr="00D11CFF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przedstawianych</w:t>
            </w:r>
            <w:r w:rsidRPr="00D11CFF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przy</w:t>
            </w:r>
            <w:r w:rsidRPr="00D11CFF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ubieganiu</w:t>
            </w:r>
            <w:r w:rsidRPr="00D11CFF">
              <w:rPr>
                <w:b/>
                <w:spacing w:val="-8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się</w:t>
            </w:r>
            <w:r w:rsidRPr="00D11CFF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o</w:t>
            </w:r>
            <w:r w:rsidRPr="00D11CFF">
              <w:rPr>
                <w:b/>
                <w:spacing w:val="-10"/>
                <w:sz w:val="21"/>
                <w:lang w:val="pl-PL"/>
              </w:rPr>
              <w:t xml:space="preserve"> </w:t>
            </w:r>
            <w:r w:rsidRPr="00D11CFF">
              <w:rPr>
                <w:b/>
                <w:sz w:val="21"/>
                <w:lang w:val="pl-PL"/>
              </w:rPr>
              <w:t>pomoc</w:t>
            </w:r>
            <w:r w:rsidRPr="00D11CFF">
              <w:rPr>
                <w:b/>
                <w:spacing w:val="-9"/>
                <w:sz w:val="21"/>
                <w:lang w:val="pl-PL"/>
              </w:rPr>
              <w:t xml:space="preserve"> </w:t>
            </w:r>
            <w:r w:rsidRPr="00D11CFF">
              <w:rPr>
                <w:b/>
                <w:i/>
                <w:sz w:val="21"/>
                <w:lang w:val="pl-PL"/>
              </w:rPr>
              <w:t>de</w:t>
            </w:r>
            <w:r w:rsidRPr="00D11CFF">
              <w:rPr>
                <w:b/>
                <w:i/>
                <w:spacing w:val="-10"/>
                <w:sz w:val="21"/>
                <w:lang w:val="pl-PL"/>
              </w:rPr>
              <w:t xml:space="preserve"> </w:t>
            </w:r>
            <w:proofErr w:type="spellStart"/>
            <w:r w:rsidRPr="00D11CFF">
              <w:rPr>
                <w:b/>
                <w:i/>
                <w:spacing w:val="-2"/>
                <w:sz w:val="21"/>
                <w:lang w:val="pl-PL"/>
              </w:rPr>
              <w:t>minimis</w:t>
            </w:r>
            <w:proofErr w:type="spellEnd"/>
          </w:p>
        </w:tc>
      </w:tr>
      <w:tr w:rsidR="00D11CFF" w:rsidRPr="00495BE1" w:rsidTr="00D11CFF">
        <w:trPr>
          <w:trHeight w:val="808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11CFF" w:rsidRPr="00495BE1" w:rsidRDefault="00D11CFF" w:rsidP="00D11CFF">
            <w:pPr>
              <w:suppressAutoHyphens w:val="0"/>
              <w:spacing w:before="9" w:line="250" w:lineRule="atLeast"/>
              <w:ind w:left="418" w:right="360" w:firstLine="1"/>
              <w:jc w:val="center"/>
              <w:rPr>
                <w:b/>
                <w:sz w:val="19"/>
              </w:rPr>
            </w:pPr>
            <w:r w:rsidRPr="00D11CFF">
              <w:rPr>
                <w:b/>
                <w:sz w:val="19"/>
                <w:lang w:val="pl-PL"/>
              </w:rPr>
              <w:t xml:space="preserve">Stosuje się do pomocy </w:t>
            </w:r>
            <w:r w:rsidRPr="00D11CFF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11CFF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11CFF">
              <w:rPr>
                <w:b/>
                <w:i/>
                <w:spacing w:val="40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 xml:space="preserve">udzielanej na warunkach określonych w rozporządzeniu Komisji (UE) 2023/2831 z dnia 13 grudnia 2023 r. w sprawie stosowania art. 107 i 108 Traktatu o funkcjonowaniu Unii Europejskiej do pomocy </w:t>
            </w:r>
            <w:r w:rsidRPr="00D11CFF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11CFF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11CFF">
              <w:rPr>
                <w:b/>
                <w:i/>
                <w:spacing w:val="40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 xml:space="preserve">(Dz. Urz. </w:t>
            </w:r>
            <w:r w:rsidRPr="00495BE1">
              <w:rPr>
                <w:b/>
                <w:sz w:val="19"/>
              </w:rPr>
              <w:t>UE L 2023/2831)</w:t>
            </w:r>
          </w:p>
        </w:tc>
      </w:tr>
      <w:tr w:rsidR="00D11CFF" w:rsidRPr="00495BE1" w:rsidTr="00D11CFF">
        <w:trPr>
          <w:trHeight w:val="842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11CFF" w:rsidRPr="00D11CFF" w:rsidRDefault="00D11CFF" w:rsidP="00D11CFF">
            <w:pPr>
              <w:suppressAutoHyphens w:val="0"/>
              <w:spacing w:before="37" w:line="350" w:lineRule="auto"/>
              <w:ind w:left="486" w:right="526" w:hanging="171"/>
              <w:rPr>
                <w:b/>
                <w:sz w:val="19"/>
                <w:lang w:val="pl-PL"/>
              </w:rPr>
            </w:pPr>
            <w:r w:rsidRPr="00D11CFF">
              <w:rPr>
                <w:b/>
                <w:sz w:val="19"/>
                <w:lang w:val="pl-PL"/>
              </w:rPr>
              <w:t>A.</w:t>
            </w:r>
            <w:r w:rsidRPr="00D11CFF">
              <w:rPr>
                <w:b/>
                <w:spacing w:val="-2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Informacje</w:t>
            </w:r>
            <w:r w:rsidRPr="00D11CFF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dotyczące</w:t>
            </w:r>
            <w:r w:rsidRPr="00D11CFF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podmiotu,</w:t>
            </w:r>
            <w:r w:rsidRPr="00D11CFF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 xml:space="preserve">któremu ma być udzielona pomoc </w:t>
            </w:r>
            <w:r w:rsidRPr="00D11CFF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11CFF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11CFF">
              <w:rPr>
                <w:b/>
                <w:i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vertAlign w:val="superscript"/>
                <w:lang w:val="pl-PL"/>
              </w:rPr>
              <w:t>1)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D11CFF" w:rsidRPr="00D11CFF" w:rsidRDefault="00D11CFF" w:rsidP="00D11CFF">
            <w:pPr>
              <w:suppressAutoHyphens w:val="0"/>
              <w:spacing w:before="37"/>
              <w:ind w:left="335"/>
              <w:rPr>
                <w:b/>
                <w:sz w:val="19"/>
                <w:lang w:val="pl-PL"/>
              </w:rPr>
            </w:pPr>
            <w:r w:rsidRPr="00D11CFF">
              <w:rPr>
                <w:b/>
                <w:sz w:val="19"/>
                <w:lang w:val="pl-PL"/>
              </w:rPr>
              <w:t>A1.</w:t>
            </w:r>
            <w:r w:rsidRPr="00D11CFF">
              <w:rPr>
                <w:b/>
                <w:spacing w:val="1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Informacje</w:t>
            </w:r>
            <w:r w:rsidRPr="00D11CFF">
              <w:rPr>
                <w:b/>
                <w:spacing w:val="1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dotyczące</w:t>
            </w:r>
            <w:r w:rsidRPr="00D11CFF">
              <w:rPr>
                <w:b/>
                <w:spacing w:val="2"/>
                <w:sz w:val="19"/>
                <w:lang w:val="pl-PL"/>
              </w:rPr>
              <w:t xml:space="preserve"> </w:t>
            </w:r>
            <w:r w:rsidRPr="00D11CFF">
              <w:rPr>
                <w:b/>
                <w:spacing w:val="-2"/>
                <w:sz w:val="19"/>
                <w:lang w:val="pl-PL"/>
              </w:rPr>
              <w:t>wnioskodawcy</w:t>
            </w:r>
          </w:p>
          <w:p w:rsidR="00D11CFF" w:rsidRPr="00D11CFF" w:rsidRDefault="00D11CFF" w:rsidP="00D11CFF">
            <w:pPr>
              <w:suppressAutoHyphens w:val="0"/>
              <w:spacing w:line="280" w:lineRule="atLeast"/>
              <w:ind w:left="700"/>
              <w:rPr>
                <w:b/>
                <w:sz w:val="19"/>
                <w:lang w:val="pl-PL"/>
              </w:rPr>
            </w:pPr>
            <w:r w:rsidRPr="00D11CFF">
              <w:rPr>
                <w:b/>
                <w:sz w:val="19"/>
                <w:lang w:val="pl-PL"/>
              </w:rPr>
              <w:t>niebędącego</w:t>
            </w:r>
            <w:r w:rsidRPr="00D11CFF">
              <w:rPr>
                <w:b/>
                <w:spacing w:val="-5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podmiotem,</w:t>
            </w:r>
            <w:r w:rsidRPr="00D11CFF">
              <w:rPr>
                <w:b/>
                <w:spacing w:val="-5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któremu</w:t>
            </w:r>
            <w:r w:rsidRPr="00D11CFF">
              <w:rPr>
                <w:b/>
                <w:spacing w:val="-4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>ma</w:t>
            </w:r>
            <w:r w:rsidRPr="00D11CFF">
              <w:rPr>
                <w:b/>
                <w:spacing w:val="-3"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lang w:val="pl-PL"/>
              </w:rPr>
              <w:t xml:space="preserve">być udzielona pomoc </w:t>
            </w:r>
            <w:r w:rsidRPr="00D11CFF">
              <w:rPr>
                <w:b/>
                <w:i/>
                <w:sz w:val="19"/>
                <w:lang w:val="pl-PL"/>
              </w:rPr>
              <w:t xml:space="preserve">de </w:t>
            </w:r>
            <w:proofErr w:type="spellStart"/>
            <w:r w:rsidRPr="00D11CFF">
              <w:rPr>
                <w:b/>
                <w:i/>
                <w:sz w:val="19"/>
                <w:lang w:val="pl-PL"/>
              </w:rPr>
              <w:t>minimis</w:t>
            </w:r>
            <w:proofErr w:type="spellEnd"/>
            <w:r w:rsidRPr="00D11CFF">
              <w:rPr>
                <w:b/>
                <w:i/>
                <w:sz w:val="19"/>
                <w:lang w:val="pl-PL"/>
              </w:rPr>
              <w:t xml:space="preserve"> </w:t>
            </w:r>
            <w:r w:rsidRPr="00D11CFF">
              <w:rPr>
                <w:b/>
                <w:sz w:val="19"/>
                <w:vertAlign w:val="superscript"/>
                <w:lang w:val="pl-PL"/>
              </w:rPr>
              <w:t>2)</w:t>
            </w:r>
          </w:p>
        </w:tc>
      </w:tr>
      <w:tr w:rsidR="00D11CFF" w:rsidRPr="00495BE1" w:rsidTr="00D11CFF">
        <w:trPr>
          <w:trHeight w:val="2310"/>
        </w:trPr>
        <w:tc>
          <w:tcPr>
            <w:tcW w:w="4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495BE1" w:rsidRDefault="00D11CFF" w:rsidP="00D11CFF">
            <w:pPr>
              <w:numPr>
                <w:ilvl w:val="0"/>
                <w:numId w:val="14"/>
              </w:numPr>
              <w:tabs>
                <w:tab w:val="left" w:pos="496"/>
              </w:tabs>
              <w:suppressAutoHyphens w:val="0"/>
              <w:spacing w:before="58"/>
              <w:ind w:left="496" w:hanging="183"/>
              <w:rPr>
                <w:b/>
                <w:sz w:val="17"/>
              </w:rPr>
            </w:pPr>
            <w:proofErr w:type="spellStart"/>
            <w:r w:rsidRPr="00495BE1">
              <w:rPr>
                <w:b/>
                <w:sz w:val="17"/>
              </w:rPr>
              <w:t>Identyfikator</w:t>
            </w:r>
            <w:proofErr w:type="spellEnd"/>
            <w:r w:rsidRPr="00495BE1">
              <w:rPr>
                <w:b/>
                <w:spacing w:val="16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podatkowy</w:t>
            </w:r>
            <w:proofErr w:type="spellEnd"/>
            <w:r w:rsidRPr="00495BE1">
              <w:rPr>
                <w:b/>
                <w:spacing w:val="17"/>
                <w:sz w:val="17"/>
              </w:rPr>
              <w:t xml:space="preserve"> </w:t>
            </w:r>
            <w:r w:rsidRPr="00495BE1">
              <w:rPr>
                <w:b/>
                <w:sz w:val="17"/>
              </w:rPr>
              <w:t>NIP</w:t>
            </w:r>
            <w:r w:rsidRPr="00495BE1">
              <w:rPr>
                <w:b/>
                <w:spacing w:val="18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podmiotu</w:t>
            </w:r>
            <w:proofErr w:type="spellEnd"/>
          </w:p>
          <w:p w:rsidR="00D11CFF" w:rsidRPr="00495BE1" w:rsidRDefault="00954CB6" w:rsidP="00D11CFF">
            <w:pPr>
              <w:suppressAutoHyphens w:val="0"/>
              <w:rPr>
                <w:sz w:val="17"/>
              </w:rPr>
            </w:pPr>
            <w:r>
              <w:rPr>
                <w:b/>
                <w:noProof/>
                <w:sz w:val="17"/>
              </w:rPr>
              <w:drawing>
                <wp:anchor distT="0" distB="0" distL="114300" distR="114300" simplePos="0" relativeHeight="251753472" behindDoc="0" locked="0" layoutInCell="1" allowOverlap="1" wp14:anchorId="63618B5D" wp14:editId="302C4DF2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21590</wp:posOffset>
                  </wp:positionV>
                  <wp:extent cx="2105660" cy="229870"/>
                  <wp:effectExtent l="0" t="0" r="8890" b="0"/>
                  <wp:wrapNone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11CFF" w:rsidRPr="00495BE1" w:rsidRDefault="00D11CFF" w:rsidP="00D11CFF">
            <w:pPr>
              <w:suppressAutoHyphens w:val="0"/>
              <w:rPr>
                <w:sz w:val="17"/>
              </w:rPr>
            </w:pPr>
          </w:p>
          <w:p w:rsidR="00D11CFF" w:rsidRPr="00D11CFF" w:rsidRDefault="00D11CFF" w:rsidP="00D11CFF">
            <w:pPr>
              <w:numPr>
                <w:ilvl w:val="0"/>
                <w:numId w:val="14"/>
              </w:numPr>
              <w:tabs>
                <w:tab w:val="left" w:pos="496"/>
              </w:tabs>
              <w:suppressAutoHyphens w:val="0"/>
              <w:spacing w:after="15"/>
              <w:ind w:left="496" w:hanging="183"/>
              <w:rPr>
                <w:b/>
                <w:sz w:val="17"/>
                <w:lang w:val="pl-PL"/>
              </w:rPr>
            </w:pPr>
            <w:r w:rsidRPr="00D11CFF">
              <w:rPr>
                <w:b/>
                <w:w w:val="105"/>
                <w:sz w:val="17"/>
                <w:lang w:val="pl-PL"/>
              </w:rPr>
              <w:t>Imię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i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nazwisko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albo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nazwa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podmiotu</w:t>
            </w:r>
          </w:p>
          <w:p w:rsidR="00D11CFF" w:rsidRPr="00495BE1" w:rsidRDefault="00D11CFF" w:rsidP="00D11CFF">
            <w:pPr>
              <w:suppressAutoHyphens w:val="0"/>
              <w:ind w:left="2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B70A9E" wp14:editId="3F1F10BC">
                      <wp:extent cx="2555875" cy="201295"/>
                      <wp:effectExtent l="1270" t="8890" r="5080" b="8890"/>
                      <wp:docPr id="39" name="Grupa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201295"/>
                                <a:chOff x="0" y="0"/>
                                <a:chExt cx="25558" cy="2012"/>
                              </a:xfrm>
                            </wpg:grpSpPr>
                            <wps:wsp>
                              <wps:cNvPr id="40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58" cy="2012"/>
                                </a:xfrm>
                                <a:custGeom>
                                  <a:avLst/>
                                  <a:gdLst>
                                    <a:gd name="T0" fmla="*/ 10845 w 2555875"/>
                                    <a:gd name="T1" fmla="*/ 0 h 201295"/>
                                    <a:gd name="T2" fmla="*/ 0 w 2555875"/>
                                    <a:gd name="T3" fmla="*/ 0 h 201295"/>
                                    <a:gd name="T4" fmla="*/ 0 w 2555875"/>
                                    <a:gd name="T5" fmla="*/ 200736 h 201295"/>
                                    <a:gd name="T6" fmla="*/ 10845 w 2555875"/>
                                    <a:gd name="T7" fmla="*/ 200736 h 201295"/>
                                    <a:gd name="T8" fmla="*/ 10845 w 2555875"/>
                                    <a:gd name="T9" fmla="*/ 0 h 201295"/>
                                    <a:gd name="T10" fmla="*/ 2555392 w 2555875"/>
                                    <a:gd name="T11" fmla="*/ 0 h 201295"/>
                                    <a:gd name="T12" fmla="*/ 10858 w 2555875"/>
                                    <a:gd name="T13" fmla="*/ 0 h 201295"/>
                                    <a:gd name="T14" fmla="*/ 10858 w 2555875"/>
                                    <a:gd name="T15" fmla="*/ 10858 h 201295"/>
                                    <a:gd name="T16" fmla="*/ 2544534 w 2555875"/>
                                    <a:gd name="T17" fmla="*/ 10858 h 201295"/>
                                    <a:gd name="T18" fmla="*/ 2544534 w 2555875"/>
                                    <a:gd name="T19" fmla="*/ 189890 h 201295"/>
                                    <a:gd name="T20" fmla="*/ 10858 w 2555875"/>
                                    <a:gd name="T21" fmla="*/ 189890 h 201295"/>
                                    <a:gd name="T22" fmla="*/ 10858 w 2555875"/>
                                    <a:gd name="T23" fmla="*/ 200736 h 201295"/>
                                    <a:gd name="T24" fmla="*/ 2544534 w 2555875"/>
                                    <a:gd name="T25" fmla="*/ 200736 h 201295"/>
                                    <a:gd name="T26" fmla="*/ 2555367 w 2555875"/>
                                    <a:gd name="T27" fmla="*/ 200748 h 201295"/>
                                    <a:gd name="T28" fmla="*/ 2555392 w 2555875"/>
                                    <a:gd name="T29" fmla="*/ 189890 h 201295"/>
                                    <a:gd name="T30" fmla="*/ 2555367 w 2555875"/>
                                    <a:gd name="T31" fmla="*/ 10858 h 201295"/>
                                    <a:gd name="T32" fmla="*/ 2555392 w 2555875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67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67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39" o:spid="_x0000_s1026" style="width:201.25pt;height:15.85pt;mso-position-horizontal-relative:char;mso-position-vertical-relative:line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">
                      <v:shape id="Graphic 7" o:spid="_x0000_s1027" style="position:absolute;width:25558;height:2012;visibility:visible;mso-wrap-style:square;v-text-anchor:top" coordsize="255587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54rwA&#10;AADbAAAADwAAAGRycy9kb3ducmV2LnhtbERPzQ7BQBC+S7zDZiRubAkiZYlIJOJEOXCbdEdburPV&#10;XdTb24PE8cv3P182phQvql1hWcGgH4EgTq0uOFNwOm56UxDOI2ssLZOCDzlYLtqtOcbavvlAr8Rn&#10;IoSwi1FB7n0VS+nSnAy6vq2IA3e1tUEfYJ1JXeM7hJtSDqNoIg0WHBpyrGidU3pPnkbB5ZLhY5Ds&#10;xrf93W9pnNrVVZ6V6naa1QyEp8b/xT/3VisYhf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CDnivAAAANsAAAAPAAAAAAAAAAAAAAAAAJgCAABkcnMvZG93bnJldi54&#10;bWxQSwUGAAAAAAQABAD1AAAAgQMAAAAA&#10;" path="m10845,l,,,200736r10845,l10845,xem2555392,l10858,r,10858l2544534,10858r,179032l10858,189890r,10846l2544534,200736r10833,12l2555392,189890r-25,-179032l2555392,xe" fillcolor="black" stroked="f">
                        <v:path arrowok="t" o:connecttype="custom" o:connectlocs="108,0;0,0;0,2006;108,2006;108,0;25553,0;109,0;109,109;25445,109;25445,1898;109,1898;109,2006;25445,2006;25553,2007;25553,1898;25553,109;25553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D11CFF" w:rsidRDefault="00D11CFF" w:rsidP="00D11CFF">
            <w:pPr>
              <w:numPr>
                <w:ilvl w:val="0"/>
                <w:numId w:val="14"/>
              </w:numPr>
              <w:tabs>
                <w:tab w:val="left" w:pos="474"/>
                <w:tab w:val="left" w:pos="496"/>
              </w:tabs>
              <w:suppressAutoHyphens w:val="0"/>
              <w:spacing w:before="21" w:line="304" w:lineRule="auto"/>
              <w:ind w:left="474" w:right="605" w:hanging="161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5D1E520" wp14:editId="004FB48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320675</wp:posOffset>
                      </wp:positionV>
                      <wp:extent cx="2555875" cy="313690"/>
                      <wp:effectExtent l="4445" t="5715" r="1905" b="4445"/>
                      <wp:wrapNone/>
                      <wp:docPr id="37" name="Grupa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313690"/>
                                <a:chOff x="0" y="0"/>
                                <a:chExt cx="25558" cy="3136"/>
                              </a:xfrm>
                            </wpg:grpSpPr>
                            <wps:wsp>
                              <wps:cNvPr id="38" name="Graphic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58" cy="3136"/>
                                </a:xfrm>
                                <a:custGeom>
                                  <a:avLst/>
                                  <a:gdLst>
                                    <a:gd name="T0" fmla="*/ 10845 w 2555875"/>
                                    <a:gd name="T1" fmla="*/ 0 h 313690"/>
                                    <a:gd name="T2" fmla="*/ 0 w 2555875"/>
                                    <a:gd name="T3" fmla="*/ 0 h 313690"/>
                                    <a:gd name="T4" fmla="*/ 0 w 2555875"/>
                                    <a:gd name="T5" fmla="*/ 313321 h 313690"/>
                                    <a:gd name="T6" fmla="*/ 10845 w 2555875"/>
                                    <a:gd name="T7" fmla="*/ 313321 h 313690"/>
                                    <a:gd name="T8" fmla="*/ 10845 w 2555875"/>
                                    <a:gd name="T9" fmla="*/ 0 h 313690"/>
                                    <a:gd name="T10" fmla="*/ 2555392 w 2555875"/>
                                    <a:gd name="T11" fmla="*/ 0 h 313690"/>
                                    <a:gd name="T12" fmla="*/ 10858 w 2555875"/>
                                    <a:gd name="T13" fmla="*/ 0 h 313690"/>
                                    <a:gd name="T14" fmla="*/ 10858 w 2555875"/>
                                    <a:gd name="T15" fmla="*/ 10845 h 313690"/>
                                    <a:gd name="T16" fmla="*/ 2544534 w 2555875"/>
                                    <a:gd name="T17" fmla="*/ 10845 h 313690"/>
                                    <a:gd name="T18" fmla="*/ 2544534 w 2555875"/>
                                    <a:gd name="T19" fmla="*/ 302463 h 313690"/>
                                    <a:gd name="T20" fmla="*/ 10858 w 2555875"/>
                                    <a:gd name="T21" fmla="*/ 302463 h 313690"/>
                                    <a:gd name="T22" fmla="*/ 10858 w 2555875"/>
                                    <a:gd name="T23" fmla="*/ 313309 h 313690"/>
                                    <a:gd name="T24" fmla="*/ 2544534 w 2555875"/>
                                    <a:gd name="T25" fmla="*/ 313309 h 313690"/>
                                    <a:gd name="T26" fmla="*/ 2555367 w 2555875"/>
                                    <a:gd name="T27" fmla="*/ 313309 h 313690"/>
                                    <a:gd name="T28" fmla="*/ 2555392 w 2555875"/>
                                    <a:gd name="T29" fmla="*/ 302463 h 313690"/>
                                    <a:gd name="T30" fmla="*/ 2555367 w 2555875"/>
                                    <a:gd name="T31" fmla="*/ 10845 h 313690"/>
                                    <a:gd name="T32" fmla="*/ 2555392 w 2555875"/>
                                    <a:gd name="T33" fmla="*/ 0 h 3136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67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67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7" o:spid="_x0000_s1026" style="position:absolute;margin-left:13.9pt;margin-top:25.25pt;width:201.25pt;height:24.7pt;z-index:-251651072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">
                      <v:shape id="Graphic 9" o:spid="_x0000_s1027" style="position:absolute;width:25558;height:3136;visibility:visible;mso-wrap-style:square;v-text-anchor:top" coordsize="2555875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RrycEA&#10;AADbAAAADwAAAGRycy9kb3ducmV2LnhtbERPPWvDMBDdC/kP4gJdSi2nAVMcy6EkmHbpELeFjhfr&#10;aplYJ2MpsfPvqyGQ8fG+i+1se3Gh0XeOFaySFARx43THrYLvr+r5FYQPyBp7x6TgSh625eKhwFy7&#10;iQ90qUMrYgj7HBWYEIZcSt8YsugTNxBH7s+NFkOEYyv1iFMMt718SdNMWuw4NhgcaGeoOdVnqyBr&#10;97Yy8vf0M6Xon94/++NVVko9Lue3DYhAc7iLb+4PrWAdx8Yv8QfI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Ua8nBAAAA2wAAAA8AAAAAAAAAAAAAAAAAmAIAAGRycy9kb3du&#10;cmV2LnhtbFBLBQYAAAAABAAEAPUAAACGAwAAAAA=&#10;" path="m10845,l,,,313321r10845,l10845,xem2555392,l10858,r,10845l2544534,10845r,291618l10858,302463r,10846l2544534,313309r10833,l2555392,302463r-25,-291618l2555392,xe" fillcolor="black" stroked="f">
                        <v:path arrowok="t" o:connecttype="custom" o:connectlocs="108,0;0,0;0,3132;108,3132;108,0;25553,0;109,0;109,108;25445,108;25445,3024;109,3024;109,3132;25445,3132;25553,3132;25553,3024;25553,108;25553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z w:val="17"/>
                <w:lang w:val="pl-PL"/>
              </w:rPr>
              <w:tab/>
              <w:t>Adres miejsca zamieszkania albo adres siedziby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podmiotu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1CFF" w:rsidRPr="00D11CFF" w:rsidRDefault="00954CB6" w:rsidP="00D11CFF">
            <w:pPr>
              <w:suppressAutoHyphens w:val="0"/>
              <w:spacing w:before="58" w:line="691" w:lineRule="auto"/>
              <w:ind w:left="333" w:right="526"/>
              <w:rPr>
                <w:b/>
                <w:sz w:val="17"/>
                <w:lang w:val="pl-PL"/>
              </w:rPr>
            </w:pPr>
            <w:r>
              <w:rPr>
                <w:b/>
                <w:noProof/>
                <w:sz w:val="17"/>
              </w:rPr>
              <w:drawing>
                <wp:anchor distT="0" distB="0" distL="114300" distR="114300" simplePos="0" relativeHeight="251754496" behindDoc="0" locked="0" layoutInCell="1" allowOverlap="1" wp14:anchorId="79D21AE4" wp14:editId="0C5E8C2D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190500</wp:posOffset>
                  </wp:positionV>
                  <wp:extent cx="2105660" cy="229870"/>
                  <wp:effectExtent l="0" t="0" r="889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1a)</w:t>
            </w:r>
            <w:r w:rsidR="00D11CFF"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Identyfikator</w:t>
            </w:r>
            <w:r w:rsidR="00D11CFF"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podatkowy</w:t>
            </w:r>
            <w:r w:rsidR="00D11CFF"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NIP</w:t>
            </w:r>
            <w:r w:rsidR="00D11CFF"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="00D11CFF" w:rsidRPr="00D11CFF">
              <w:rPr>
                <w:b/>
                <w:spacing w:val="-2"/>
                <w:w w:val="105"/>
                <w:sz w:val="17"/>
                <w:lang w:val="pl-PL"/>
              </w:rPr>
              <w:t>wnioskodawcy</w:t>
            </w:r>
            <w:r w:rsidR="00D11CFF" w:rsidRPr="00D11CFF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3)</w:t>
            </w:r>
            <w:r w:rsidR="00D11CFF" w:rsidRPr="00D11CFF">
              <w:rPr>
                <w:b/>
                <w:w w:val="105"/>
                <w:sz w:val="17"/>
                <w:lang w:val="pl-PL"/>
              </w:rPr>
              <w:t xml:space="preserve"> 2a) Imię i nazwisko albo nazwa wnioskodawcy</w:t>
            </w:r>
          </w:p>
          <w:p w:rsidR="00D11CFF" w:rsidRPr="00D11CFF" w:rsidRDefault="00D11CFF" w:rsidP="00D11CFF">
            <w:pPr>
              <w:suppressAutoHyphens w:val="0"/>
              <w:spacing w:before="1" w:line="304" w:lineRule="auto"/>
              <w:ind w:left="617" w:hanging="284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-238125</wp:posOffset>
                      </wp:positionV>
                      <wp:extent cx="2555875" cy="201295"/>
                      <wp:effectExtent l="4445" t="2540" r="1905" b="5715"/>
                      <wp:wrapNone/>
                      <wp:docPr id="35" name="Grupa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201295"/>
                                <a:chOff x="0" y="0"/>
                                <a:chExt cx="25558" cy="2012"/>
                              </a:xfrm>
                            </wpg:grpSpPr>
                            <wps:wsp>
                              <wps:cNvPr id="36" name="Graphi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58" cy="2012"/>
                                </a:xfrm>
                                <a:custGeom>
                                  <a:avLst/>
                                  <a:gdLst>
                                    <a:gd name="T0" fmla="*/ 10845 w 2555875"/>
                                    <a:gd name="T1" fmla="*/ 0 h 201295"/>
                                    <a:gd name="T2" fmla="*/ 0 w 2555875"/>
                                    <a:gd name="T3" fmla="*/ 0 h 201295"/>
                                    <a:gd name="T4" fmla="*/ 0 w 2555875"/>
                                    <a:gd name="T5" fmla="*/ 200736 h 201295"/>
                                    <a:gd name="T6" fmla="*/ 10845 w 2555875"/>
                                    <a:gd name="T7" fmla="*/ 200736 h 201295"/>
                                    <a:gd name="T8" fmla="*/ 10845 w 2555875"/>
                                    <a:gd name="T9" fmla="*/ 0 h 201295"/>
                                    <a:gd name="T10" fmla="*/ 2555392 w 2555875"/>
                                    <a:gd name="T11" fmla="*/ 0 h 201295"/>
                                    <a:gd name="T12" fmla="*/ 10858 w 2555875"/>
                                    <a:gd name="T13" fmla="*/ 0 h 201295"/>
                                    <a:gd name="T14" fmla="*/ 10858 w 2555875"/>
                                    <a:gd name="T15" fmla="*/ 10858 h 201295"/>
                                    <a:gd name="T16" fmla="*/ 2544534 w 2555875"/>
                                    <a:gd name="T17" fmla="*/ 10858 h 201295"/>
                                    <a:gd name="T18" fmla="*/ 2544534 w 2555875"/>
                                    <a:gd name="T19" fmla="*/ 189890 h 201295"/>
                                    <a:gd name="T20" fmla="*/ 10858 w 2555875"/>
                                    <a:gd name="T21" fmla="*/ 189890 h 201295"/>
                                    <a:gd name="T22" fmla="*/ 10858 w 2555875"/>
                                    <a:gd name="T23" fmla="*/ 200736 h 201295"/>
                                    <a:gd name="T24" fmla="*/ 2544534 w 2555875"/>
                                    <a:gd name="T25" fmla="*/ 200736 h 201295"/>
                                    <a:gd name="T26" fmla="*/ 2555379 w 2555875"/>
                                    <a:gd name="T27" fmla="*/ 200748 h 201295"/>
                                    <a:gd name="T28" fmla="*/ 2555392 w 2555875"/>
                                    <a:gd name="T29" fmla="*/ 189890 h 201295"/>
                                    <a:gd name="T30" fmla="*/ 2555379 w 2555875"/>
                                    <a:gd name="T31" fmla="*/ 10858 h 201295"/>
                                    <a:gd name="T32" fmla="*/ 2555392 w 2555875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5875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201295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2544534" y="10858"/>
                                      </a:lnTo>
                                      <a:lnTo>
                                        <a:pt x="2544534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2544534" y="200736"/>
                                      </a:lnTo>
                                      <a:lnTo>
                                        <a:pt x="2555379" y="200748"/>
                                      </a:lnTo>
                                      <a:lnTo>
                                        <a:pt x="2555392" y="189890"/>
                                      </a:lnTo>
                                      <a:lnTo>
                                        <a:pt x="2555379" y="10858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5" o:spid="_x0000_s1026" style="position:absolute;margin-left:13.9pt;margin-top:-18.75pt;width:201.25pt;height:15.85pt;z-index:-251650048;mso-wrap-distance-left:0;mso-wrap-distance-right:0" coordsize="2555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">
                      <v:shape id="Graphic 11" o:spid="_x0000_s1027" style="position:absolute;width:25558;height:2012;visibility:visible;mso-wrap-style:square;v-text-anchor:top" coordsize="255587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3cMQA&#10;AADbAAAADwAAAGRycy9kb3ducmV2LnhtbESPT2vCQBTE74LfYXlCb2ZjiyKpa5BCQTzV6MHcHtmX&#10;P032bZpdNf32bqHgcZiZ3zCbdDSduNHgGssKFlEMgriwuuFKwfn0OV+DcB5ZY2eZFPySg3Q7nWww&#10;0fbOR7plvhIBwi5BBbX3fSKlK2oy6CLbEwevtINBH+RQST3gPcBNJ1/jeCUNNhwWauzpo6aiza5G&#10;QZ5X+LPIDsvvr9bvaVnYXSkvSr3Mxt07CE+jf4b/23ut4G0Ff1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rd3DEAAAA2wAAAA8AAAAAAAAAAAAAAAAAmAIAAGRycy9k&#10;b3ducmV2LnhtbFBLBQYAAAAABAAEAPUAAACJAwAAAAA=&#10;" path="m10845,l,,,200736r10845,l10845,xem2555392,l10858,r,10858l2544534,10858r,179032l10858,189890r,10846l2544534,200736r10845,12l2555392,189890r-13,-179032l2555392,xe" fillcolor="black" stroked="f">
                        <v:path arrowok="t" o:connecttype="custom" o:connectlocs="108,0;0,0;0,2006;108,2006;108,0;25553,0;109,0;109,109;25445,109;25445,1898;109,1898;109,2006;25445,2006;25553,2007;25553,1898;25553,109;25553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307975</wp:posOffset>
                      </wp:positionV>
                      <wp:extent cx="2555875" cy="313690"/>
                      <wp:effectExtent l="4445" t="5715" r="1905" b="4445"/>
                      <wp:wrapNone/>
                      <wp:docPr id="33" name="Grup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5875" cy="313690"/>
                                <a:chOff x="0" y="0"/>
                                <a:chExt cx="25558" cy="3136"/>
                              </a:xfrm>
                            </wpg:grpSpPr>
                            <wps:wsp>
                              <wps:cNvPr id="34" name="Graphi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5558" cy="3136"/>
                                </a:xfrm>
                                <a:custGeom>
                                  <a:avLst/>
                                  <a:gdLst>
                                    <a:gd name="T0" fmla="*/ 10845 w 2555875"/>
                                    <a:gd name="T1" fmla="*/ 0 h 313690"/>
                                    <a:gd name="T2" fmla="*/ 0 w 2555875"/>
                                    <a:gd name="T3" fmla="*/ 0 h 313690"/>
                                    <a:gd name="T4" fmla="*/ 0 w 2555875"/>
                                    <a:gd name="T5" fmla="*/ 313321 h 313690"/>
                                    <a:gd name="T6" fmla="*/ 10845 w 2555875"/>
                                    <a:gd name="T7" fmla="*/ 313321 h 313690"/>
                                    <a:gd name="T8" fmla="*/ 10845 w 2555875"/>
                                    <a:gd name="T9" fmla="*/ 0 h 313690"/>
                                    <a:gd name="T10" fmla="*/ 2555392 w 2555875"/>
                                    <a:gd name="T11" fmla="*/ 0 h 313690"/>
                                    <a:gd name="T12" fmla="*/ 10858 w 2555875"/>
                                    <a:gd name="T13" fmla="*/ 0 h 313690"/>
                                    <a:gd name="T14" fmla="*/ 10858 w 2555875"/>
                                    <a:gd name="T15" fmla="*/ 10845 h 313690"/>
                                    <a:gd name="T16" fmla="*/ 2544534 w 2555875"/>
                                    <a:gd name="T17" fmla="*/ 10845 h 313690"/>
                                    <a:gd name="T18" fmla="*/ 2544534 w 2555875"/>
                                    <a:gd name="T19" fmla="*/ 302463 h 313690"/>
                                    <a:gd name="T20" fmla="*/ 10858 w 2555875"/>
                                    <a:gd name="T21" fmla="*/ 302463 h 313690"/>
                                    <a:gd name="T22" fmla="*/ 10858 w 2555875"/>
                                    <a:gd name="T23" fmla="*/ 313309 h 313690"/>
                                    <a:gd name="T24" fmla="*/ 2544534 w 2555875"/>
                                    <a:gd name="T25" fmla="*/ 313309 h 313690"/>
                                    <a:gd name="T26" fmla="*/ 2555379 w 2555875"/>
                                    <a:gd name="T27" fmla="*/ 313309 h 313690"/>
                                    <a:gd name="T28" fmla="*/ 2555392 w 2555875"/>
                                    <a:gd name="T29" fmla="*/ 302463 h 313690"/>
                                    <a:gd name="T30" fmla="*/ 2555379 w 2555875"/>
                                    <a:gd name="T31" fmla="*/ 10845 h 313690"/>
                                    <a:gd name="T32" fmla="*/ 2555392 w 2555875"/>
                                    <a:gd name="T33" fmla="*/ 0 h 3136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555875" h="31369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3321"/>
                                      </a:lnTo>
                                      <a:lnTo>
                                        <a:pt x="10845" y="313321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2555875" h="313690">
                                      <a:moveTo>
                                        <a:pt x="2555392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2544534" y="10845"/>
                                      </a:lnTo>
                                      <a:lnTo>
                                        <a:pt x="2544534" y="302463"/>
                                      </a:lnTo>
                                      <a:lnTo>
                                        <a:pt x="10858" y="302463"/>
                                      </a:lnTo>
                                      <a:lnTo>
                                        <a:pt x="10858" y="313309"/>
                                      </a:lnTo>
                                      <a:lnTo>
                                        <a:pt x="2544534" y="313309"/>
                                      </a:lnTo>
                                      <a:lnTo>
                                        <a:pt x="2555379" y="313309"/>
                                      </a:lnTo>
                                      <a:lnTo>
                                        <a:pt x="2555392" y="302463"/>
                                      </a:lnTo>
                                      <a:lnTo>
                                        <a:pt x="2555379" y="10845"/>
                                      </a:lnTo>
                                      <a:lnTo>
                                        <a:pt x="2555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3" o:spid="_x0000_s1026" style="position:absolute;margin-left:13.9pt;margin-top:24.25pt;width:201.25pt;height:24.7pt;z-index:-251643904;mso-wrap-distance-left:0;mso-wrap-distance-right:0" coordsize="2555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">
                      <v:shape id="Graphic 13" o:spid="_x0000_s1027" style="position:absolute;width:25558;height:3136;visibility:visible;mso-wrap-style:square;v-text-anchor:top" coordsize="2555875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hzMQA&#10;AADbAAAADwAAAGRycy9kb3ducmV2LnhtbESPQWvCQBSE70L/w/IKvYhubEuQ6EZECe3FQ61Cj6/Z&#10;ZzYk+zZktyb+e7dQ6HGYmW+Y9Wa0rbhS72vHChbzBARx6XTNlYLTZzFbgvABWWPrmBTcyMMmf5is&#10;MdNu4A+6HkMlIoR9hgpMCF0mpS8NWfRz1xFH7+J6iyHKvpK6xyHCbSufkySVFmuOCwY72hkqm+OP&#10;VZBWe1sY+dWchwT99O3Qft9kodTT47hdgQg0hv/wX/tdK3h5hd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YczEAAAA2wAAAA8AAAAAAAAAAAAAAAAAmAIAAGRycy9k&#10;b3ducmV2LnhtbFBLBQYAAAAABAAEAPUAAACJAwAAAAA=&#10;" path="m10845,l,,,313321r10845,l10845,xem2555392,l10858,r,10845l2544534,10845r,291618l10858,302463r,10846l2544534,313309r10845,l2555392,302463r-13,-291618l2555392,xe" fillcolor="black" stroked="f">
                        <v:path arrowok="t" o:connecttype="custom" o:connectlocs="108,0;0,0;0,3132;108,3132;108,0;25553,0;109,0;109,108;25445,108;25445,3024;109,3024;109,3132;25445,3132;25553,3132;25553,3024;25553,108;25553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3a)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Adres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miejsca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zamieszkania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albo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adres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siedziby</w:t>
            </w:r>
            <w:r w:rsidRPr="00D11CFF">
              <w:rPr>
                <w:b/>
                <w:spacing w:val="4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wnioskodawcy</w:t>
            </w:r>
          </w:p>
        </w:tc>
      </w:tr>
      <w:tr w:rsidR="00D11CFF" w:rsidRPr="00495BE1" w:rsidTr="00D11CFF">
        <w:trPr>
          <w:trHeight w:val="8801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11CFF" w:rsidRPr="00D11CFF" w:rsidRDefault="00D11CFF" w:rsidP="00D11CFF">
            <w:pPr>
              <w:numPr>
                <w:ilvl w:val="0"/>
                <w:numId w:val="13"/>
              </w:numPr>
              <w:tabs>
                <w:tab w:val="left" w:pos="474"/>
                <w:tab w:val="left" w:pos="496"/>
              </w:tabs>
              <w:suppressAutoHyphens w:val="0"/>
              <w:spacing w:before="41" w:line="266" w:lineRule="auto"/>
              <w:ind w:right="5718" w:hanging="161"/>
              <w:rPr>
                <w:b/>
                <w:sz w:val="17"/>
                <w:lang w:val="pl-PL"/>
              </w:rPr>
            </w:pPr>
            <w:r w:rsidRPr="00D11CFF">
              <w:rPr>
                <w:b/>
                <w:sz w:val="17"/>
                <w:lang w:val="pl-PL"/>
              </w:rPr>
              <w:tab/>
            </w:r>
            <w:r w:rsidRPr="00D11CFF">
              <w:rPr>
                <w:b/>
                <w:w w:val="105"/>
                <w:sz w:val="17"/>
                <w:lang w:val="pl-PL"/>
              </w:rPr>
              <w:t>Identyfikator gminy, w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której podmiot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ma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miejsce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zamieszkania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albo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siedzibę</w:t>
            </w:r>
            <w:r w:rsidRPr="00D11CFF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4)</w:t>
            </w:r>
          </w:p>
          <w:tbl>
            <w:tblPr>
              <w:tblW w:w="2380" w:type="dxa"/>
              <w:tblInd w:w="4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5501B" w:rsidRPr="0095501B" w:rsidTr="0095501B">
              <w:trPr>
                <w:trHeight w:val="345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5501B" w:rsidRPr="0095501B" w:rsidRDefault="0095501B" w:rsidP="0095501B">
                  <w:pPr>
                    <w:widowControl/>
                    <w:suppressAutoHyphens w:val="0"/>
                    <w:autoSpaceDE/>
                    <w:autoSpaceDN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95501B">
                    <w:rPr>
                      <w:rFonts w:ascii="Calibri" w:hAnsi="Calibri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D11CFF" w:rsidRPr="00D11CFF" w:rsidRDefault="00D11CFF" w:rsidP="00D11CFF">
            <w:pPr>
              <w:suppressAutoHyphens w:val="0"/>
              <w:spacing w:before="33"/>
              <w:rPr>
                <w:sz w:val="17"/>
                <w:lang w:val="pl-PL"/>
              </w:rPr>
            </w:pPr>
          </w:p>
          <w:p w:rsidR="00D11CFF" w:rsidRPr="00495BE1" w:rsidRDefault="00D11CFF" w:rsidP="00D11CFF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ind w:left="496" w:hanging="183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174625</wp:posOffset>
                      </wp:positionV>
                      <wp:extent cx="193040" cy="201295"/>
                      <wp:effectExtent l="4445" t="0" r="2540" b="1905"/>
                      <wp:wrapNone/>
                      <wp:docPr id="31" name="Grup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32" name="Graphic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45 h 201295"/>
                                    <a:gd name="T16" fmla="*/ 181762 w 193040"/>
                                    <a:gd name="T17" fmla="*/ 10845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36 h 201295"/>
                                    <a:gd name="T24" fmla="*/ 181762 w 193040"/>
                                    <a:gd name="T25" fmla="*/ 200736 h 201295"/>
                                    <a:gd name="T26" fmla="*/ 192608 w 193040"/>
                                    <a:gd name="T27" fmla="*/ 200736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45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1" o:spid="_x0000_s1026" style="position:absolute;margin-left:13.9pt;margin-top:13.75pt;width:15.2pt;height:15.85pt;z-index:-25164902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">
                      <v:shape id="Graphic 15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8zsMA&#10;AADbAAAADwAAAGRycy9kb3ducmV2LnhtbESP3WoCMRCF7wXfIYzQG6nZKoisRqm2xYLSUu0DDJvp&#10;Zulmsibpur59IwheHs7Px1msOluLlnyoHCt4GmUgiAunKy4VfB/fHmcgQkTWWDsmBRcKsFr2ewvM&#10;tTvzF7WHWIo0wiFHBSbGJpcyFIYshpFriJP347zFmKQvpfZ4TuO2luMsm0qLFSeCwYY2horfw59N&#10;kP0JP+P2NFv7YfvxYia7+pW8Ug+D7nkOIlIX7+Fb+10rmIzh+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i8zsMAAADbAAAADwAAAAAAAAAAAAAAAACYAgAAZHJzL2Rv&#10;d25yZXYueG1sUEsFBgAAAAAEAAQA9QAAAIgDAAAAAA==&#10;" path="m10845,l,,,200736r10845,l10845,xem192608,l10858,r,10845l181762,10845r,179045l10858,189890r,10846l181762,200736r10846,l192608,189890r,-179045l192608,xe" fillcolor="black" stroked="f">
                        <v:path arrowok="t" o:connecttype="custom" o:connectlocs="10845,0;0,0;0,200736;10845,200736;10845,0;192608,0;10858,0;10858,10845;181762,10845;181762,189890;10858,189890;10858,200736;181762,200736;192608,200736;192608,189890;192608,10845;192608,0" o:connectangles="0,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b/>
                <w:sz w:val="17"/>
              </w:rPr>
              <w:t>Forma</w:t>
            </w:r>
            <w:r w:rsidRPr="00495BE1">
              <w:rPr>
                <w:b/>
                <w:spacing w:val="13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prawna</w:t>
            </w:r>
            <w:proofErr w:type="spellEnd"/>
            <w:r w:rsidRPr="00495BE1">
              <w:rPr>
                <w:b/>
                <w:spacing w:val="14"/>
                <w:sz w:val="17"/>
              </w:rPr>
              <w:t xml:space="preserve"> </w:t>
            </w:r>
            <w:r w:rsidRPr="00495BE1">
              <w:rPr>
                <w:b/>
                <w:spacing w:val="-2"/>
                <w:sz w:val="17"/>
              </w:rPr>
              <w:t>podmiotu</w:t>
            </w:r>
            <w:r w:rsidRPr="00495BE1">
              <w:rPr>
                <w:b/>
                <w:spacing w:val="-2"/>
                <w:sz w:val="17"/>
                <w:vertAlign w:val="superscript"/>
              </w:rPr>
              <w:t>5)</w:t>
            </w:r>
          </w:p>
          <w:p w:rsidR="00D11CFF" w:rsidRPr="00495BE1" w:rsidRDefault="00D11CFF" w:rsidP="00D11CFF">
            <w:pPr>
              <w:suppressAutoHyphens w:val="0"/>
              <w:spacing w:before="89"/>
              <w:ind w:left="886"/>
              <w:rPr>
                <w:b/>
                <w:sz w:val="17"/>
              </w:rPr>
            </w:pPr>
            <w:proofErr w:type="spellStart"/>
            <w:r w:rsidRPr="00495BE1">
              <w:rPr>
                <w:b/>
                <w:sz w:val="17"/>
              </w:rPr>
              <w:t>przedsiębiorstwo</w:t>
            </w:r>
            <w:proofErr w:type="spellEnd"/>
            <w:r w:rsidRPr="00495BE1">
              <w:rPr>
                <w:b/>
                <w:spacing w:val="31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państwowe</w:t>
            </w:r>
            <w:proofErr w:type="spellEnd"/>
          </w:p>
          <w:p w:rsidR="00D11CFF" w:rsidRPr="00495BE1" w:rsidRDefault="00D11CFF" w:rsidP="00D11CFF">
            <w:pPr>
              <w:suppressAutoHyphens w:val="0"/>
              <w:spacing w:before="1"/>
              <w:rPr>
                <w:sz w:val="17"/>
              </w:rPr>
            </w:pPr>
          </w:p>
          <w:p w:rsidR="00D11CFF" w:rsidRPr="00495BE1" w:rsidRDefault="00D11CFF" w:rsidP="00D11CFF">
            <w:pPr>
              <w:suppressAutoHyphens w:val="0"/>
              <w:ind w:left="886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-13970</wp:posOffset>
                      </wp:positionV>
                      <wp:extent cx="193040" cy="201295"/>
                      <wp:effectExtent l="4445" t="3810" r="2540" b="4445"/>
                      <wp:wrapNone/>
                      <wp:docPr id="29" name="Grup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30" name="Graphic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10858 h 201295"/>
                                    <a:gd name="T12" fmla="*/ 181762 w 193040"/>
                                    <a:gd name="T13" fmla="*/ 10858 h 201295"/>
                                    <a:gd name="T14" fmla="*/ 181762 w 193040"/>
                                    <a:gd name="T15" fmla="*/ 189890 h 201295"/>
                                    <a:gd name="T16" fmla="*/ 10858 w 193040"/>
                                    <a:gd name="T17" fmla="*/ 189890 h 201295"/>
                                    <a:gd name="T18" fmla="*/ 10858 w 193040"/>
                                    <a:gd name="T19" fmla="*/ 200736 h 201295"/>
                                    <a:gd name="T20" fmla="*/ 181762 w 193040"/>
                                    <a:gd name="T21" fmla="*/ 200736 h 201295"/>
                                    <a:gd name="T22" fmla="*/ 192608 w 193040"/>
                                    <a:gd name="T23" fmla="*/ 200748 h 201295"/>
                                    <a:gd name="T24" fmla="*/ 192608 w 193040"/>
                                    <a:gd name="T25" fmla="*/ 189890 h 201295"/>
                                    <a:gd name="T26" fmla="*/ 192608 w 193040"/>
                                    <a:gd name="T27" fmla="*/ 10858 h 201295"/>
                                    <a:gd name="T28" fmla="*/ 192608 w 193040"/>
                                    <a:gd name="T29" fmla="*/ 0 h 201295"/>
                                    <a:gd name="T30" fmla="*/ 10858 w 193040"/>
                                    <a:gd name="T31" fmla="*/ 0 h 201295"/>
                                    <a:gd name="T32" fmla="*/ 10858 w 193040"/>
                                    <a:gd name="T33" fmla="*/ 10845 h 201295"/>
                                    <a:gd name="T34" fmla="*/ 192608 w 193040"/>
                                    <a:gd name="T35" fmla="*/ 10845 h 201295"/>
                                    <a:gd name="T36" fmla="*/ 192608 w 193040"/>
                                    <a:gd name="T37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0858"/>
                                      </a:move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9" o:spid="_x0000_s1026" style="position:absolute;margin-left:13.9pt;margin-top:-1.1pt;width:15.2pt;height:15.85pt;z-index:-25164800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">
                      <v:shape id="Graphic 17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HIsIA&#10;AADbAAAADwAAAGRycy9kb3ducmV2LnhtbERP22oCMRB9L/gPYQp9KZpthSJbo9ReUGipqP2AYTPd&#10;LN1M1iRd1793Hgp9PJz7fDn4VvUUUxPYwN2kAEVcBdtwbeDr8DaegUoZ2WIbmAycKcFyMbqaY2nD&#10;iXfU73OtJIRTiQZczl2pdaoceUyT0BEL9x2ixyww1tpGPEm4b/V9UTxojw1Lg8OOnh1VP/tfLyUf&#10;R9zm9XG2irf954ubvrevFI25uR6eHkFlGvK/+M+9sQamsl6+yA/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ociwgAAANsAAAAPAAAAAAAAAAAAAAAAAJgCAABkcnMvZG93&#10;bnJldi54bWxQSwUGAAAAAAQABAD1AAAAhwMAAAAA&#10;" path="m10845,l,,,200736r10845,l10845,xem192608,10858r-10846,l181762,189890r-170904,l10858,200736r170904,l192608,200748r,-10858l192608,10858xem192608,l10858,r,10845l192608,10845,192608,xe" fillcolor="black" stroked="f">
                        <v:path arrowok="t" o:connecttype="custom" o:connectlocs="10845,0;0,0;0,200736;10845,200736;10845,0;192608,10858;181762,10858;181762,189890;10858,189890;10858,200736;181762,200736;192608,200748;192608,189890;192608,10858;192608,0;10858,0;10858,10845;192608,10845;192608,0" o:connectangles="0,0,0,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b/>
                <w:sz w:val="17"/>
              </w:rPr>
              <w:t>jednoosobowa</w:t>
            </w:r>
            <w:r w:rsidRPr="00495BE1">
              <w:rPr>
                <w:b/>
                <w:spacing w:val="20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spółka</w:t>
            </w:r>
            <w:proofErr w:type="spellEnd"/>
            <w:r w:rsidRPr="00495BE1">
              <w:rPr>
                <w:b/>
                <w:spacing w:val="18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Skarbu</w:t>
            </w:r>
            <w:proofErr w:type="spellEnd"/>
            <w:r w:rsidRPr="00495BE1">
              <w:rPr>
                <w:b/>
                <w:spacing w:val="20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Państwa</w:t>
            </w:r>
            <w:proofErr w:type="spellEnd"/>
          </w:p>
          <w:p w:rsidR="00D11CFF" w:rsidRPr="00495BE1" w:rsidRDefault="00D11CFF" w:rsidP="00D11CFF">
            <w:pPr>
              <w:suppressAutoHyphens w:val="0"/>
              <w:spacing w:before="26"/>
              <w:rPr>
                <w:sz w:val="17"/>
              </w:rPr>
            </w:pPr>
          </w:p>
          <w:p w:rsidR="00D11CFF" w:rsidRPr="00D11CFF" w:rsidRDefault="00D11CFF" w:rsidP="00D11CFF">
            <w:pPr>
              <w:suppressAutoHyphens w:val="0"/>
              <w:spacing w:line="276" w:lineRule="auto"/>
              <w:ind w:left="886" w:right="1883" w:hanging="1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-13970</wp:posOffset>
                      </wp:positionV>
                      <wp:extent cx="193040" cy="177800"/>
                      <wp:effectExtent l="4445" t="0" r="2540" b="0"/>
                      <wp:wrapNone/>
                      <wp:docPr id="27" name="Grupa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177800"/>
                                <a:chOff x="0" y="0"/>
                                <a:chExt cx="193040" cy="177800"/>
                              </a:xfrm>
                            </wpg:grpSpPr>
                            <wps:wsp>
                              <wps:cNvPr id="28" name="Graphic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177800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177800"/>
                                    <a:gd name="T2" fmla="*/ 0 w 193040"/>
                                    <a:gd name="T3" fmla="*/ 0 h 177800"/>
                                    <a:gd name="T4" fmla="*/ 0 w 193040"/>
                                    <a:gd name="T5" fmla="*/ 177685 h 177800"/>
                                    <a:gd name="T6" fmla="*/ 10845 w 193040"/>
                                    <a:gd name="T7" fmla="*/ 177685 h 177800"/>
                                    <a:gd name="T8" fmla="*/ 10845 w 193040"/>
                                    <a:gd name="T9" fmla="*/ 0 h 177800"/>
                                    <a:gd name="T10" fmla="*/ 192608 w 193040"/>
                                    <a:gd name="T11" fmla="*/ 0 h 177800"/>
                                    <a:gd name="T12" fmla="*/ 10858 w 193040"/>
                                    <a:gd name="T13" fmla="*/ 0 h 177800"/>
                                    <a:gd name="T14" fmla="*/ 10858 w 193040"/>
                                    <a:gd name="T15" fmla="*/ 10845 h 177800"/>
                                    <a:gd name="T16" fmla="*/ 181762 w 193040"/>
                                    <a:gd name="T17" fmla="*/ 10845 h 177800"/>
                                    <a:gd name="T18" fmla="*/ 181762 w 193040"/>
                                    <a:gd name="T19" fmla="*/ 166827 h 177800"/>
                                    <a:gd name="T20" fmla="*/ 10858 w 193040"/>
                                    <a:gd name="T21" fmla="*/ 166827 h 177800"/>
                                    <a:gd name="T22" fmla="*/ 10858 w 193040"/>
                                    <a:gd name="T23" fmla="*/ 177673 h 177800"/>
                                    <a:gd name="T24" fmla="*/ 181762 w 193040"/>
                                    <a:gd name="T25" fmla="*/ 177673 h 177800"/>
                                    <a:gd name="T26" fmla="*/ 192608 w 193040"/>
                                    <a:gd name="T27" fmla="*/ 177673 h 177800"/>
                                    <a:gd name="T28" fmla="*/ 192608 w 193040"/>
                                    <a:gd name="T29" fmla="*/ 166827 h 177800"/>
                                    <a:gd name="T30" fmla="*/ 192608 w 193040"/>
                                    <a:gd name="T31" fmla="*/ 10845 h 177800"/>
                                    <a:gd name="T32" fmla="*/ 192608 w 193040"/>
                                    <a:gd name="T33" fmla="*/ 0 h 1778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177800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685"/>
                                      </a:lnTo>
                                      <a:lnTo>
                                        <a:pt x="10845" y="177685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177800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66827"/>
                                      </a:lnTo>
                                      <a:lnTo>
                                        <a:pt x="10858" y="166827"/>
                                      </a:lnTo>
                                      <a:lnTo>
                                        <a:pt x="10858" y="177673"/>
                                      </a:lnTo>
                                      <a:lnTo>
                                        <a:pt x="181762" y="177673"/>
                                      </a:lnTo>
                                      <a:lnTo>
                                        <a:pt x="192608" y="177673"/>
                                      </a:lnTo>
                                      <a:lnTo>
                                        <a:pt x="192608" y="166827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7" o:spid="_x0000_s1026" style="position:absolute;margin-left:13.9pt;margin-top:-1.1pt;width:15.2pt;height:14pt;z-index:-251646976;mso-wrap-distance-left:0;mso-wrap-distance-right:0" coordsize="19304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">
                      <v:shape id="Graphic 19" o:spid="_x0000_s1027" style="position:absolute;width:193040;height:177800;visibility:visible;mso-wrap-style:square;v-text-anchor:top" coordsize="19304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jSMAA&#10;AADbAAAADwAAAGRycy9kb3ducmV2LnhtbERPy4rCMBTdD/gP4QruxlTRQatRRKgURMHHB1yaa1tt&#10;bmoTtf69WQizPJz3fNmaSjypcaVlBYN+BII4s7rkXMH5lPxOQDiPrLGyTAre5GC56PzMMdb2xQd6&#10;Hn0uQgi7GBUU3texlC4ryKDr25o4cBfbGPQBNrnUDb5CuKnkMIr+pMGSQ0OBNa0Lym7Hh1Gwf083&#10;u2qcJoPD/n5NklG63eQjpXrddjUD4an1/+KvO9UKhmFs+BJ+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hjSMAAAADbAAAADwAAAAAAAAAAAAAAAACYAgAAZHJzL2Rvd25y&#10;ZXYueG1sUEsFBgAAAAAEAAQA9QAAAIUDAAAAAA==&#10;" path="m10845,l,,,177685r10845,l10845,xem192608,l10858,r,10845l181762,10845r,155982l10858,166827r,10846l181762,177673r10846,l192608,166827r,-155982l192608,xe" fillcolor="black" stroked="f">
                        <v:path arrowok="t" o:connecttype="custom" o:connectlocs="10845,0;0,0;0,177685;10845,177685;10845,0;192608,0;10858,0;10858,10845;181762,10845;181762,166827;10858,166827;10858,177673;181762,177673;192608,177673;192608,166827;192608,10845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z w:val="17"/>
                <w:lang w:val="pl-PL"/>
              </w:rPr>
              <w:t>jednoosobowa spółka jednostki samorządu terytorialnego, w rozumieniu ustawy z dnia</w:t>
            </w:r>
            <w:r w:rsidRPr="00D11CFF">
              <w:rPr>
                <w:b/>
                <w:spacing w:val="4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20 grudnia 1996 r. o gospodarce komunalnej (Dz. U. z 2021 r. poz. 679)</w:t>
            </w:r>
          </w:p>
          <w:p w:rsidR="00D11CFF" w:rsidRPr="00D11CFF" w:rsidRDefault="00D11CFF" w:rsidP="00D11CFF">
            <w:pPr>
              <w:suppressAutoHyphens w:val="0"/>
              <w:spacing w:before="6" w:line="264" w:lineRule="auto"/>
              <w:ind w:left="886" w:right="262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-10160</wp:posOffset>
                      </wp:positionV>
                      <wp:extent cx="193040" cy="201295"/>
                      <wp:effectExtent l="4445" t="0" r="2540" b="0"/>
                      <wp:wrapNone/>
                      <wp:docPr id="25" name="Grupa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6" name="Graphic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45 h 201295"/>
                                    <a:gd name="T16" fmla="*/ 181762 w 193040"/>
                                    <a:gd name="T17" fmla="*/ 10845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36 h 201295"/>
                                    <a:gd name="T24" fmla="*/ 181762 w 193040"/>
                                    <a:gd name="T25" fmla="*/ 200736 h 201295"/>
                                    <a:gd name="T26" fmla="*/ 192608 w 193040"/>
                                    <a:gd name="T27" fmla="*/ 200736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45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5" o:spid="_x0000_s1026" style="position:absolute;margin-left:13.9pt;margin-top:-.8pt;width:15.2pt;height:15.85pt;z-index:-251645952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">
                      <v:shape id="Graphic 21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sEMMA&#10;AADbAAAADwAAAGRycy9kb3ducmV2LnhtbESP3WoCMRCF7wu+QxihN0WzVRDZGkVtiwWLovUBhs24&#10;WdxM1iRdt2/fFIReHs7Px5ktOluLlnyoHCt4HmYgiAunKy4VnL7eB1MQISJrrB2Tgh8KsJj3HmaY&#10;a3fjA7XHWIo0wiFHBSbGJpcyFIYshqFriJN3dt5iTNKXUnu8pXFby1GWTaTFihPBYENrQ8Xl+G0T&#10;5POK+7i5Tlf+qd29mvG2fiOv1GO/W76AiNTF//C9/aEVjC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sEMMAAADbAAAADwAAAAAAAAAAAAAAAACYAgAAZHJzL2Rv&#10;d25yZXYueG1sUEsFBgAAAAAEAAQA9QAAAIgDAAAAAA==&#10;" path="m10845,l,,,200736r10845,l10845,xem192608,l10858,r,10845l181762,10845r,179045l10858,189890r,10846l181762,200736r10846,l192608,189890r,-179045l192608,xe" fillcolor="black" stroked="f">
                        <v:path arrowok="t" o:connecttype="custom" o:connectlocs="10845,0;0,0;0,200736;10845,200736;10845,0;192608,0;10858,0;10858,10845;181762,10845;181762,189890;10858,189890;10858,200736;181762,200736;192608,200736;192608,189890;192608,10845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spółka akcyjna albo spółka z ograniczoną odpowiedzialnością, w stosunku do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których Skarb Państwa,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jednostka</w:t>
            </w:r>
            <w:r w:rsidRPr="00D11CFF">
              <w:rPr>
                <w:b/>
                <w:spacing w:val="20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samorządu</w:t>
            </w:r>
            <w:r w:rsidRPr="00D11CFF">
              <w:rPr>
                <w:b/>
                <w:spacing w:val="21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terytorialnego,</w:t>
            </w:r>
            <w:r w:rsidRPr="00D11CFF">
              <w:rPr>
                <w:b/>
                <w:spacing w:val="20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przedsiębiorstwo</w:t>
            </w:r>
            <w:r w:rsidRPr="00D11CFF">
              <w:rPr>
                <w:b/>
                <w:spacing w:val="21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państwowe</w:t>
            </w:r>
            <w:r w:rsidRPr="00D11CFF">
              <w:rPr>
                <w:b/>
                <w:spacing w:val="20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lub</w:t>
            </w:r>
            <w:r w:rsidRPr="00D11CFF">
              <w:rPr>
                <w:b/>
                <w:spacing w:val="21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jednoosobowa</w:t>
            </w:r>
            <w:r w:rsidRPr="00D11CFF">
              <w:rPr>
                <w:b/>
                <w:spacing w:val="21"/>
                <w:sz w:val="17"/>
                <w:lang w:val="pl-PL"/>
              </w:rPr>
              <w:t xml:space="preserve"> </w:t>
            </w:r>
            <w:r w:rsidRPr="00D11CFF">
              <w:rPr>
                <w:b/>
                <w:sz w:val="17"/>
                <w:lang w:val="pl-PL"/>
              </w:rPr>
              <w:t>spółka</w:t>
            </w:r>
            <w:r w:rsidRPr="00D11CFF">
              <w:rPr>
                <w:b/>
                <w:spacing w:val="19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sz w:val="17"/>
                <w:lang w:val="pl-PL"/>
              </w:rPr>
              <w:t>Skarbu</w:t>
            </w:r>
          </w:p>
          <w:p w:rsidR="00D11CFF" w:rsidRPr="00D11CFF" w:rsidRDefault="00D11CFF" w:rsidP="00D11CFF">
            <w:pPr>
              <w:suppressAutoHyphens w:val="0"/>
              <w:spacing w:before="1" w:line="264" w:lineRule="auto"/>
              <w:ind w:left="886"/>
              <w:rPr>
                <w:b/>
                <w:sz w:val="17"/>
                <w:lang w:val="pl-PL"/>
              </w:rPr>
            </w:pPr>
            <w:r w:rsidRPr="00D11CFF">
              <w:rPr>
                <w:b/>
                <w:w w:val="105"/>
                <w:sz w:val="17"/>
                <w:lang w:val="pl-PL"/>
              </w:rPr>
              <w:t>Państwa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są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podmiotami,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które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posiadają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uprawnienia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takie,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jak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przedsiębiorcy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dominujący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w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rozumieniu przepisów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ustawy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dnia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16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lutego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2007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r.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o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ochronie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konkurencji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i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konsumentów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(Dz.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U.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2024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r.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poz.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594)</w:t>
            </w:r>
          </w:p>
          <w:p w:rsidR="00D11CFF" w:rsidRPr="00D11CFF" w:rsidRDefault="00D11CFF" w:rsidP="00D11CFF">
            <w:pPr>
              <w:suppressAutoHyphens w:val="0"/>
              <w:spacing w:before="80"/>
              <w:rPr>
                <w:sz w:val="17"/>
                <w:lang w:val="pl-PL"/>
              </w:rPr>
            </w:pPr>
          </w:p>
          <w:p w:rsidR="00D11CFF" w:rsidRPr="00D11CFF" w:rsidRDefault="00D11CFF" w:rsidP="00D11CFF">
            <w:pPr>
              <w:suppressAutoHyphens w:val="0"/>
              <w:spacing w:line="264" w:lineRule="auto"/>
              <w:ind w:left="886" w:right="1057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-13970</wp:posOffset>
                      </wp:positionV>
                      <wp:extent cx="193040" cy="201295"/>
                      <wp:effectExtent l="4445" t="1270" r="2540" b="6985"/>
                      <wp:wrapNone/>
                      <wp:docPr id="23" name="Grup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4" name="Graphic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10858 h 201295"/>
                                    <a:gd name="T12" fmla="*/ 181762 w 193040"/>
                                    <a:gd name="T13" fmla="*/ 10858 h 201295"/>
                                    <a:gd name="T14" fmla="*/ 181762 w 193040"/>
                                    <a:gd name="T15" fmla="*/ 189890 h 201295"/>
                                    <a:gd name="T16" fmla="*/ 10858 w 193040"/>
                                    <a:gd name="T17" fmla="*/ 189890 h 201295"/>
                                    <a:gd name="T18" fmla="*/ 10858 w 193040"/>
                                    <a:gd name="T19" fmla="*/ 200736 h 201295"/>
                                    <a:gd name="T20" fmla="*/ 181762 w 193040"/>
                                    <a:gd name="T21" fmla="*/ 200736 h 201295"/>
                                    <a:gd name="T22" fmla="*/ 192608 w 193040"/>
                                    <a:gd name="T23" fmla="*/ 200748 h 201295"/>
                                    <a:gd name="T24" fmla="*/ 192608 w 193040"/>
                                    <a:gd name="T25" fmla="*/ 189890 h 201295"/>
                                    <a:gd name="T26" fmla="*/ 192608 w 193040"/>
                                    <a:gd name="T27" fmla="*/ 10858 h 201295"/>
                                    <a:gd name="T28" fmla="*/ 192608 w 193040"/>
                                    <a:gd name="T29" fmla="*/ 0 h 201295"/>
                                    <a:gd name="T30" fmla="*/ 10858 w 193040"/>
                                    <a:gd name="T31" fmla="*/ 0 h 201295"/>
                                    <a:gd name="T32" fmla="*/ 10858 w 193040"/>
                                    <a:gd name="T33" fmla="*/ 10845 h 201295"/>
                                    <a:gd name="T34" fmla="*/ 192608 w 193040"/>
                                    <a:gd name="T35" fmla="*/ 10845 h 201295"/>
                                    <a:gd name="T36" fmla="*/ 192608 w 193040"/>
                                    <a:gd name="T37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10858"/>
                                      </a:move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3" o:spid="_x0000_s1026" style="position:absolute;margin-left:13.9pt;margin-top:-1.1pt;width:15.2pt;height:15.85pt;z-index:-25164492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">
                      <v:shape id="Graphic 23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QX/MQA&#10;AADbAAAADwAAAGRycy9kb3ducmV2LnhtbESP3WoCMRCF7wu+QxjBm1Kz2iKyGqXVFoUWS60PMGzG&#10;zeJmsibpur69KRR6eTg/H2e+7GwtWvKhcqxgNMxAEBdOV1wqOHy/PUxBhIissXZMCq4UYLno3c0x&#10;1+7CX9TuYynSCIccFZgYm1zKUBiyGIauIU7e0XmLMUlfSu3xksZtLcdZNpEWK04Egw2tDBWn/Y9N&#10;kI8zfsbNefri79vd2jy+16/klRr0u+cZiEhd/A//tbdawfgJfr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F/zEAAAA2wAAAA8AAAAAAAAAAAAAAAAAmAIAAGRycy9k&#10;b3ducmV2LnhtbFBLBQYAAAAABAAEAPUAAACJAwAAAAA=&#10;" path="m10845,l,,,200736r10845,l10845,xem192608,10858r-10846,l181762,189890r-170904,l10858,200736r170904,l192608,200748r,-10858l192608,10858xem192608,l10858,r,10845l192608,10845,192608,xe" fillcolor="black" stroked="f">
                        <v:path arrowok="t" o:connecttype="custom" o:connectlocs="10845,0;0,0;0,200736;10845,200736;10845,0;192608,10858;181762,10858;181762,189890;10858,189890;10858,200736;181762,200736;192608,200748;192608,189890;192608,10858;192608,0;10858,0;10858,10845;192608,10845;192608,0" o:connectangles="0,0,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jednostka sektora finansów publicznych w rozumieniu przepisów ustawy z dnia 27 sierpnia 2009 r.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o finansach publicznych (Dz. U. z 2023 r. poz. 1270, z </w:t>
            </w:r>
            <w:proofErr w:type="spellStart"/>
            <w:r w:rsidRPr="00D11CFF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Pr="00D11CFF">
              <w:rPr>
                <w:b/>
                <w:w w:val="105"/>
                <w:sz w:val="17"/>
                <w:lang w:val="pl-PL"/>
              </w:rPr>
              <w:t>. zm.)</w:t>
            </w:r>
          </w:p>
          <w:p w:rsidR="00D11CFF" w:rsidRPr="00495BE1" w:rsidRDefault="00D11CFF" w:rsidP="00D11CFF">
            <w:pPr>
              <w:suppressAutoHyphens w:val="0"/>
              <w:spacing w:before="114"/>
              <w:ind w:left="886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13970</wp:posOffset>
                      </wp:positionV>
                      <wp:extent cx="193040" cy="201295"/>
                      <wp:effectExtent l="4445" t="4445" r="2540" b="3810"/>
                      <wp:wrapNone/>
                      <wp:docPr id="21" name="Grup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22" name="Graphic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45 h 201295"/>
                                    <a:gd name="T16" fmla="*/ 181762 w 193040"/>
                                    <a:gd name="T17" fmla="*/ 10845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36 h 201295"/>
                                    <a:gd name="T24" fmla="*/ 181762 w 193040"/>
                                    <a:gd name="T25" fmla="*/ 200736 h 201295"/>
                                    <a:gd name="T26" fmla="*/ 192608 w 193040"/>
                                    <a:gd name="T27" fmla="*/ 200736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45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1" o:spid="_x0000_s1026" style="position:absolute;margin-left:13.9pt;margin-top:1.1pt;width:15.2pt;height:15.85pt;z-index:-251642880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">
                      <v:shape id="Graphic 25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qE8QA&#10;AADbAAAADwAAAGRycy9kb3ducmV2LnhtbESP3WoCMRCF7wt9hzCF3hTNukKR1SitbWmhovjzAMNm&#10;3CxuJmuSruvbN4WCl4fz83Fmi942oiMfascKRsMMBHHpdM2VgsP+YzABESKyxsYxKbhSgMX8/m6G&#10;hXYX3lK3i5VIIxwKVGBibAspQ2nIYhi6ljh5R+ctxiR9JbXHSxq3jcyz7FlarDkRDLa0NFSedj82&#10;QVZn3MTP8+TVP3XrNzP+bt7JK/X40L9MQUTq4y383/7SCvIc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BKhPEAAAA2wAAAA8AAAAAAAAAAAAAAAAAmAIAAGRycy9k&#10;b3ducmV2LnhtbFBLBQYAAAAABAAEAPUAAACJAwAAAAA=&#10;" path="m10845,l,,,200736r10845,l10845,xem192608,l10858,r,10845l181762,10845r,179045l10858,189890r,10846l181762,200736r10846,l192608,189890r,-179045l192608,xe" fillcolor="black" stroked="f">
                        <v:path arrowok="t" o:connecttype="custom" o:connectlocs="10845,0;0,0;0,200736;10845,200736;10845,0;192608,0;10858,0;10858,10845;181762,10845;181762,189890;10858,189890;10858,200736;181762,200736;192608,200736;192608,189890;192608,10845;192608,0" o:connectangles="0,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b/>
                <w:sz w:val="17"/>
              </w:rPr>
              <w:t>inna</w:t>
            </w:r>
            <w:proofErr w:type="spellEnd"/>
            <w:r w:rsidRPr="00495BE1">
              <w:rPr>
                <w:b/>
                <w:spacing w:val="11"/>
                <w:sz w:val="17"/>
              </w:rPr>
              <w:t xml:space="preserve"> </w:t>
            </w:r>
            <w:r w:rsidRPr="00495BE1">
              <w:rPr>
                <w:b/>
                <w:sz w:val="17"/>
              </w:rPr>
              <w:t>(</w:t>
            </w:r>
            <w:proofErr w:type="spellStart"/>
            <w:r w:rsidRPr="00495BE1">
              <w:rPr>
                <w:b/>
                <w:sz w:val="17"/>
              </w:rPr>
              <w:t>podać</w:t>
            </w:r>
            <w:proofErr w:type="spellEnd"/>
            <w:r w:rsidRPr="00495BE1">
              <w:rPr>
                <w:b/>
                <w:spacing w:val="8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jaka</w:t>
            </w:r>
            <w:proofErr w:type="spellEnd"/>
            <w:r w:rsidRPr="00495BE1">
              <w:rPr>
                <w:b/>
                <w:spacing w:val="-2"/>
                <w:sz w:val="17"/>
              </w:rPr>
              <w:t>)</w:t>
            </w:r>
          </w:p>
          <w:p w:rsidR="00D11CFF" w:rsidRPr="00495BE1" w:rsidRDefault="00D11CFF" w:rsidP="00D11CFF">
            <w:pPr>
              <w:suppressAutoHyphens w:val="0"/>
              <w:spacing w:before="8"/>
              <w:rPr>
                <w:sz w:val="7"/>
              </w:rPr>
            </w:pPr>
          </w:p>
          <w:p w:rsidR="00D11CFF" w:rsidRPr="00495BE1" w:rsidRDefault="00D11CFF" w:rsidP="00D11CFF">
            <w:pPr>
              <w:suppressAutoHyphens w:val="0"/>
              <w:ind w:left="84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00320" cy="201295"/>
                      <wp:effectExtent l="2540" t="6350" r="2540" b="1905"/>
                      <wp:docPr id="19" name="Grup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0320" cy="201295"/>
                                <a:chOff x="0" y="0"/>
                                <a:chExt cx="51003" cy="2012"/>
                              </a:xfrm>
                            </wpg:grpSpPr>
                            <wps:wsp>
                              <wps:cNvPr id="20" name="Graphic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1003" cy="2012"/>
                                </a:xfrm>
                                <a:custGeom>
                                  <a:avLst/>
                                  <a:gdLst>
                                    <a:gd name="T0" fmla="*/ 5099913 w 5100320"/>
                                    <a:gd name="T1" fmla="*/ 0 h 201295"/>
                                    <a:gd name="T2" fmla="*/ 10845 w 5100320"/>
                                    <a:gd name="T3" fmla="*/ 0 h 201295"/>
                                    <a:gd name="T4" fmla="*/ 0 w 5100320"/>
                                    <a:gd name="T5" fmla="*/ 0 h 201295"/>
                                    <a:gd name="T6" fmla="*/ 0 w 5100320"/>
                                    <a:gd name="T7" fmla="*/ 200736 h 201295"/>
                                    <a:gd name="T8" fmla="*/ 10845 w 5100320"/>
                                    <a:gd name="T9" fmla="*/ 200736 h 201295"/>
                                    <a:gd name="T10" fmla="*/ 5089055 w 5100320"/>
                                    <a:gd name="T11" fmla="*/ 200736 h 201295"/>
                                    <a:gd name="T12" fmla="*/ 5099901 w 5100320"/>
                                    <a:gd name="T13" fmla="*/ 200748 h 201295"/>
                                    <a:gd name="T14" fmla="*/ 5099913 w 5100320"/>
                                    <a:gd name="T15" fmla="*/ 189890 h 201295"/>
                                    <a:gd name="T16" fmla="*/ 5099901 w 5100320"/>
                                    <a:gd name="T17" fmla="*/ 10858 h 201295"/>
                                    <a:gd name="T18" fmla="*/ 5089055 w 5100320"/>
                                    <a:gd name="T19" fmla="*/ 10858 h 201295"/>
                                    <a:gd name="T20" fmla="*/ 5089055 w 5100320"/>
                                    <a:gd name="T21" fmla="*/ 189890 h 201295"/>
                                    <a:gd name="T22" fmla="*/ 10845 w 5100320"/>
                                    <a:gd name="T23" fmla="*/ 189890 h 201295"/>
                                    <a:gd name="T24" fmla="*/ 10845 w 5100320"/>
                                    <a:gd name="T25" fmla="*/ 10845 h 201295"/>
                                    <a:gd name="T26" fmla="*/ 5099913 w 5100320"/>
                                    <a:gd name="T27" fmla="*/ 10845 h 201295"/>
                                    <a:gd name="T28" fmla="*/ 5099913 w 5100320"/>
                                    <a:gd name="T29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100320" h="201295">
                                      <a:moveTo>
                                        <a:pt x="5099913" y="0"/>
                                      </a:move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5089055" y="200736"/>
                                      </a:lnTo>
                                      <a:lnTo>
                                        <a:pt x="5099901" y="200748"/>
                                      </a:lnTo>
                                      <a:lnTo>
                                        <a:pt x="5099913" y="189890"/>
                                      </a:lnTo>
                                      <a:lnTo>
                                        <a:pt x="5099901" y="10858"/>
                                      </a:lnTo>
                                      <a:lnTo>
                                        <a:pt x="5089055" y="10858"/>
                                      </a:lnTo>
                                      <a:lnTo>
                                        <a:pt x="5089055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5099913" y="10845"/>
                                      </a:lnTo>
                                      <a:lnTo>
                                        <a:pt x="5099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9" o:spid="_x0000_s1026" style="width:401.6pt;height:15.85pt;mso-position-horizontal-relative:char;mso-position-vertical-relative:line" coordsize="51003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">
                      <v:shape id="Graphic 27" o:spid="_x0000_s1027" style="position:absolute;width:51003;height:2012;visibility:visible;mso-wrap-style:square;v-text-anchor:top" coordsize="510032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FFL4A&#10;AADbAAAADwAAAGRycy9kb3ducmV2LnhtbERPy4rCMBTdC/5DuII7TXUh0jHKMCiIrnzO9tLcacs0&#10;N7WJTfXrzUJweTjvxaozlWipcaVlBZNxAoI4s7rkXMH5tBnNQTiPrLGyTAoe5GC17PcWmGob+EDt&#10;0ecihrBLUUHhfZ1K6bKCDLqxrYkj92cbgz7CJpe6wRDDTSWnSTKTBkuODQXW9FNQ9n+8GwUer0+8&#10;XTbh9xraS9jj2mx3Z6WGg+77C4Snzn/Eb/dWK5jG9fFL/A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oRRS+AAAA2wAAAA8AAAAAAAAAAAAAAAAAmAIAAGRycy9kb3ducmV2&#10;LnhtbFBLBQYAAAAABAAEAPUAAACDAwAAAAA=&#10;" path="m5099913,l10845,,,,,200736r10845,l5089055,200736r10846,12l5099913,189890r-12,-179032l5089055,10858r,179032l10845,189890r,-179045l5099913,10845r,-10845xe" fillcolor="black" stroked="f">
                        <v:path arrowok="t" o:connecttype="custom" o:connectlocs="50999,0;108,0;0,0;0,2006;108,2006;50890,2006;50999,2007;50999,1898;50999,109;50890,109;50890,1898;108,1898;108,108;50999,108;50999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D11CFF" w:rsidRDefault="00D11CFF" w:rsidP="00D11CFF">
            <w:pPr>
              <w:numPr>
                <w:ilvl w:val="0"/>
                <w:numId w:val="13"/>
              </w:numPr>
              <w:tabs>
                <w:tab w:val="left" w:pos="496"/>
                <w:tab w:val="left" w:pos="557"/>
              </w:tabs>
              <w:suppressAutoHyphens w:val="0"/>
              <w:spacing w:before="23" w:line="228" w:lineRule="auto"/>
              <w:ind w:left="557" w:right="274" w:hanging="244"/>
              <w:rPr>
                <w:b/>
                <w:sz w:val="17"/>
                <w:lang w:val="pl-PL"/>
              </w:rPr>
            </w:pPr>
            <w:r w:rsidRPr="00D11CFF">
              <w:rPr>
                <w:b/>
                <w:w w:val="105"/>
                <w:sz w:val="17"/>
                <w:lang w:val="pl-PL"/>
              </w:rPr>
              <w:t>Wielkość</w:t>
            </w:r>
            <w:r w:rsidRPr="00D11CFF">
              <w:rPr>
                <w:b/>
                <w:spacing w:val="-1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podmiotu,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zgodnie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załącznikiem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I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do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rozporządzenia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Komisji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(UE)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nr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651/2014</w:t>
            </w:r>
            <w:r w:rsidRPr="00D11CFF">
              <w:rPr>
                <w:b/>
                <w:spacing w:val="-1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dnia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17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czerwca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2014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r. uznającego</w:t>
            </w:r>
            <w:r w:rsidRPr="00D11CFF">
              <w:rPr>
                <w:b/>
                <w:spacing w:val="-5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niektóre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rodzaje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pomocy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za</w:t>
            </w:r>
            <w:r w:rsidRPr="00D11CFF">
              <w:rPr>
                <w:b/>
                <w:spacing w:val="-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zgodne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rynkiem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wewnętrznym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w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zastosowaniu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art.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107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i</w:t>
            </w:r>
            <w:r w:rsidRPr="00D11CFF">
              <w:rPr>
                <w:b/>
                <w:spacing w:val="-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108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Traktatu</w:t>
            </w:r>
          </w:p>
          <w:p w:rsidR="00D11CFF" w:rsidRPr="00D11CFF" w:rsidRDefault="00D11CFF" w:rsidP="00D11CFF">
            <w:pPr>
              <w:suppressAutoHyphens w:val="0"/>
              <w:spacing w:before="52" w:line="388" w:lineRule="auto"/>
              <w:ind w:left="886" w:right="3372" w:hanging="329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232410</wp:posOffset>
                      </wp:positionV>
                      <wp:extent cx="193040" cy="201295"/>
                      <wp:effectExtent l="4445" t="0" r="2540" b="0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8" name="Graphic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36 h 201295"/>
                                    <a:gd name="T6" fmla="*/ 10845 w 193040"/>
                                    <a:gd name="T7" fmla="*/ 200736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45 h 201295"/>
                                    <a:gd name="T16" fmla="*/ 181762 w 193040"/>
                                    <a:gd name="T17" fmla="*/ 10845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36 h 201295"/>
                                    <a:gd name="T24" fmla="*/ 181762 w 193040"/>
                                    <a:gd name="T25" fmla="*/ 200736 h 201295"/>
                                    <a:gd name="T26" fmla="*/ 192608 w 193040"/>
                                    <a:gd name="T27" fmla="*/ 200736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45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181762" y="10845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36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45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7" o:spid="_x0000_s1026" style="position:absolute;margin-left:13.9pt;margin-top:18.3pt;width:15.2pt;height:15.85pt;z-index:-251641856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">
                      <v:shape id="Graphic 29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XRMQA&#10;AADbAAAADwAAAGRycy9kb3ducmV2LnhtbESP20oDMRCG7wXfIYzQG2mzVpCybVo8VBQsSg8PMGym&#10;m8XNZJuk2/XtnQvBuxnmP3yzWA2+VT3F1AQ2cDcpQBFXwTZcGzjsX8czUCkjW2wDk4EfSrBaXl8t&#10;sLThwlvqd7lWEsKpRAMu567UOlWOPKZJ6IjldgzRY5Y11tpGvEi4b/W0KB60x4alwWFHz46q793Z&#10;S8nmhF/57TR7irf954u7/2jXFI0Z3QyPc1CZhvwv/nO/W8EXWP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F10TEAAAA2wAAAA8AAAAAAAAAAAAAAAAAmAIAAGRycy9k&#10;b3ducmV2LnhtbFBLBQYAAAAABAAEAPUAAACJAwAAAAA=&#10;" path="m10845,l,,,200736r10845,l10845,xem192608,l10858,r,10845l181762,10845r,179045l10858,189890r,10846l181762,200736r10846,l192608,189890r,-179045l192608,xe" fillcolor="black" stroked="f">
                        <v:path arrowok="t" o:connecttype="custom" o:connectlocs="10845,0;0,0;0,200736;10845,200736;10845,0;192608,0;10858,0;10858,10845;181762,10845;181762,189890;10858,189890;10858,200736;181762,200736;192608,200736;192608,189890;192608,10845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w w:val="105"/>
                <w:sz w:val="17"/>
                <w:lang w:val="pl-PL"/>
              </w:rPr>
              <w:t>(Dz.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Urz.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UE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L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187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26.06.2014,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str.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1,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proofErr w:type="spellStart"/>
            <w:r w:rsidRPr="00D11CFF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Pr="00D11CFF">
              <w:rPr>
                <w:b/>
                <w:w w:val="105"/>
                <w:sz w:val="17"/>
                <w:lang w:val="pl-PL"/>
              </w:rPr>
              <w:t>.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zm.)</w:t>
            </w:r>
            <w:r w:rsidRPr="00D11CFF">
              <w:rPr>
                <w:b/>
                <w:w w:val="105"/>
                <w:sz w:val="17"/>
                <w:vertAlign w:val="superscript"/>
                <w:lang w:val="pl-PL"/>
              </w:rPr>
              <w:t>5)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proofErr w:type="spellStart"/>
            <w:r w:rsidRPr="00D11CFF">
              <w:rPr>
                <w:b/>
                <w:spacing w:val="-2"/>
                <w:w w:val="105"/>
                <w:sz w:val="17"/>
                <w:lang w:val="pl-PL"/>
              </w:rPr>
              <w:t>mikroprzedsiębiorca</w:t>
            </w:r>
            <w:proofErr w:type="spellEnd"/>
          </w:p>
          <w:p w:rsidR="00D11CFF" w:rsidRPr="00D11CFF" w:rsidRDefault="00D11CFF" w:rsidP="00D11CFF">
            <w:pPr>
              <w:suppressAutoHyphens w:val="0"/>
              <w:spacing w:before="52" w:line="475" w:lineRule="auto"/>
              <w:ind w:left="886" w:right="6380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19050</wp:posOffset>
                      </wp:positionV>
                      <wp:extent cx="193040" cy="201295"/>
                      <wp:effectExtent l="4445" t="0" r="2540" b="1905"/>
                      <wp:wrapNone/>
                      <wp:docPr id="15" name="Grup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6" name="Graphic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48 h 201295"/>
                                    <a:gd name="T6" fmla="*/ 10845 w 193040"/>
                                    <a:gd name="T7" fmla="*/ 200748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58 h 201295"/>
                                    <a:gd name="T16" fmla="*/ 181762 w 193040"/>
                                    <a:gd name="T17" fmla="*/ 10858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48 h 201295"/>
                                    <a:gd name="T24" fmla="*/ 181762 w 193040"/>
                                    <a:gd name="T25" fmla="*/ 200748 h 201295"/>
                                    <a:gd name="T26" fmla="*/ 192608 w 193040"/>
                                    <a:gd name="T27" fmla="*/ 200748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58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5" o:spid="_x0000_s1026" style="position:absolute;margin-left:13.9pt;margin-top:1.5pt;width:15.2pt;height:15.85pt;z-index:-251640832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">
                      <v:shape id="Graphic 31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mrcUA&#10;AADbAAAADwAAAGRycy9kb3ducmV2LnhtbESP3WoCMRCF7wu+Q5hCb4pmbUFkNUq1LS0oij8PMGzG&#10;zeJmsibpun37piB4N8M5c74z03lna9GSD5VjBcNBBoK4cLriUsHx8NkfgwgRWWPtmBT8UoD5rPcw&#10;xVy7K++o3cdSpBAOOSowMTa5lKEwZDEMXEOctJPzFmNafSm1x2sKt7V8ybKRtFhxIhhsaGmoOO9/&#10;bIKsL7iNX5fxwj+3m3fzuqo/yCv19Ni9TUBE6uLdfLv+1qn+CP5/SQP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uatxQAAANsAAAAPAAAAAAAAAAAAAAAAAJgCAABkcnMv&#10;ZG93bnJldi54bWxQSwUGAAAAAAQABAD1AAAAigMAAAAA&#10;" path="m10845,l,,,200748r10845,l10845,xem192608,l10858,r,10858l181762,10858r,179032l10858,189890r,10858l181762,200748r10846,l192608,189890r,-179032l192608,xe" fillcolor="black" stroked="f">
                        <v:path arrowok="t" o:connecttype="custom" o:connectlocs="10845,0;0,0;0,200748;10845,200748;10845,0;192608,0;10858,0;10858,10858;181762,10858;181762,189890;10858,189890;10858,200748;181762,200748;192608,200748;192608,189890;192608,10858;19260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275590</wp:posOffset>
                      </wp:positionV>
                      <wp:extent cx="193040" cy="201295"/>
                      <wp:effectExtent l="4445" t="0" r="2540" b="254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4" name="Graphic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48 h 201295"/>
                                    <a:gd name="T6" fmla="*/ 10845 w 193040"/>
                                    <a:gd name="T7" fmla="*/ 200748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58 h 201295"/>
                                    <a:gd name="T16" fmla="*/ 181762 w 193040"/>
                                    <a:gd name="T17" fmla="*/ 10858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48 h 201295"/>
                                    <a:gd name="T24" fmla="*/ 181762 w 193040"/>
                                    <a:gd name="T25" fmla="*/ 200748 h 201295"/>
                                    <a:gd name="T26" fmla="*/ 192608 w 193040"/>
                                    <a:gd name="T27" fmla="*/ 200748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58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" o:spid="_x0000_s1026" style="position:absolute;margin-left:13.9pt;margin-top:21.7pt;width:15.2pt;height:15.85pt;z-index:-251639808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">
                      <v:shape id="Graphic 33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dQcUA&#10;AADbAAAADwAAAGRycy9kb3ducmV2LnhtbESP0UoDMRBF3wX/IYzQF7HZVpGy3WxptVKholj9gGEz&#10;3SzdTLZJut3+vREE32a4d+65UywG24qefGgcK5iMMxDEldMN1wq+v17uZiBCRNbYOiYFFwqwKK+v&#10;Csy1O/Mn9btYixTCIUcFJsYulzJUhiyGseuIk7Z33mJMq6+l9nhO4baV0yx7lBYbTgSDHT0Zqg67&#10;k02QtyN+xM1xtvK3/fuzud+2a/JKjW6G5RxEpCH+m/+uX3Wq/wC/v6QB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N1BxQAAANsAAAAPAAAAAAAAAAAAAAAAAJgCAABkcnMv&#10;ZG93bnJldi54bWxQSwUGAAAAAAQABAD1AAAAigMAAAAA&#10;" path="m10845,l,,,200748r10845,l10845,xem192608,l10858,r,10858l181762,10858r,179032l10858,189890r,10858l181762,200748r10846,l192608,189890r,-179032l192608,xe" fillcolor="black" stroked="f">
                        <v:path arrowok="t" o:connecttype="custom" o:connectlocs="10845,0;0,0;0,200748;10845,200748;10845,0;192608,0;10858,0;10858,10858;181762,10858;181762,189890;10858,189890;10858,200748;181762,200748;192608,200748;192608,189890;192608,10858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w w:val="105"/>
                <w:sz w:val="17"/>
                <w:lang w:val="pl-PL"/>
              </w:rPr>
              <w:t xml:space="preserve">mały przedsiębiorca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średni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przedsiębiorca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inny przedsiębiorca</w:t>
            </w:r>
          </w:p>
          <w:p w:rsidR="00D11CFF" w:rsidRPr="00D11CFF" w:rsidRDefault="00D11CFF" w:rsidP="00D11CFF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spacing w:line="169" w:lineRule="exact"/>
              <w:ind w:left="496" w:hanging="183"/>
              <w:rPr>
                <w:b/>
                <w:sz w:val="17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-275590</wp:posOffset>
                      </wp:positionV>
                      <wp:extent cx="193040" cy="201295"/>
                      <wp:effectExtent l="4445" t="3175" r="2540" b="0"/>
                      <wp:wrapNone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040" cy="201295"/>
                                <a:chOff x="0" y="0"/>
                                <a:chExt cx="193040" cy="201295"/>
                              </a:xfrm>
                            </wpg:grpSpPr>
                            <wps:wsp>
                              <wps:cNvPr id="12" name="Graphic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3040" cy="201295"/>
                                </a:xfrm>
                                <a:custGeom>
                                  <a:avLst/>
                                  <a:gdLst>
                                    <a:gd name="T0" fmla="*/ 10845 w 193040"/>
                                    <a:gd name="T1" fmla="*/ 0 h 201295"/>
                                    <a:gd name="T2" fmla="*/ 0 w 193040"/>
                                    <a:gd name="T3" fmla="*/ 0 h 201295"/>
                                    <a:gd name="T4" fmla="*/ 0 w 193040"/>
                                    <a:gd name="T5" fmla="*/ 200748 h 201295"/>
                                    <a:gd name="T6" fmla="*/ 10845 w 193040"/>
                                    <a:gd name="T7" fmla="*/ 200748 h 201295"/>
                                    <a:gd name="T8" fmla="*/ 10845 w 193040"/>
                                    <a:gd name="T9" fmla="*/ 0 h 201295"/>
                                    <a:gd name="T10" fmla="*/ 192608 w 193040"/>
                                    <a:gd name="T11" fmla="*/ 0 h 201295"/>
                                    <a:gd name="T12" fmla="*/ 10858 w 193040"/>
                                    <a:gd name="T13" fmla="*/ 0 h 201295"/>
                                    <a:gd name="T14" fmla="*/ 10858 w 193040"/>
                                    <a:gd name="T15" fmla="*/ 10858 h 201295"/>
                                    <a:gd name="T16" fmla="*/ 181762 w 193040"/>
                                    <a:gd name="T17" fmla="*/ 10858 h 201295"/>
                                    <a:gd name="T18" fmla="*/ 181762 w 193040"/>
                                    <a:gd name="T19" fmla="*/ 189890 h 201295"/>
                                    <a:gd name="T20" fmla="*/ 10858 w 193040"/>
                                    <a:gd name="T21" fmla="*/ 189890 h 201295"/>
                                    <a:gd name="T22" fmla="*/ 10858 w 193040"/>
                                    <a:gd name="T23" fmla="*/ 200748 h 201295"/>
                                    <a:gd name="T24" fmla="*/ 181762 w 193040"/>
                                    <a:gd name="T25" fmla="*/ 200748 h 201295"/>
                                    <a:gd name="T26" fmla="*/ 192608 w 193040"/>
                                    <a:gd name="T27" fmla="*/ 200748 h 201295"/>
                                    <a:gd name="T28" fmla="*/ 192608 w 193040"/>
                                    <a:gd name="T29" fmla="*/ 189890 h 201295"/>
                                    <a:gd name="T30" fmla="*/ 192608 w 193040"/>
                                    <a:gd name="T31" fmla="*/ 10858 h 201295"/>
                                    <a:gd name="T32" fmla="*/ 192608 w 193040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304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48"/>
                                      </a:lnTo>
                                      <a:lnTo>
                                        <a:pt x="10845" y="200748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193040" h="201295">
                                      <a:moveTo>
                                        <a:pt x="192608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48"/>
                                      </a:lnTo>
                                      <a:lnTo>
                                        <a:pt x="181762" y="200748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92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" o:spid="_x0000_s1026" style="position:absolute;margin-left:13.9pt;margin-top:-21.7pt;width:15.2pt;height:15.85pt;z-index:-251638784;mso-wrap-distance-left:0;mso-wrap-distance-right:0" coordsize="19304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">
                      <v:shape id="Graphic 35" o:spid="_x0000_s1027" style="position:absolute;width:193040;height:201295;visibility:visible;mso-wrap-style:square;v-text-anchor:top" coordsize="19304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grsUA&#10;AADbAAAADwAAAGRycy9kb3ducmV2LnhtbESP3WoCMRCF7wu+Q5hCb4pma6HIapRaFQsVxZ8HGDbj&#10;ZnEzWZN03b59Uyh4N8M5c74zk1lna9GSD5VjBS+DDARx4XTFpYLTcdUfgQgRWWPtmBT8UIDZtPcw&#10;wVy7G++pPcRSpBAOOSowMTa5lKEwZDEMXEOctLPzFmNafSm1x1sKt7UcZtmbtFhxIhhs6MNQcTl8&#10;2wTZXHEX19fR3D+324V5/aqX5JV6euzexyAidfFu/r/+1Kn+EP5+SQP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eCuxQAAANsAAAAPAAAAAAAAAAAAAAAAAJgCAABkcnMv&#10;ZG93bnJldi54bWxQSwUGAAAAAAQABAD1AAAAigMAAAAA&#10;" path="m10845,l,,,200748r10845,l10845,xem192608,l10858,r,10858l181762,10858r,179032l10858,189890r,10858l181762,200748r10846,l192608,189890r,-179032l192608,xe" fillcolor="black" stroked="f">
                        <v:path arrowok="t" o:connecttype="custom" o:connectlocs="10845,0;0,0;0,200748;10845,200748;10845,0;192608,0;10858,0;10858,10858;181762,10858;181762,189890;10858,189890;10858,200748;181762,200748;192608,200748;192608,189890;192608,10858;19260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Klasa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działalności,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zgodnie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rozporządzeniem</w:t>
            </w:r>
            <w:r w:rsidRPr="00D11CFF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Rady</w:t>
            </w:r>
            <w:r w:rsidRPr="00D11CFF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Ministrów</w:t>
            </w:r>
            <w:r w:rsidRPr="00D11CFF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dnia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24</w:t>
            </w:r>
            <w:r w:rsidRPr="00D11CFF">
              <w:rPr>
                <w:b/>
                <w:spacing w:val="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grudnia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2007</w:t>
            </w:r>
            <w:r w:rsidRPr="00D11CFF">
              <w:rPr>
                <w:b/>
                <w:spacing w:val="2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r.</w:t>
            </w:r>
            <w:r w:rsidRPr="00D11CFF">
              <w:rPr>
                <w:b/>
                <w:spacing w:val="3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w</w:t>
            </w:r>
            <w:r w:rsidRPr="00D11CFF">
              <w:rPr>
                <w:b/>
                <w:spacing w:val="-1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sprawie</w:t>
            </w:r>
            <w:r w:rsidRPr="00D11CFF">
              <w:rPr>
                <w:b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Polskiej</w:t>
            </w:r>
          </w:p>
          <w:p w:rsidR="00D11CFF" w:rsidRPr="00D11CFF" w:rsidRDefault="00D11CFF" w:rsidP="00D11CFF">
            <w:pPr>
              <w:suppressAutoHyphens w:val="0"/>
              <w:spacing w:before="85"/>
              <w:ind w:left="516"/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</w:pPr>
            <w:r w:rsidRPr="00D11CFF">
              <w:rPr>
                <w:b/>
                <w:w w:val="105"/>
                <w:sz w:val="17"/>
                <w:lang w:val="pl-PL"/>
              </w:rPr>
              <w:t>Klasyfikacji</w:t>
            </w:r>
            <w:r w:rsidRPr="00D11CFF">
              <w:rPr>
                <w:b/>
                <w:spacing w:val="24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Działalności</w:t>
            </w:r>
            <w:r w:rsidRPr="00D11CFF">
              <w:rPr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(PKD)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(Dz.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U.</w:t>
            </w:r>
            <w:r w:rsidRPr="00D11CFF">
              <w:rPr>
                <w:b/>
                <w:spacing w:val="-8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poz.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1885,</w:t>
            </w:r>
            <w:r w:rsidRPr="00D11CFF">
              <w:rPr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w w:val="105"/>
                <w:sz w:val="17"/>
                <w:lang w:val="pl-PL"/>
              </w:rPr>
              <w:t>z</w:t>
            </w:r>
            <w:r w:rsidRPr="00D11CFF">
              <w:rPr>
                <w:b/>
                <w:spacing w:val="-7"/>
                <w:w w:val="105"/>
                <w:sz w:val="17"/>
                <w:lang w:val="pl-PL"/>
              </w:rPr>
              <w:t xml:space="preserve"> </w:t>
            </w:r>
            <w:proofErr w:type="spellStart"/>
            <w:r w:rsidRPr="00D11CFF">
              <w:rPr>
                <w:b/>
                <w:w w:val="105"/>
                <w:sz w:val="17"/>
                <w:lang w:val="pl-PL"/>
              </w:rPr>
              <w:t>późn</w:t>
            </w:r>
            <w:proofErr w:type="spellEnd"/>
            <w:r w:rsidRPr="00D11CFF">
              <w:rPr>
                <w:b/>
                <w:w w:val="105"/>
                <w:sz w:val="17"/>
                <w:lang w:val="pl-PL"/>
              </w:rPr>
              <w:t>.</w:t>
            </w:r>
            <w:r w:rsidRPr="00D11CFF">
              <w:rPr>
                <w:b/>
                <w:spacing w:val="-6"/>
                <w:w w:val="105"/>
                <w:sz w:val="17"/>
                <w:lang w:val="pl-PL"/>
              </w:rPr>
              <w:t xml:space="preserve"> </w:t>
            </w:r>
            <w:r w:rsidRPr="00D11CFF">
              <w:rPr>
                <w:b/>
                <w:spacing w:val="-2"/>
                <w:w w:val="105"/>
                <w:sz w:val="17"/>
                <w:lang w:val="pl-PL"/>
              </w:rPr>
              <w:t>zm.)</w:t>
            </w:r>
            <w:r w:rsidRPr="00D11CFF">
              <w:rPr>
                <w:b/>
                <w:spacing w:val="-2"/>
                <w:w w:val="105"/>
                <w:sz w:val="17"/>
                <w:vertAlign w:val="superscript"/>
                <w:lang w:val="pl-PL"/>
              </w:rPr>
              <w:t>6)</w:t>
            </w:r>
          </w:p>
          <w:p w:rsidR="00D11CFF" w:rsidRPr="00D11CFF" w:rsidRDefault="00D11CFF" w:rsidP="00D11CFF">
            <w:pPr>
              <w:suppressAutoHyphens w:val="0"/>
              <w:ind w:left="516"/>
              <w:rPr>
                <w:b/>
                <w:sz w:val="8"/>
                <w:szCs w:val="8"/>
                <w:lang w:val="pl-PL"/>
              </w:rPr>
            </w:pPr>
          </w:p>
          <w:tbl>
            <w:tblPr>
              <w:tblStyle w:val="TableNormal"/>
              <w:tblW w:w="0" w:type="auto"/>
              <w:tblInd w:w="3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86"/>
              <w:gridCol w:w="286"/>
              <w:gridCol w:w="286"/>
            </w:tblGrid>
            <w:tr w:rsidR="00D11CFF" w:rsidTr="00D11CFF">
              <w:trPr>
                <w:trHeight w:val="279"/>
              </w:trPr>
              <w:tc>
                <w:tcPr>
                  <w:tcW w:w="286" w:type="dxa"/>
                </w:tcPr>
                <w:p w:rsidR="00D11CFF" w:rsidRPr="00D11CFF" w:rsidRDefault="00D11CFF" w:rsidP="00D11CFF">
                  <w:pPr>
                    <w:pStyle w:val="TableParagraph"/>
                    <w:tabs>
                      <w:tab w:val="left" w:pos="7002"/>
                    </w:tabs>
                    <w:ind w:left="-272" w:firstLine="12"/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:rsidR="00D11CFF" w:rsidRP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:rsidR="00D11CFF" w:rsidRP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  <w:tc>
                <w:tcPr>
                  <w:tcW w:w="286" w:type="dxa"/>
                </w:tcPr>
                <w:p w:rsidR="00D11CFF" w:rsidRP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  <w:lang w:val="pl-PL"/>
                    </w:rPr>
                  </w:pPr>
                </w:p>
              </w:tc>
            </w:tr>
          </w:tbl>
          <w:p w:rsidR="00D11CFF" w:rsidRPr="00D11CFF" w:rsidRDefault="00D11CFF" w:rsidP="00D11CFF">
            <w:pPr>
              <w:suppressAutoHyphens w:val="0"/>
              <w:rPr>
                <w:sz w:val="8"/>
                <w:szCs w:val="8"/>
                <w:lang w:val="pl-PL"/>
              </w:rPr>
            </w:pPr>
          </w:p>
          <w:p w:rsidR="00D11CFF" w:rsidRPr="00495BE1" w:rsidRDefault="00D11CFF" w:rsidP="00D11CFF">
            <w:pPr>
              <w:numPr>
                <w:ilvl w:val="0"/>
                <w:numId w:val="13"/>
              </w:numPr>
              <w:tabs>
                <w:tab w:val="left" w:pos="496"/>
              </w:tabs>
              <w:suppressAutoHyphens w:val="0"/>
              <w:ind w:left="496" w:hanging="183"/>
              <w:rPr>
                <w:b/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140970</wp:posOffset>
                      </wp:positionV>
                      <wp:extent cx="374650" cy="201295"/>
                      <wp:effectExtent l="4445" t="1270" r="1905" b="6985"/>
                      <wp:wrapNone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10" name="Graphic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>
                                    <a:gd name="T0" fmla="*/ 10845 w 374650"/>
                                    <a:gd name="T1" fmla="*/ 0 h 201295"/>
                                    <a:gd name="T2" fmla="*/ 0 w 374650"/>
                                    <a:gd name="T3" fmla="*/ 0 h 201295"/>
                                    <a:gd name="T4" fmla="*/ 0 w 374650"/>
                                    <a:gd name="T5" fmla="*/ 200736 h 201295"/>
                                    <a:gd name="T6" fmla="*/ 10845 w 374650"/>
                                    <a:gd name="T7" fmla="*/ 200736 h 201295"/>
                                    <a:gd name="T8" fmla="*/ 10845 w 374650"/>
                                    <a:gd name="T9" fmla="*/ 0 h 201295"/>
                                    <a:gd name="T10" fmla="*/ 374357 w 374650"/>
                                    <a:gd name="T11" fmla="*/ 10858 h 201295"/>
                                    <a:gd name="T12" fmla="*/ 363512 w 374650"/>
                                    <a:gd name="T13" fmla="*/ 10858 h 201295"/>
                                    <a:gd name="T14" fmla="*/ 363512 w 374650"/>
                                    <a:gd name="T15" fmla="*/ 189890 h 201295"/>
                                    <a:gd name="T16" fmla="*/ 192608 w 374650"/>
                                    <a:gd name="T17" fmla="*/ 189890 h 201295"/>
                                    <a:gd name="T18" fmla="*/ 192608 w 374650"/>
                                    <a:gd name="T19" fmla="*/ 10858 h 201295"/>
                                    <a:gd name="T20" fmla="*/ 181762 w 374650"/>
                                    <a:gd name="T21" fmla="*/ 10858 h 201295"/>
                                    <a:gd name="T22" fmla="*/ 181762 w 374650"/>
                                    <a:gd name="T23" fmla="*/ 189890 h 201295"/>
                                    <a:gd name="T24" fmla="*/ 10858 w 374650"/>
                                    <a:gd name="T25" fmla="*/ 189890 h 201295"/>
                                    <a:gd name="T26" fmla="*/ 10858 w 374650"/>
                                    <a:gd name="T27" fmla="*/ 200736 h 201295"/>
                                    <a:gd name="T28" fmla="*/ 181762 w 374650"/>
                                    <a:gd name="T29" fmla="*/ 200736 h 201295"/>
                                    <a:gd name="T30" fmla="*/ 192608 w 374650"/>
                                    <a:gd name="T31" fmla="*/ 200748 h 201295"/>
                                    <a:gd name="T32" fmla="*/ 363512 w 374650"/>
                                    <a:gd name="T33" fmla="*/ 200736 h 201295"/>
                                    <a:gd name="T34" fmla="*/ 374357 w 374650"/>
                                    <a:gd name="T35" fmla="*/ 200748 h 201295"/>
                                    <a:gd name="T36" fmla="*/ 374357 w 374650"/>
                                    <a:gd name="T37" fmla="*/ 189890 h 201295"/>
                                    <a:gd name="T38" fmla="*/ 374357 w 374650"/>
                                    <a:gd name="T39" fmla="*/ 10858 h 201295"/>
                                    <a:gd name="T40" fmla="*/ 374357 w 374650"/>
                                    <a:gd name="T41" fmla="*/ 0 h 201295"/>
                                    <a:gd name="T42" fmla="*/ 10858 w 374650"/>
                                    <a:gd name="T43" fmla="*/ 0 h 201295"/>
                                    <a:gd name="T44" fmla="*/ 10858 w 374650"/>
                                    <a:gd name="T45" fmla="*/ 10845 h 201295"/>
                                    <a:gd name="T46" fmla="*/ 374357 w 374650"/>
                                    <a:gd name="T47" fmla="*/ 10845 h 201295"/>
                                    <a:gd name="T48" fmla="*/ 374357 w 374650"/>
                                    <a:gd name="T49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74650" h="201295">
                                      <a:moveTo>
                                        <a:pt x="108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45" y="200736"/>
                                      </a:lnTo>
                                      <a:lnTo>
                                        <a:pt x="10845" y="0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10858"/>
                                      </a:moveTo>
                                      <a:lnTo>
                                        <a:pt x="363512" y="10858"/>
                                      </a:lnTo>
                                      <a:lnTo>
                                        <a:pt x="363512" y="189890"/>
                                      </a:lnTo>
                                      <a:lnTo>
                                        <a:pt x="192608" y="189890"/>
                                      </a:lnTo>
                                      <a:lnTo>
                                        <a:pt x="192608" y="10858"/>
                                      </a:lnTo>
                                      <a:lnTo>
                                        <a:pt x="181762" y="10858"/>
                                      </a:lnTo>
                                      <a:lnTo>
                                        <a:pt x="181762" y="189890"/>
                                      </a:lnTo>
                                      <a:lnTo>
                                        <a:pt x="10858" y="189890"/>
                                      </a:lnTo>
                                      <a:lnTo>
                                        <a:pt x="10858" y="200736"/>
                                      </a:lnTo>
                                      <a:lnTo>
                                        <a:pt x="181762" y="200736"/>
                                      </a:lnTo>
                                      <a:lnTo>
                                        <a:pt x="192608" y="200748"/>
                                      </a:lnTo>
                                      <a:lnTo>
                                        <a:pt x="363512" y="200736"/>
                                      </a:lnTo>
                                      <a:lnTo>
                                        <a:pt x="374357" y="200748"/>
                                      </a:lnTo>
                                      <a:lnTo>
                                        <a:pt x="374357" y="189890"/>
                                      </a:lnTo>
                                      <a:lnTo>
                                        <a:pt x="374357" y="10858"/>
                                      </a:lnTo>
                                      <a:close/>
                                    </a:path>
                                    <a:path w="374650" h="201295">
                                      <a:moveTo>
                                        <a:pt x="374357" y="0"/>
                                      </a:moveTo>
                                      <a:lnTo>
                                        <a:pt x="10858" y="0"/>
                                      </a:lnTo>
                                      <a:lnTo>
                                        <a:pt x="10858" y="10845"/>
                                      </a:lnTo>
                                      <a:lnTo>
                                        <a:pt x="374357" y="10845"/>
                                      </a:lnTo>
                                      <a:lnTo>
                                        <a:pt x="374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" o:spid="_x0000_s1026" style="position:absolute;margin-left:13.9pt;margin-top:11.1pt;width:29.5pt;height:15.85pt;z-index:-251637760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">
                      <v:shape id="Graphic 37" o:spid="_x0000_s1027" style="position:absolute;width:374650;height:201295;visibility:visible;mso-wrap-style:square;v-text-anchor:top" coordsize="37465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zQsUA&#10;AADbAAAADwAAAGRycy9kb3ducmV2LnhtbESPT2vCQBDF74LfYRmhF6mbeig1zUZEsJX2VP9Aexuy&#10;YxLMzobdVeO37xwKvc3w3rz3m2I5uE5dKcTWs4GnWQaKuPK25drAYb95fAEVE7LFzjMZuFOEZTke&#10;FZhbf+Mvuu5SrSSEY44GmpT6XOtYNeQwznxPLNrJB4dJ1lBrG/Am4a7T8yx71g5bloYGe1o3VJ13&#10;F2dgExar9cW5D338fBvs1L7Pv3/YmIfJsHoFlWhI/+a/660VfKGXX2QA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7NCxQAAANsAAAAPAAAAAAAAAAAAAAAAAJgCAABkcnMv&#10;ZG93bnJldi54bWxQSwUGAAAAAAQABAD1AAAAigMAAAAA&#10;" path="m10845,l,,,200736r10845,l10845,xem374357,10858r-10845,l363512,189890r-170904,l192608,10858r-10846,l181762,189890r-170904,l10858,200736r170904,l192608,200748r170904,-12l374357,200748r,-10858l374357,10858xem374357,l10858,r,10845l374357,10845,374357,xe" fillcolor="black" stroked="f">
                        <v:path arrowok="t" o:connecttype="custom" o:connectlocs="10845,0;0,0;0,200736;10845,200736;10845,0;374357,10858;363512,10858;363512,189890;192608,189890;192608,10858;181762,10858;181762,189890;10858,189890;10858,200736;181762,200736;192608,200748;363512,200736;374357,200748;374357,189890;374357,10858;374357,0;10858,0;10858,10845;374357,10845;374357,0" o:connectangles="0,0,0,0,0,0,0,0,0,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b/>
                <w:sz w:val="17"/>
              </w:rPr>
              <w:t>Data</w:t>
            </w:r>
            <w:r w:rsidRPr="00495BE1">
              <w:rPr>
                <w:b/>
                <w:spacing w:val="13"/>
                <w:sz w:val="17"/>
              </w:rPr>
              <w:t xml:space="preserve"> </w:t>
            </w:r>
            <w:proofErr w:type="spellStart"/>
            <w:r w:rsidRPr="00495BE1">
              <w:rPr>
                <w:b/>
                <w:sz w:val="17"/>
              </w:rPr>
              <w:t>utworzenia</w:t>
            </w:r>
            <w:proofErr w:type="spellEnd"/>
            <w:r w:rsidRPr="00495BE1">
              <w:rPr>
                <w:b/>
                <w:spacing w:val="14"/>
                <w:sz w:val="17"/>
              </w:rPr>
              <w:t xml:space="preserve"> </w:t>
            </w:r>
            <w:proofErr w:type="spellStart"/>
            <w:r w:rsidRPr="00495BE1">
              <w:rPr>
                <w:b/>
                <w:spacing w:val="-2"/>
                <w:sz w:val="17"/>
              </w:rPr>
              <w:t>podmiotu</w:t>
            </w:r>
            <w:proofErr w:type="spellEnd"/>
          </w:p>
          <w:tbl>
            <w:tblPr>
              <w:tblStyle w:val="TableNormal"/>
              <w:tblpPr w:leftFromText="141" w:rightFromText="141" w:vertAnchor="text" w:horzAnchor="page" w:tblpX="2071" w:tblpY="60"/>
              <w:tblOverlap w:val="never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"/>
              <w:gridCol w:w="274"/>
              <w:gridCol w:w="274"/>
              <w:gridCol w:w="274"/>
            </w:tblGrid>
            <w:tr w:rsidR="00D11CFF" w:rsidTr="00D11CFF">
              <w:trPr>
                <w:trHeight w:val="251"/>
              </w:trPr>
              <w:tc>
                <w:tcPr>
                  <w:tcW w:w="274" w:type="dxa"/>
                </w:tcPr>
                <w:p w:rsidR="00D11CFF" w:rsidRDefault="00D11CFF" w:rsidP="00D11CFF">
                  <w:pPr>
                    <w:pStyle w:val="TableParagraph"/>
                    <w:tabs>
                      <w:tab w:val="left" w:pos="7002"/>
                    </w:tabs>
                    <w:ind w:left="-272" w:firstLine="12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:rsid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:rsid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74" w:type="dxa"/>
                </w:tcPr>
                <w:p w:rsidR="00D11CFF" w:rsidRDefault="00D11CFF" w:rsidP="00D11CFF">
                  <w:pPr>
                    <w:pStyle w:val="TableParagraph"/>
                    <w:tabs>
                      <w:tab w:val="left" w:pos="7002"/>
                    </w:tabs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D11CFF" w:rsidRDefault="00D11CFF" w:rsidP="00D11CFF">
            <w:pPr>
              <w:tabs>
                <w:tab w:val="left" w:pos="1832"/>
              </w:tabs>
              <w:suppressAutoHyphens w:val="0"/>
              <w:spacing w:before="54"/>
              <w:ind w:left="972"/>
              <w:rPr>
                <w:b/>
                <w:spacing w:val="-10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9525</wp:posOffset>
                      </wp:positionV>
                      <wp:extent cx="374650" cy="201295"/>
                      <wp:effectExtent l="6350" t="1905" r="0" b="6350"/>
                      <wp:wrapNone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650" cy="201295"/>
                                <a:chOff x="0" y="0"/>
                                <a:chExt cx="374650" cy="201295"/>
                              </a:xfrm>
                            </wpg:grpSpPr>
                            <wps:wsp>
                              <wps:cNvPr id="8" name="Graphic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4650" cy="201295"/>
                                </a:xfrm>
                                <a:custGeom>
                                  <a:avLst/>
                                  <a:gdLst>
                                    <a:gd name="T0" fmla="*/ 374345 w 374650"/>
                                    <a:gd name="T1" fmla="*/ 10858 h 201295"/>
                                    <a:gd name="T2" fmla="*/ 363499 w 374650"/>
                                    <a:gd name="T3" fmla="*/ 10858 h 201295"/>
                                    <a:gd name="T4" fmla="*/ 363499 w 374650"/>
                                    <a:gd name="T5" fmla="*/ 189890 h 201295"/>
                                    <a:gd name="T6" fmla="*/ 192595 w 374650"/>
                                    <a:gd name="T7" fmla="*/ 189890 h 201295"/>
                                    <a:gd name="T8" fmla="*/ 192595 w 374650"/>
                                    <a:gd name="T9" fmla="*/ 10858 h 201295"/>
                                    <a:gd name="T10" fmla="*/ 181749 w 374650"/>
                                    <a:gd name="T11" fmla="*/ 10858 h 201295"/>
                                    <a:gd name="T12" fmla="*/ 181749 w 374650"/>
                                    <a:gd name="T13" fmla="*/ 189890 h 201295"/>
                                    <a:gd name="T14" fmla="*/ 10845 w 374650"/>
                                    <a:gd name="T15" fmla="*/ 189890 h 201295"/>
                                    <a:gd name="T16" fmla="*/ 10845 w 374650"/>
                                    <a:gd name="T17" fmla="*/ 10845 h 201295"/>
                                    <a:gd name="T18" fmla="*/ 374332 w 374650"/>
                                    <a:gd name="T19" fmla="*/ 10845 h 201295"/>
                                    <a:gd name="T20" fmla="*/ 374332 w 374650"/>
                                    <a:gd name="T21" fmla="*/ 0 h 201295"/>
                                    <a:gd name="T22" fmla="*/ 10845 w 374650"/>
                                    <a:gd name="T23" fmla="*/ 0 h 201295"/>
                                    <a:gd name="T24" fmla="*/ 0 w 374650"/>
                                    <a:gd name="T25" fmla="*/ 0 h 201295"/>
                                    <a:gd name="T26" fmla="*/ 0 w 374650"/>
                                    <a:gd name="T27" fmla="*/ 200736 h 201295"/>
                                    <a:gd name="T28" fmla="*/ 10833 w 374650"/>
                                    <a:gd name="T29" fmla="*/ 200736 h 201295"/>
                                    <a:gd name="T30" fmla="*/ 181749 w 374650"/>
                                    <a:gd name="T31" fmla="*/ 200736 h 201295"/>
                                    <a:gd name="T32" fmla="*/ 192595 w 374650"/>
                                    <a:gd name="T33" fmla="*/ 200748 h 201295"/>
                                    <a:gd name="T34" fmla="*/ 363499 w 374650"/>
                                    <a:gd name="T35" fmla="*/ 200736 h 201295"/>
                                    <a:gd name="T36" fmla="*/ 374345 w 374650"/>
                                    <a:gd name="T37" fmla="*/ 200748 h 201295"/>
                                    <a:gd name="T38" fmla="*/ 374345 w 374650"/>
                                    <a:gd name="T39" fmla="*/ 10858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374650" h="201295">
                                      <a:moveTo>
                                        <a:pt x="374345" y="10858"/>
                                      </a:moveTo>
                                      <a:lnTo>
                                        <a:pt x="363499" y="10858"/>
                                      </a:lnTo>
                                      <a:lnTo>
                                        <a:pt x="363499" y="189890"/>
                                      </a:lnTo>
                                      <a:lnTo>
                                        <a:pt x="192595" y="189890"/>
                                      </a:lnTo>
                                      <a:lnTo>
                                        <a:pt x="192595" y="10858"/>
                                      </a:lnTo>
                                      <a:lnTo>
                                        <a:pt x="181749" y="10858"/>
                                      </a:lnTo>
                                      <a:lnTo>
                                        <a:pt x="181749" y="189890"/>
                                      </a:lnTo>
                                      <a:lnTo>
                                        <a:pt x="10845" y="189890"/>
                                      </a:lnTo>
                                      <a:lnTo>
                                        <a:pt x="10845" y="10845"/>
                                      </a:lnTo>
                                      <a:lnTo>
                                        <a:pt x="374332" y="10845"/>
                                      </a:lnTo>
                                      <a:lnTo>
                                        <a:pt x="374332" y="0"/>
                                      </a:lnTo>
                                      <a:lnTo>
                                        <a:pt x="108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0736"/>
                                      </a:lnTo>
                                      <a:lnTo>
                                        <a:pt x="10833" y="200736"/>
                                      </a:lnTo>
                                      <a:lnTo>
                                        <a:pt x="181749" y="200736"/>
                                      </a:lnTo>
                                      <a:lnTo>
                                        <a:pt x="192595" y="200748"/>
                                      </a:lnTo>
                                      <a:lnTo>
                                        <a:pt x="363499" y="200736"/>
                                      </a:lnTo>
                                      <a:lnTo>
                                        <a:pt x="374345" y="200748"/>
                                      </a:lnTo>
                                      <a:lnTo>
                                        <a:pt x="374345" y="10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" o:spid="_x0000_s1026" style="position:absolute;margin-left:56.8pt;margin-top:.75pt;width:29.5pt;height:15.85pt;z-index:-251636736;mso-wrap-distance-left:0;mso-wrap-distance-right:0" coordsize="374650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">
                      <v:shape id="Graphic 39" o:spid="_x0000_s1027" style="position:absolute;width:374650;height:201295;visibility:visible;mso-wrap-style:square;v-text-anchor:top" coordsize="37465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J9rsA&#10;AADaAAAADwAAAGRycy9kb3ducmV2LnhtbERPSwrCMBDdC94hjOBOU7soUo0iiuhK/B1gbKYfbCal&#10;ibXe3iwEl4/3X657U4uOWldZVjCbRiCIM6srLhTcb/vJHITzyBpry6TgQw7Wq+Fgiam2b75Qd/WF&#10;CCHsUlRQet+kUrqsJINuahviwOW2NegDbAupW3yHcFPLOIoSabDi0FBiQ9uSsuf1ZRQUcfx45Uly&#10;OOWb27m57Duz406p8ajfLEB46v1f/HMftY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ceCfa7AAAA2gAAAA8AAAAAAAAAAAAAAAAAmAIAAGRycy9kb3ducmV2Lnht&#10;bFBLBQYAAAAABAAEAPUAAACAAwAAAAA=&#10;" path="m374345,10858r-10846,l363499,189890r-170904,l192595,10858r-10846,l181749,189890r-170904,l10845,10845r363487,l374332,,10845,,,,,200736r10833,l181749,200736r10846,12l363499,200736r10846,12l374345,10858xe" fillcolor="black" stroked="f">
                        <v:path arrowok="t" o:connecttype="custom" o:connectlocs="374345,10858;363499,10858;363499,189890;192595,189890;192595,10858;181749,10858;181749,189890;10845,189890;10845,10845;374332,10845;374332,0;10845,0;0,0;0,200736;10833,200736;181749,200736;192595,200748;363499,200736;374345,200748;374345,10858" o:connectangles="0,0,0,0,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b/>
                <w:spacing w:val="-10"/>
                <w:sz w:val="21"/>
              </w:rPr>
              <w:t>-</w:t>
            </w:r>
            <w:r w:rsidRPr="00495BE1">
              <w:rPr>
                <w:b/>
                <w:sz w:val="21"/>
              </w:rPr>
              <w:tab/>
            </w:r>
            <w:r w:rsidRPr="00495BE1">
              <w:rPr>
                <w:b/>
                <w:spacing w:val="-10"/>
                <w:sz w:val="21"/>
              </w:rPr>
              <w:t>-</w:t>
            </w:r>
            <w:r>
              <w:rPr>
                <w:b/>
                <w:spacing w:val="-10"/>
                <w:sz w:val="21"/>
              </w:rPr>
              <w:t xml:space="preserve">         </w:t>
            </w:r>
          </w:p>
          <w:p w:rsidR="00D11CFF" w:rsidRPr="00495BE1" w:rsidRDefault="00D11CFF" w:rsidP="00D11CFF">
            <w:pPr>
              <w:tabs>
                <w:tab w:val="left" w:pos="1832"/>
              </w:tabs>
              <w:suppressAutoHyphens w:val="0"/>
              <w:spacing w:before="54"/>
              <w:ind w:left="97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 xml:space="preserve">                          </w:t>
            </w:r>
          </w:p>
        </w:tc>
      </w:tr>
      <w:tr w:rsidR="00D11CFF" w:rsidRPr="00495BE1" w:rsidTr="00D11CFF">
        <w:trPr>
          <w:trHeight w:val="266"/>
        </w:trPr>
        <w:tc>
          <w:tcPr>
            <w:tcW w:w="916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:rsidR="00D11CFF" w:rsidRPr="00495BE1" w:rsidRDefault="00D11CFF" w:rsidP="00D11CFF">
            <w:pPr>
              <w:suppressAutoHyphens w:val="0"/>
              <w:spacing w:before="3" w:line="243" w:lineRule="exact"/>
              <w:ind w:left="66"/>
              <w:jc w:val="center"/>
              <w:rPr>
                <w:b/>
                <w:sz w:val="21"/>
              </w:rPr>
            </w:pPr>
            <w:proofErr w:type="spellStart"/>
            <w:r w:rsidRPr="00495BE1">
              <w:rPr>
                <w:b/>
                <w:sz w:val="21"/>
              </w:rPr>
              <w:t>Strona</w:t>
            </w:r>
            <w:proofErr w:type="spellEnd"/>
            <w:r w:rsidRPr="00495BE1">
              <w:rPr>
                <w:b/>
                <w:spacing w:val="-5"/>
                <w:sz w:val="21"/>
              </w:rPr>
              <w:t xml:space="preserve"> </w:t>
            </w:r>
            <w:r w:rsidRPr="00495BE1">
              <w:rPr>
                <w:b/>
                <w:sz w:val="21"/>
              </w:rPr>
              <w:t>1</w:t>
            </w:r>
            <w:r w:rsidRPr="00495BE1">
              <w:rPr>
                <w:b/>
                <w:spacing w:val="-4"/>
                <w:sz w:val="21"/>
              </w:rPr>
              <w:t xml:space="preserve"> </w:t>
            </w:r>
            <w:r w:rsidRPr="00495BE1">
              <w:rPr>
                <w:b/>
                <w:sz w:val="21"/>
              </w:rPr>
              <w:t>z</w:t>
            </w:r>
            <w:r w:rsidRPr="00495BE1">
              <w:rPr>
                <w:b/>
                <w:spacing w:val="-3"/>
                <w:sz w:val="21"/>
              </w:rPr>
              <w:t xml:space="preserve"> </w:t>
            </w:r>
            <w:r w:rsidRPr="00495BE1">
              <w:rPr>
                <w:b/>
                <w:spacing w:val="-10"/>
                <w:sz w:val="21"/>
              </w:rPr>
              <w:t>7</w:t>
            </w:r>
          </w:p>
        </w:tc>
      </w:tr>
    </w:tbl>
    <w:p w:rsidR="00304CF0" w:rsidRDefault="00304CF0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2"/>
        <w:tblW w:w="0" w:type="auto"/>
        <w:tblInd w:w="2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495BE1" w:rsidTr="00D11CFF">
        <w:trPr>
          <w:trHeight w:val="5340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15"/>
              <w:ind w:left="32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9)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Powiązania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innymi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przedsiębiorcami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7)</w:t>
            </w:r>
          </w:p>
          <w:p w:rsidR="00D11CFF" w:rsidRPr="00D11CFF" w:rsidRDefault="00D11CFF" w:rsidP="00D11CFF">
            <w:pPr>
              <w:suppressAutoHyphens w:val="0"/>
              <w:spacing w:before="28"/>
              <w:ind w:left="614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pomiędzy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podmiotem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innymi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przedsiębiorcami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istnieją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powiązania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polegające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tym,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że:</w:t>
            </w:r>
          </w:p>
          <w:p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841"/>
                <w:tab w:val="left" w:pos="7930"/>
                <w:tab w:val="left" w:pos="8808"/>
              </w:tabs>
              <w:suppressAutoHyphens w:val="0"/>
              <w:spacing w:before="86"/>
              <w:ind w:left="841" w:hanging="227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jeden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posiada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większość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praw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głosu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akcjonariuszy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wspólników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:rsidR="00D11CFF" w:rsidRPr="00495BE1" w:rsidRDefault="00D11CFF" w:rsidP="00D11CFF">
            <w:pPr>
              <w:suppressAutoHyphens w:val="0"/>
              <w:spacing w:before="11"/>
              <w:ind w:left="821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-150495</wp:posOffset>
                      </wp:positionV>
                      <wp:extent cx="197485" cy="158115"/>
                      <wp:effectExtent l="0" t="0" r="3175" b="5715"/>
                      <wp:wrapNone/>
                      <wp:docPr id="87" name="Grupa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8" name="Graphic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8115"/>
                                    <a:gd name="T2" fmla="*/ 0 w 197485"/>
                                    <a:gd name="T3" fmla="*/ 0 h 158115"/>
                                    <a:gd name="T4" fmla="*/ 0 w 197485"/>
                                    <a:gd name="T5" fmla="*/ 158102 h 158115"/>
                                    <a:gd name="T6" fmla="*/ 11099 w 197485"/>
                                    <a:gd name="T7" fmla="*/ 158102 h 158115"/>
                                    <a:gd name="T8" fmla="*/ 11099 w 197485"/>
                                    <a:gd name="T9" fmla="*/ 0 h 158115"/>
                                    <a:gd name="T10" fmla="*/ 196951 w 197485"/>
                                    <a:gd name="T11" fmla="*/ 147015 h 158115"/>
                                    <a:gd name="T12" fmla="*/ 196938 w 197485"/>
                                    <a:gd name="T13" fmla="*/ 11112 h 158115"/>
                                    <a:gd name="T14" fmla="*/ 185839 w 197485"/>
                                    <a:gd name="T15" fmla="*/ 11112 h 158115"/>
                                    <a:gd name="T16" fmla="*/ 185839 w 197485"/>
                                    <a:gd name="T17" fmla="*/ 147015 h 158115"/>
                                    <a:gd name="T18" fmla="*/ 11112 w 197485"/>
                                    <a:gd name="T19" fmla="*/ 147015 h 158115"/>
                                    <a:gd name="T20" fmla="*/ 11112 w 197485"/>
                                    <a:gd name="T21" fmla="*/ 158115 h 158115"/>
                                    <a:gd name="T22" fmla="*/ 185839 w 197485"/>
                                    <a:gd name="T23" fmla="*/ 158115 h 158115"/>
                                    <a:gd name="T24" fmla="*/ 196938 w 197485"/>
                                    <a:gd name="T25" fmla="*/ 158115 h 158115"/>
                                    <a:gd name="T26" fmla="*/ 196951 w 197485"/>
                                    <a:gd name="T27" fmla="*/ 147015 h 158115"/>
                                    <a:gd name="T28" fmla="*/ 196951 w 197485"/>
                                    <a:gd name="T29" fmla="*/ 0 h 158115"/>
                                    <a:gd name="T30" fmla="*/ 11112 w 197485"/>
                                    <a:gd name="T31" fmla="*/ 0 h 158115"/>
                                    <a:gd name="T32" fmla="*/ 11112 w 197485"/>
                                    <a:gd name="T33" fmla="*/ 11099 h 158115"/>
                                    <a:gd name="T34" fmla="*/ 196951 w 197485"/>
                                    <a:gd name="T35" fmla="*/ 11099 h 158115"/>
                                    <a:gd name="T36" fmla="*/ 196951 w 197485"/>
                                    <a:gd name="T37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8115">
                                      <a:moveTo>
                                        <a:pt x="196951" y="147015"/>
                                      </a:moveTo>
                                      <a:lnTo>
                                        <a:pt x="196938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112" y="147015"/>
                                      </a:lnTo>
                                      <a:lnTo>
                                        <a:pt x="11112" y="158115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51" y="147015"/>
                                      </a:lnTo>
                                      <a:close/>
                                    </a:path>
                                    <a:path w="197485" h="15811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96951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7" o:spid="_x0000_s1026" style="position:absolute;margin-left:380pt;margin-top:-11.85pt;width:15.55pt;height:12.45pt;z-index:-251634688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">
                      <v:shape id="Graphic 42" o:spid="_x0000_s1027" style="position:absolute;left:-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sab0A&#10;AADbAAAADwAAAGRycy9kb3ducmV2LnhtbERPSwrCMBDdC94hjOBOU0WkVqOIIIrgws8BxmZsi82k&#10;NlGrpzcLweXj/WeLxpTiSbUrLCsY9CMQxKnVBWcKzqd1LwbhPLLG0jIpeJODxbzdmmGi7YsP9Dz6&#10;TIQQdgkqyL2vEildmpNB17cVceCutjboA6wzqWt8hXBTymEUjaXBgkNDjhWtckpvx4dRsJ/oz/pS&#10;cjbem81oNxry/R5vlOp2muUUhKfG/8U/91YriMPY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ihsab0AAADbAAAADwAAAAAAAAAAAAAAAACYAgAAZHJzL2Rvd25yZXYu&#10;eG1sUEsFBgAAAAAEAAQA9QAAAIIDAAAAAA==&#10;" path="m11099,l,,,158102r11099,l11099,xem196951,147015r-13,-135903l185839,11112r,135903l11112,147015r,11100l185839,158115r11099,l196951,147015xem196951,l11112,r,11099l196951,11099,196951,xe" fillcolor="black" stroked="f">
                        <v:path arrowok="t" o:connecttype="custom" o:connectlocs="11099,0;0,0;0,158102;11099,158102;11099,0;196951,147015;196938,11112;185839,11112;185839,147015;11112,147015;11112,158115;185839,158115;196938,158115;196951,147015;196951,0;11112,0;11112,11099;196951,11099;196951,0" o:connectangles="0,0,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143510</wp:posOffset>
                      </wp:positionV>
                      <wp:extent cx="197485" cy="158115"/>
                      <wp:effectExtent l="0" t="6350" r="3175" b="6985"/>
                      <wp:wrapNone/>
                      <wp:docPr id="85" name="Grupa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6" name="Graphic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8115"/>
                                    <a:gd name="T2" fmla="*/ 0 w 197485"/>
                                    <a:gd name="T3" fmla="*/ 0 h 158115"/>
                                    <a:gd name="T4" fmla="*/ 0 w 197485"/>
                                    <a:gd name="T5" fmla="*/ 158102 h 158115"/>
                                    <a:gd name="T6" fmla="*/ 11099 w 197485"/>
                                    <a:gd name="T7" fmla="*/ 158102 h 158115"/>
                                    <a:gd name="T8" fmla="*/ 11099 w 197485"/>
                                    <a:gd name="T9" fmla="*/ 0 h 158115"/>
                                    <a:gd name="T10" fmla="*/ 196951 w 197485"/>
                                    <a:gd name="T11" fmla="*/ 0 h 158115"/>
                                    <a:gd name="T12" fmla="*/ 11112 w 197485"/>
                                    <a:gd name="T13" fmla="*/ 0 h 158115"/>
                                    <a:gd name="T14" fmla="*/ 11112 w 197485"/>
                                    <a:gd name="T15" fmla="*/ 11099 h 158115"/>
                                    <a:gd name="T16" fmla="*/ 185839 w 197485"/>
                                    <a:gd name="T17" fmla="*/ 11099 h 158115"/>
                                    <a:gd name="T18" fmla="*/ 185839 w 197485"/>
                                    <a:gd name="T19" fmla="*/ 147015 h 158115"/>
                                    <a:gd name="T20" fmla="*/ 11112 w 197485"/>
                                    <a:gd name="T21" fmla="*/ 147015 h 158115"/>
                                    <a:gd name="T22" fmla="*/ 11112 w 197485"/>
                                    <a:gd name="T23" fmla="*/ 158115 h 158115"/>
                                    <a:gd name="T24" fmla="*/ 196951 w 197485"/>
                                    <a:gd name="T25" fmla="*/ 158115 h 158115"/>
                                    <a:gd name="T26" fmla="*/ 196951 w 197485"/>
                                    <a:gd name="T27" fmla="*/ 147015 h 158115"/>
                                    <a:gd name="T28" fmla="*/ 196938 w 197485"/>
                                    <a:gd name="T29" fmla="*/ 11099 h 158115"/>
                                    <a:gd name="T30" fmla="*/ 196951 w 197485"/>
                                    <a:gd name="T31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811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112" y="147015"/>
                                      </a:lnTo>
                                      <a:lnTo>
                                        <a:pt x="11112" y="158115"/>
                                      </a:lnTo>
                                      <a:lnTo>
                                        <a:pt x="196951" y="158115"/>
                                      </a:lnTo>
                                      <a:lnTo>
                                        <a:pt x="196951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5" o:spid="_x0000_s1026" style="position:absolute;margin-left:380pt;margin-top:11.3pt;width:15.55pt;height:12.45pt;z-index:-251633664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">
                      <v:shape id="Graphic 44" o:spid="_x0000_s1027" style="position:absolute;left:-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dgMQA&#10;AADbAAAADwAAAGRycy9kb3ducmV2LnhtbESPwWrDMBBE74H8g9hAb7HcEIzjWjalEFIKOTTJB2yt&#10;rWxqrRxLTdx8fVQo9DjMzBumrCfbiwuNvnOs4DFJQRA3TndsFJyO22UOwgdkjb1jUvBDHupqPiux&#10;0O7K73Q5BCMihH2BCtoQhkJK37Rk0SduII7epxsthihHI/WI1wi3vVylaSYtdhwXWhzopaXm6/Bt&#10;Few3+rb96Nlke7tbv61XfD7nO6UeFtPzE4hAU/gP/7VftYI8g98v8QfI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7XYDEAAAA2wAAAA8AAAAAAAAAAAAAAAAAmAIAAGRycy9k&#10;b3ducmV2LnhtbFBLBQYAAAAABAAEAPUAAACJAwAAAAA=&#10;" path="m11099,l,,,158102r11099,l11099,xem196951,l11112,r,11099l185839,11099r,135916l11112,147015r,11100l196951,158115r,-11100l196938,11099,196951,xe" fillcolor="black" stroked="f">
                        <v:path arrowok="t" o:connecttype="custom" o:connectlocs="11099,0;0,0;0,158102;11099,158102;11099,0;196951,0;11112,0;11112,11099;185839,11099;185839,147015;11112,147015;11112,158115;196951,158115;196951,147015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-150495</wp:posOffset>
                      </wp:positionV>
                      <wp:extent cx="197485" cy="158115"/>
                      <wp:effectExtent l="4445" t="7620" r="7620" b="5715"/>
                      <wp:wrapNone/>
                      <wp:docPr id="83" name="Grupa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4" name="Graphic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8115"/>
                                    <a:gd name="T2" fmla="*/ 11099 w 197485"/>
                                    <a:gd name="T3" fmla="*/ 0 h 158115"/>
                                    <a:gd name="T4" fmla="*/ 0 w 197485"/>
                                    <a:gd name="T5" fmla="*/ 0 h 158115"/>
                                    <a:gd name="T6" fmla="*/ 0 w 197485"/>
                                    <a:gd name="T7" fmla="*/ 158102 h 158115"/>
                                    <a:gd name="T8" fmla="*/ 11099 w 197485"/>
                                    <a:gd name="T9" fmla="*/ 158102 h 158115"/>
                                    <a:gd name="T10" fmla="*/ 185839 w 197485"/>
                                    <a:gd name="T11" fmla="*/ 158115 h 158115"/>
                                    <a:gd name="T12" fmla="*/ 196938 w 197485"/>
                                    <a:gd name="T13" fmla="*/ 158115 h 158115"/>
                                    <a:gd name="T14" fmla="*/ 196938 w 197485"/>
                                    <a:gd name="T15" fmla="*/ 147015 h 158115"/>
                                    <a:gd name="T16" fmla="*/ 196938 w 197485"/>
                                    <a:gd name="T17" fmla="*/ 11112 h 158115"/>
                                    <a:gd name="T18" fmla="*/ 185839 w 197485"/>
                                    <a:gd name="T19" fmla="*/ 11112 h 158115"/>
                                    <a:gd name="T20" fmla="*/ 185839 w 197485"/>
                                    <a:gd name="T21" fmla="*/ 147015 h 158115"/>
                                    <a:gd name="T22" fmla="*/ 11099 w 197485"/>
                                    <a:gd name="T23" fmla="*/ 147015 h 158115"/>
                                    <a:gd name="T24" fmla="*/ 11099 w 197485"/>
                                    <a:gd name="T25" fmla="*/ 11099 h 158115"/>
                                    <a:gd name="T26" fmla="*/ 196938 w 197485"/>
                                    <a:gd name="T27" fmla="*/ 11099 h 158115"/>
                                    <a:gd name="T28" fmla="*/ 196938 w 197485"/>
                                    <a:gd name="T29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85839" y="158115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15"/>
                                      </a:lnTo>
                                      <a:lnTo>
                                        <a:pt x="196938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3" o:spid="_x0000_s1026" style="position:absolute;margin-left:423.9pt;margin-top:-11.85pt;width:15.55pt;height:12.45pt;z-index:-251632640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">
                      <v:shape id="Graphic 46" o:spid="_x0000_s1027" style="position:absolute;left:-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8xMIA&#10;AADbAAAADwAAAGRycy9kb3ducmV2LnhtbESPT4vCMBTE78J+h/AW9qapsop0jdJd/+DV6t4fzbMt&#10;Ni+lSWv10xtB8DjMzG+Yxao3leiocaVlBeNRBII4s7rkXMHpuB3OQTiPrLGyTApu5GC1/BgsMNb2&#10;ygfqUp+LAGEXo4LC+zqW0mUFGXQjWxMH72wbgz7IJpe6wWuAm0pOomgmDZYcFgqs6a+g7JK2RkFy&#10;s4ffrk0m293/tBtvqns9a9dKfX32yQ8IT71/h1/tvVYw/4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3zEwgAAANsAAAAPAAAAAAAAAAAAAAAAAJgCAABkcnMvZG93&#10;bnJldi54bWxQSwUGAAAAAAQABAD1AAAAhwMAAAAA&#10;" path="m196938,l11099,,,,,158102r11099,l185839,158115r11099,l196938,147015r,-135903l185839,11112r,135903l11099,147015r,-135916l196938,11099,196938,xe" fillcolor="black" stroked="f">
                        <v:path arrowok="t" o:connecttype="custom" o:connectlocs="196938,0;11099,0;0,0;0,158102;11099,158102;185839,158115;196938,158115;196938,147015;196938,11112;185839,11112;185839,147015;11099,147015;11099,11099;196938,11099;196938,0" o:connectangles="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143510</wp:posOffset>
                      </wp:positionV>
                      <wp:extent cx="197485" cy="158115"/>
                      <wp:effectExtent l="4445" t="6350" r="7620" b="6985"/>
                      <wp:wrapNone/>
                      <wp:docPr id="81" name="Grupa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2" name="Graphic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8115"/>
                                    <a:gd name="T2" fmla="*/ 185839 w 197485"/>
                                    <a:gd name="T3" fmla="*/ 0 h 158115"/>
                                    <a:gd name="T4" fmla="*/ 185839 w 197485"/>
                                    <a:gd name="T5" fmla="*/ 11099 h 158115"/>
                                    <a:gd name="T6" fmla="*/ 185839 w 197485"/>
                                    <a:gd name="T7" fmla="*/ 147015 h 158115"/>
                                    <a:gd name="T8" fmla="*/ 11099 w 197485"/>
                                    <a:gd name="T9" fmla="*/ 147015 h 158115"/>
                                    <a:gd name="T10" fmla="*/ 11099 w 197485"/>
                                    <a:gd name="T11" fmla="*/ 11099 h 158115"/>
                                    <a:gd name="T12" fmla="*/ 185839 w 197485"/>
                                    <a:gd name="T13" fmla="*/ 11099 h 158115"/>
                                    <a:gd name="T14" fmla="*/ 185839 w 197485"/>
                                    <a:gd name="T15" fmla="*/ 0 h 158115"/>
                                    <a:gd name="T16" fmla="*/ 11099 w 197485"/>
                                    <a:gd name="T17" fmla="*/ 0 h 158115"/>
                                    <a:gd name="T18" fmla="*/ 0 w 197485"/>
                                    <a:gd name="T19" fmla="*/ 0 h 158115"/>
                                    <a:gd name="T20" fmla="*/ 0 w 197485"/>
                                    <a:gd name="T21" fmla="*/ 158102 h 158115"/>
                                    <a:gd name="T22" fmla="*/ 11099 w 197485"/>
                                    <a:gd name="T23" fmla="*/ 158102 h 158115"/>
                                    <a:gd name="T24" fmla="*/ 196938 w 197485"/>
                                    <a:gd name="T25" fmla="*/ 158115 h 158115"/>
                                    <a:gd name="T26" fmla="*/ 196938 w 197485"/>
                                    <a:gd name="T27" fmla="*/ 147015 h 158115"/>
                                    <a:gd name="T28" fmla="*/ 196938 w 197485"/>
                                    <a:gd name="T29" fmla="*/ 11099 h 158115"/>
                                    <a:gd name="T30" fmla="*/ 196938 w 197485"/>
                                    <a:gd name="T31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1" o:spid="_x0000_s1026" style="position:absolute;margin-left:423.9pt;margin-top:11.3pt;width:15.55pt;height:12.45pt;z-index:-251630592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">
                      <v:shape id="Graphic 48" o:spid="_x0000_s1027" style="position:absolute;left:-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5BK8MA&#10;AADbAAAADwAAAGRycy9kb3ducmV2LnhtbESPQWuDQBSE74X+h+UVemvWCJFgXYNpk5Brkvb+cF9V&#10;4r4VdzXaX58NFHocZuYbJttMphUj9a6xrGC5iEAQl1Y3XCn4uuzf1iCcR9bYWiYFMznY5M9PGaba&#10;3vhE49lXIkDYpaig9r5LpXRlTQbdwnbEwfuxvUEfZF9J3eMtwE0r4yhKpMGGw0KNHX3UVF7Pg1FQ&#10;zPa0HYci3h++V+Ny1/52yfCp1OvLVLyD8DT5//Bf+6gVrGN4fA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5BK8MAAADbAAAADwAAAAAAAAAAAAAAAACYAgAAZHJzL2Rv&#10;d25yZXYueG1sUEsFBgAAAAAEAAQA9QAAAIgDAAAAAA==&#10;" path="m196938,l185839,r,11099l185839,147015r-174740,l11099,11099r174740,l185839,,11099,,,,,158102r11099,l196938,158115r,-11100l196938,11099,196938,xe" fillcolor="black" stroked="f">
                        <v:path arrowok="t" o:connecttype="custom" o:connectlocs="196938,0;185839,0;185839,11099;185839,147015;11099,147015;11099,11099;185839,11099;185839,0;11099,0;0,0;0,158102;11099,158102;196938,158115;196938,147015;196938,11099;196938,0" o:connectangles="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drugiego</w:t>
            </w:r>
            <w:proofErr w:type="spellEnd"/>
            <w:r w:rsidRPr="00495BE1">
              <w:rPr>
                <w:rFonts w:cs="Calibri"/>
                <w:b/>
                <w:spacing w:val="4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przedsiębiorcy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</w:p>
          <w:p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2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jeden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prawo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wyznaczyć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odwołać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większość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członków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organu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12"/>
              <w:ind w:left="82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160655</wp:posOffset>
                      </wp:positionV>
                      <wp:extent cx="197485" cy="158115"/>
                      <wp:effectExtent l="0" t="3175" r="3175" b="635"/>
                      <wp:wrapNone/>
                      <wp:docPr id="79" name="Grupa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80" name="Graphic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8115"/>
                                    <a:gd name="T2" fmla="*/ 0 w 197485"/>
                                    <a:gd name="T3" fmla="*/ 0 h 158115"/>
                                    <a:gd name="T4" fmla="*/ 0 w 197485"/>
                                    <a:gd name="T5" fmla="*/ 158102 h 158115"/>
                                    <a:gd name="T6" fmla="*/ 11099 w 197485"/>
                                    <a:gd name="T7" fmla="*/ 158102 h 158115"/>
                                    <a:gd name="T8" fmla="*/ 11099 w 197485"/>
                                    <a:gd name="T9" fmla="*/ 0 h 158115"/>
                                    <a:gd name="T10" fmla="*/ 196951 w 197485"/>
                                    <a:gd name="T11" fmla="*/ 0 h 158115"/>
                                    <a:gd name="T12" fmla="*/ 11112 w 197485"/>
                                    <a:gd name="T13" fmla="*/ 0 h 158115"/>
                                    <a:gd name="T14" fmla="*/ 11112 w 197485"/>
                                    <a:gd name="T15" fmla="*/ 11099 h 158115"/>
                                    <a:gd name="T16" fmla="*/ 185839 w 197485"/>
                                    <a:gd name="T17" fmla="*/ 11099 h 158115"/>
                                    <a:gd name="T18" fmla="*/ 185839 w 197485"/>
                                    <a:gd name="T19" fmla="*/ 147015 h 158115"/>
                                    <a:gd name="T20" fmla="*/ 11112 w 197485"/>
                                    <a:gd name="T21" fmla="*/ 147015 h 158115"/>
                                    <a:gd name="T22" fmla="*/ 11112 w 197485"/>
                                    <a:gd name="T23" fmla="*/ 158115 h 158115"/>
                                    <a:gd name="T24" fmla="*/ 196951 w 197485"/>
                                    <a:gd name="T25" fmla="*/ 158115 h 158115"/>
                                    <a:gd name="T26" fmla="*/ 196951 w 197485"/>
                                    <a:gd name="T27" fmla="*/ 147015 h 158115"/>
                                    <a:gd name="T28" fmla="*/ 196938 w 197485"/>
                                    <a:gd name="T29" fmla="*/ 11099 h 158115"/>
                                    <a:gd name="T30" fmla="*/ 196951 w 197485"/>
                                    <a:gd name="T31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811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112" y="147015"/>
                                      </a:lnTo>
                                      <a:lnTo>
                                        <a:pt x="11112" y="158115"/>
                                      </a:lnTo>
                                      <a:lnTo>
                                        <a:pt x="196951" y="158115"/>
                                      </a:lnTo>
                                      <a:lnTo>
                                        <a:pt x="196951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9" o:spid="_x0000_s1026" style="position:absolute;margin-left:380pt;margin-top:12.65pt;width:15.55pt;height:12.45pt;z-index:-251631616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">
                      <v:shape id="Graphic 50" o:spid="_x0000_s1027" style="position:absolute;left:-12;top: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gb70A&#10;AADbAAAADwAAAGRycy9kb3ducmV2LnhtbERPSwrCMBDdC94hjOBOU0WkVqOIIIrgws8BxmZsi82k&#10;NlGrpzcLweXj/WeLxpTiSbUrLCsY9CMQxKnVBWcKzqd1LwbhPLLG0jIpeJODxbzdmmGi7YsP9Dz6&#10;TIQQdgkqyL2vEildmpNB17cVceCutjboA6wzqWt8hXBTymEUjaXBgkNDjhWtckpvx4dRsJ/oz/pS&#10;cjbem81oNxry/R5vlOp2muUUhKfG/8U/91YriMP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F5gb70AAADbAAAADwAAAAAAAAAAAAAAAACYAgAAZHJzL2Rvd25yZXYu&#10;eG1sUEsFBgAAAAAEAAQA9QAAAIIDAAAAAA==&#10;" path="m11099,l,,,158102r11099,l11099,xem196951,l11112,r,11099l185839,11099r,135916l11112,147015r,11100l196951,158115r,-11100l196938,11099,196951,xe" fillcolor="black" stroked="f">
                        <v:path arrowok="t" o:connecttype="custom" o:connectlocs="11099,0;0,0;0,158102;11099,158102;11099,0;196951,0;11112,0;11112,11099;185839,11099;185839,147015;11112,147015;11112,158115;196951,158115;196951,147015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160655</wp:posOffset>
                      </wp:positionV>
                      <wp:extent cx="197485" cy="158115"/>
                      <wp:effectExtent l="4445" t="3175" r="7620" b="635"/>
                      <wp:wrapNone/>
                      <wp:docPr id="7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8115"/>
                                <a:chOff x="0" y="0"/>
                                <a:chExt cx="197485" cy="158115"/>
                              </a:xfrm>
                            </wpg:grpSpPr>
                            <wps:wsp>
                              <wps:cNvPr id="78" name="Graphic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811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8115"/>
                                    <a:gd name="T2" fmla="*/ 185839 w 197485"/>
                                    <a:gd name="T3" fmla="*/ 0 h 158115"/>
                                    <a:gd name="T4" fmla="*/ 185839 w 197485"/>
                                    <a:gd name="T5" fmla="*/ 11099 h 158115"/>
                                    <a:gd name="T6" fmla="*/ 185839 w 197485"/>
                                    <a:gd name="T7" fmla="*/ 147015 h 158115"/>
                                    <a:gd name="T8" fmla="*/ 11099 w 197485"/>
                                    <a:gd name="T9" fmla="*/ 147015 h 158115"/>
                                    <a:gd name="T10" fmla="*/ 11099 w 197485"/>
                                    <a:gd name="T11" fmla="*/ 11099 h 158115"/>
                                    <a:gd name="T12" fmla="*/ 185839 w 197485"/>
                                    <a:gd name="T13" fmla="*/ 11099 h 158115"/>
                                    <a:gd name="T14" fmla="*/ 185839 w 197485"/>
                                    <a:gd name="T15" fmla="*/ 0 h 158115"/>
                                    <a:gd name="T16" fmla="*/ 11099 w 197485"/>
                                    <a:gd name="T17" fmla="*/ 0 h 158115"/>
                                    <a:gd name="T18" fmla="*/ 0 w 197485"/>
                                    <a:gd name="T19" fmla="*/ 0 h 158115"/>
                                    <a:gd name="T20" fmla="*/ 0 w 197485"/>
                                    <a:gd name="T21" fmla="*/ 158102 h 158115"/>
                                    <a:gd name="T22" fmla="*/ 11099 w 197485"/>
                                    <a:gd name="T23" fmla="*/ 158102 h 158115"/>
                                    <a:gd name="T24" fmla="*/ 196938 w 197485"/>
                                    <a:gd name="T25" fmla="*/ 158115 h 158115"/>
                                    <a:gd name="T26" fmla="*/ 196938 w 197485"/>
                                    <a:gd name="T27" fmla="*/ 147015 h 158115"/>
                                    <a:gd name="T28" fmla="*/ 196938 w 197485"/>
                                    <a:gd name="T29" fmla="*/ 11099 h 158115"/>
                                    <a:gd name="T30" fmla="*/ 196938 w 197485"/>
                                    <a:gd name="T31" fmla="*/ 0 h 158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811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7015"/>
                                      </a:lnTo>
                                      <a:lnTo>
                                        <a:pt x="11099" y="14701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02"/>
                                      </a:lnTo>
                                      <a:lnTo>
                                        <a:pt x="11099" y="158102"/>
                                      </a:lnTo>
                                      <a:lnTo>
                                        <a:pt x="196938" y="158115"/>
                                      </a:lnTo>
                                      <a:lnTo>
                                        <a:pt x="196938" y="147015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7" o:spid="_x0000_s1026" style="position:absolute;margin-left:423.9pt;margin-top:12.65pt;width:15.55pt;height:12.45pt;z-index:-251628544;mso-wrap-distance-left:0;mso-wrap-distance-right:0" coordsize="19748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">
                      <v:shape id="Graphic 52" o:spid="_x0000_s1027" style="position:absolute;left:-12;top:12;width:197485;height:158115;visibility:visible;mso-wrap-style:square;v-text-anchor:top" coordsize="19748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G5r8A&#10;AADbAAAADwAAAGRycy9kb3ducmV2LnhtbERPy4rCMBTdC/5DuAPuNK3gg46x1BmV2fraX5o7bZnm&#10;pjRprX69WQy4PJz3Jh1MLXpqXWVZQTyLQBDnVldcKLheDtM1COeRNdaWScGDHKTb8WiDibZ3PlF/&#10;9oUIIewSVFB63yRSurwkg25mG+LA/drWoA+wLaRu8R7CTS3nUbSUBisODSU29FVS/nfujILsYU+7&#10;vsvmh+Nt0cf7+tksu2+lJh9D9gnC0+Df4n/3j1awCmPDl/A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AwbmvwAAANsAAAAPAAAAAAAAAAAAAAAAAJgCAABkcnMvZG93bnJl&#10;di54bWxQSwUGAAAAAAQABAD1AAAAhAMAAAAA&#10;" path="m196938,l185839,r,11099l185839,147015r-174740,l11099,11099r174740,l185839,,11099,,,,,158102r11099,l196938,158115r,-11100l196938,11099,196938,xe" fillcolor="black" stroked="f">
                        <v:path arrowok="t" o:connecttype="custom" o:connectlocs="196938,0;185839,0;185839,11099;185839,147015;11099,147015;11099,11099;185839,11099;185839,0;11099,0;0,0;0,158102;11099,158102;196938,158115;196938,147015;196938,11099;196938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zarządzającego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nadzorczego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przedsiębiorcy?</w:t>
            </w:r>
          </w:p>
          <w:p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784"/>
                <w:tab w:val="left" w:pos="7930"/>
                <w:tab w:val="left" w:pos="8808"/>
              </w:tabs>
              <w:suppressAutoHyphens w:val="0"/>
              <w:spacing w:before="38"/>
              <w:ind w:left="784" w:hanging="170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jeden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prawo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wywierać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dominujący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wpływ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12" w:line="244" w:lineRule="auto"/>
              <w:ind w:left="862" w:right="1896" w:hanging="4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przedsiębiorcę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zgodnie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umową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zawartą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tym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zgodnie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jego dokumentami założycielskimi?</w:t>
            </w:r>
          </w:p>
          <w:p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line="221" w:lineRule="exact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jeden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przedsiębiorca,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który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jest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akcjonariuszem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wspólnikiem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1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5"/>
              <w:ind w:left="82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-149860</wp:posOffset>
                      </wp:positionV>
                      <wp:extent cx="197485" cy="154305"/>
                      <wp:effectExtent l="0" t="6350" r="3175" b="1270"/>
                      <wp:wrapNone/>
                      <wp:docPr id="75" name="Grupa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76" name="Graphic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4305"/>
                                    <a:gd name="T2" fmla="*/ 0 w 197485"/>
                                    <a:gd name="T3" fmla="*/ 0 h 154305"/>
                                    <a:gd name="T4" fmla="*/ 0 w 197485"/>
                                    <a:gd name="T5" fmla="*/ 153936 h 154305"/>
                                    <a:gd name="T6" fmla="*/ 11099 w 197485"/>
                                    <a:gd name="T7" fmla="*/ 153936 h 154305"/>
                                    <a:gd name="T8" fmla="*/ 11099 w 197485"/>
                                    <a:gd name="T9" fmla="*/ 0 h 154305"/>
                                    <a:gd name="T10" fmla="*/ 196951 w 197485"/>
                                    <a:gd name="T11" fmla="*/ 0 h 154305"/>
                                    <a:gd name="T12" fmla="*/ 11112 w 197485"/>
                                    <a:gd name="T13" fmla="*/ 0 h 154305"/>
                                    <a:gd name="T14" fmla="*/ 11112 w 197485"/>
                                    <a:gd name="T15" fmla="*/ 11099 h 154305"/>
                                    <a:gd name="T16" fmla="*/ 185839 w 197485"/>
                                    <a:gd name="T17" fmla="*/ 11099 h 154305"/>
                                    <a:gd name="T18" fmla="*/ 185839 w 197485"/>
                                    <a:gd name="T19" fmla="*/ 142836 h 154305"/>
                                    <a:gd name="T20" fmla="*/ 11112 w 197485"/>
                                    <a:gd name="T21" fmla="*/ 142836 h 154305"/>
                                    <a:gd name="T22" fmla="*/ 11112 w 197485"/>
                                    <a:gd name="T23" fmla="*/ 153936 h 154305"/>
                                    <a:gd name="T24" fmla="*/ 196951 w 197485"/>
                                    <a:gd name="T25" fmla="*/ 153936 h 154305"/>
                                    <a:gd name="T26" fmla="*/ 196951 w 197485"/>
                                    <a:gd name="T27" fmla="*/ 142836 h 154305"/>
                                    <a:gd name="T28" fmla="*/ 196938 w 197485"/>
                                    <a:gd name="T29" fmla="*/ 11099 h 154305"/>
                                    <a:gd name="T30" fmla="*/ 196951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430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112" y="142836"/>
                                      </a:lnTo>
                                      <a:lnTo>
                                        <a:pt x="11112" y="153936"/>
                                      </a:lnTo>
                                      <a:lnTo>
                                        <a:pt x="196951" y="153936"/>
                                      </a:lnTo>
                                      <a:lnTo>
                                        <a:pt x="196951" y="142836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5" o:spid="_x0000_s1026" style="position:absolute;margin-left:380pt;margin-top:-11.8pt;width:15.55pt;height:12.15pt;z-index:-25162956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">
                      <v:shape id="Graphic 54" o:spid="_x0000_s1027" style="position:absolute;left:-12;top: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or8MA&#10;AADbAAAADwAAAGRycy9kb3ducmV2LnhtbESPQYvCMBSE74L/ITzBm6aKuFKNIoqgIAurXrw9m2db&#10;bV5KE231128WFjwOM/MNM1s0phBPqlxuWcGgH4EgTqzOOVVwOm56ExDOI2ssLJOCFzlYzNutGcba&#10;1vxDz4NPRYCwi1FB5n0ZS+mSjAy6vi2Jg3e1lUEfZJVKXWEd4KaQwygaS4M5h4UMS1pllNwPD6Pg&#10;PFnXe3m/6P0uecv6NniMLuZbqW6nWU5BeGr8J/zf3moFX2P4+x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tor8MAAADbAAAADwAAAAAAAAAAAAAAAACYAgAAZHJzL2Rv&#10;d25yZXYueG1sUEsFBgAAAAAEAAQA9QAAAIgDAAAAAA==&#10;" path="m11099,l,,,153936r11099,l11099,xem196951,l11112,r,11099l185839,11099r,131737l11112,142836r,11100l196951,153936r,-11100l196938,11099,196951,xe" fillcolor="black" stroked="f">
                        <v:path arrowok="t" o:connecttype="custom" o:connectlocs="11099,0;0,0;0,153936;11099,153936;11099,0;196951,0;11112,0;11112,11099;185839,11099;185839,142836;11112,142836;11112,153936;196951,153936;196951,142836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-149860</wp:posOffset>
                      </wp:positionV>
                      <wp:extent cx="197485" cy="154305"/>
                      <wp:effectExtent l="4445" t="0" r="0" b="1270"/>
                      <wp:wrapNone/>
                      <wp:docPr id="73" name="Grupa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74" name="Graphic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4305"/>
                                    <a:gd name="T2" fmla="*/ 185839 w 197485"/>
                                    <a:gd name="T3" fmla="*/ 0 h 154305"/>
                                    <a:gd name="T4" fmla="*/ 185839 w 197485"/>
                                    <a:gd name="T5" fmla="*/ 11099 h 154305"/>
                                    <a:gd name="T6" fmla="*/ 185839 w 197485"/>
                                    <a:gd name="T7" fmla="*/ 142836 h 154305"/>
                                    <a:gd name="T8" fmla="*/ 11099 w 197485"/>
                                    <a:gd name="T9" fmla="*/ 142836 h 154305"/>
                                    <a:gd name="T10" fmla="*/ 11099 w 197485"/>
                                    <a:gd name="T11" fmla="*/ 11099 h 154305"/>
                                    <a:gd name="T12" fmla="*/ 185839 w 197485"/>
                                    <a:gd name="T13" fmla="*/ 11099 h 154305"/>
                                    <a:gd name="T14" fmla="*/ 185839 w 197485"/>
                                    <a:gd name="T15" fmla="*/ 0 h 154305"/>
                                    <a:gd name="T16" fmla="*/ 11099 w 197485"/>
                                    <a:gd name="T17" fmla="*/ 0 h 154305"/>
                                    <a:gd name="T18" fmla="*/ 0 w 197485"/>
                                    <a:gd name="T19" fmla="*/ 0 h 154305"/>
                                    <a:gd name="T20" fmla="*/ 0 w 197485"/>
                                    <a:gd name="T21" fmla="*/ 153936 h 154305"/>
                                    <a:gd name="T22" fmla="*/ 11099 w 197485"/>
                                    <a:gd name="T23" fmla="*/ 153936 h 154305"/>
                                    <a:gd name="T24" fmla="*/ 196938 w 197485"/>
                                    <a:gd name="T25" fmla="*/ 153936 h 154305"/>
                                    <a:gd name="T26" fmla="*/ 196938 w 197485"/>
                                    <a:gd name="T27" fmla="*/ 142836 h 154305"/>
                                    <a:gd name="T28" fmla="*/ 196938 w 197485"/>
                                    <a:gd name="T29" fmla="*/ 11099 h 154305"/>
                                    <a:gd name="T30" fmla="*/ 196938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38" y="142836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3" o:spid="_x0000_s1026" style="position:absolute;margin-left:423.9pt;margin-top:-11.8pt;width:15.55pt;height:12.15pt;z-index:-25162649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">
                      <v:shape id="Graphic 56" o:spid="_x0000_s1027" style="position:absolute;left:-12;top: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HYcQA&#10;AADbAAAADwAAAGRycy9kb3ducmV2LnhtbESPQWvCQBSE7wX/w/IK3uomUpqSuoYiCsVb06J4e80+&#10;s8Hs25DdmPjv3UKhx2FmvmFWxWRbcaXeN44VpIsEBHHldMO1gu+v3dMrCB+QNbaOScGNPBTr2cMK&#10;c+1G/qRrGWoRIexzVGBC6HIpfWXIol+4jjh6Z9dbDFH2tdQ9jhFuW7lMkhdpseG4YLCjjaHqUg5W&#10;wfaCh5TPZudNdhyGzX45nn4OSs0fp/c3EIGm8B/+a39oBdkz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B2HEAAAA2wAAAA8AAAAAAAAAAAAAAAAAmAIAAGRycy9k&#10;b3ducmV2LnhtbFBLBQYAAAAABAAEAPUAAACJAwAAAAA=&#10;" path="m196938,l185839,r,11099l185839,142836r-174740,l11099,11099r174740,l185839,,11099,,,,,153936r11099,l196938,153936r,-11100l196938,11099,196938,xe" fillcolor="black" stroked="f">
                        <v:path arrowok="t" o:connecttype="custom" o:connectlocs="196938,0;185839,0;185839,11099;185839,142836;11099,142836;11099,11099;185839,11099;185839,0;11099,0;0,0;0,153936;11099,153936;196938,153936;196938,142836;196938,11099;196938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jego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członkiem,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zgodnie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porozumieniem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innymi</w:t>
            </w:r>
          </w:p>
          <w:p w:rsidR="00D11CFF" w:rsidRPr="00D11CFF" w:rsidRDefault="00D11CFF" w:rsidP="00D11CFF">
            <w:pPr>
              <w:suppressAutoHyphens w:val="0"/>
              <w:spacing w:before="5" w:line="244" w:lineRule="auto"/>
              <w:ind w:left="821" w:right="1896" w:hanging="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akcjonariuszami,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wspólnikami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członkami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tego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przedsiębiorcy,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samodzielnie kontroluje większość praw głosu u tego przedsiębiorcy?</w:t>
            </w:r>
          </w:p>
          <w:p w:rsidR="00D11CFF" w:rsidRPr="00D11CFF" w:rsidRDefault="00D11CFF" w:rsidP="00D11CFF">
            <w:pPr>
              <w:numPr>
                <w:ilvl w:val="0"/>
                <w:numId w:val="19"/>
              </w:numPr>
              <w:tabs>
                <w:tab w:val="left" w:pos="799"/>
                <w:tab w:val="left" w:pos="7930"/>
                <w:tab w:val="left" w:pos="8808"/>
              </w:tabs>
              <w:suppressAutoHyphens w:val="0"/>
              <w:spacing w:before="44"/>
              <w:ind w:left="799" w:hanging="18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przedsiębiorca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pozostaje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jakimkolwiek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stosunków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opisanych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powyżej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1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6"/>
              <w:ind w:left="82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-149860</wp:posOffset>
                      </wp:positionV>
                      <wp:extent cx="197485" cy="154305"/>
                      <wp:effectExtent l="0" t="0" r="3175" b="7620"/>
                      <wp:wrapNone/>
                      <wp:docPr id="71" name="Grupa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72" name="Graphic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4305"/>
                                    <a:gd name="T2" fmla="*/ 0 w 197485"/>
                                    <a:gd name="T3" fmla="*/ 0 h 154305"/>
                                    <a:gd name="T4" fmla="*/ 0 w 197485"/>
                                    <a:gd name="T5" fmla="*/ 153936 h 154305"/>
                                    <a:gd name="T6" fmla="*/ 11099 w 197485"/>
                                    <a:gd name="T7" fmla="*/ 153936 h 154305"/>
                                    <a:gd name="T8" fmla="*/ 11099 w 197485"/>
                                    <a:gd name="T9" fmla="*/ 0 h 154305"/>
                                    <a:gd name="T10" fmla="*/ 196951 w 197485"/>
                                    <a:gd name="T11" fmla="*/ 0 h 154305"/>
                                    <a:gd name="T12" fmla="*/ 11112 w 197485"/>
                                    <a:gd name="T13" fmla="*/ 0 h 154305"/>
                                    <a:gd name="T14" fmla="*/ 11112 w 197485"/>
                                    <a:gd name="T15" fmla="*/ 11099 h 154305"/>
                                    <a:gd name="T16" fmla="*/ 185839 w 197485"/>
                                    <a:gd name="T17" fmla="*/ 11099 h 154305"/>
                                    <a:gd name="T18" fmla="*/ 185839 w 197485"/>
                                    <a:gd name="T19" fmla="*/ 142849 h 154305"/>
                                    <a:gd name="T20" fmla="*/ 11112 w 197485"/>
                                    <a:gd name="T21" fmla="*/ 142849 h 154305"/>
                                    <a:gd name="T22" fmla="*/ 11112 w 197485"/>
                                    <a:gd name="T23" fmla="*/ 153949 h 154305"/>
                                    <a:gd name="T24" fmla="*/ 196951 w 197485"/>
                                    <a:gd name="T25" fmla="*/ 153949 h 154305"/>
                                    <a:gd name="T26" fmla="*/ 196951 w 197485"/>
                                    <a:gd name="T27" fmla="*/ 142849 h 154305"/>
                                    <a:gd name="T28" fmla="*/ 196938 w 197485"/>
                                    <a:gd name="T29" fmla="*/ 11099 h 154305"/>
                                    <a:gd name="T30" fmla="*/ 196951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430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112" y="142849"/>
                                      </a:lnTo>
                                      <a:lnTo>
                                        <a:pt x="11112" y="153949"/>
                                      </a:lnTo>
                                      <a:lnTo>
                                        <a:pt x="196951" y="153949"/>
                                      </a:lnTo>
                                      <a:lnTo>
                                        <a:pt x="196951" y="14284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1" o:spid="_x0000_s1026" style="position:absolute;margin-left:380pt;margin-top:-11.8pt;width:15.55pt;height:12.15pt;z-index:-25162752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">
                      <v:shape id="Graphic 58" o:spid="_x0000_s1027" style="position:absolute;left:-12;top: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urMUA&#10;AADbAAAADwAAAGRycy9kb3ducmV2LnhtbESPQWvCQBSE7wX/w/KE3uomoVSJrlIUwUIQGnvp7Zl9&#10;JqnZtyG7mrS/3i0IHoeZ+YZZrAbTiCt1rrasIJ5EIIgLq2suFXwdti8zEM4ja2wsk4JfcrBajp4W&#10;mGrb8yddc1+KAGGXooLK+zaV0hUVGXQT2xIH72Q7gz7IrpS6wz7ATSOTKHqTBmsOCxW2tK6oOOcX&#10;o+B7tukzeT7q7KP4k/1PfHk9mr1Sz+PhfQ7C0+Af4Xt7pxVME/j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G6sxQAAANsAAAAPAAAAAAAAAAAAAAAAAJgCAABkcnMv&#10;ZG93bnJldi54bWxQSwUGAAAAAAQABAD1AAAAigMAAAAA&#10;" path="m11099,l,,,153936r11099,l11099,xem196951,l11112,r,11099l185839,11099r,131750l11112,142849r,11100l196951,153949r,-11100l196938,11099,196951,xe" fillcolor="black" stroked="f">
                        <v:path arrowok="t" o:connecttype="custom" o:connectlocs="11099,0;0,0;0,153936;11099,153936;11099,0;196951,0;11112,0;11112,11099;185839,11099;185839,142849;11112,142849;11112,153949;196951,153949;196951,142849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395605</wp:posOffset>
                      </wp:positionV>
                      <wp:extent cx="2613025" cy="300990"/>
                      <wp:effectExtent l="3175" t="2540" r="3175" b="1270"/>
                      <wp:wrapNone/>
                      <wp:docPr id="69" name="Grupa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300990"/>
                                <a:chOff x="0" y="0"/>
                                <a:chExt cx="26130" cy="3009"/>
                              </a:xfrm>
                            </wpg:grpSpPr>
                            <wps:wsp>
                              <wps:cNvPr id="70" name="Graphic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3009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11099 h 300990"/>
                                    <a:gd name="T2" fmla="*/ 2612783 w 2613025"/>
                                    <a:gd name="T3" fmla="*/ 0 h 300990"/>
                                    <a:gd name="T4" fmla="*/ 2601709 w 2613025"/>
                                    <a:gd name="T5" fmla="*/ 0 h 300990"/>
                                    <a:gd name="T6" fmla="*/ 2601709 w 2613025"/>
                                    <a:gd name="T7" fmla="*/ 11099 h 300990"/>
                                    <a:gd name="T8" fmla="*/ 2601709 w 2613025"/>
                                    <a:gd name="T9" fmla="*/ 289852 h 300990"/>
                                    <a:gd name="T10" fmla="*/ 11099 w 2613025"/>
                                    <a:gd name="T11" fmla="*/ 289852 h 300990"/>
                                    <a:gd name="T12" fmla="*/ 11099 w 2613025"/>
                                    <a:gd name="T13" fmla="*/ 11099 h 300990"/>
                                    <a:gd name="T14" fmla="*/ 2601709 w 2613025"/>
                                    <a:gd name="T15" fmla="*/ 11099 h 300990"/>
                                    <a:gd name="T16" fmla="*/ 2601709 w 2613025"/>
                                    <a:gd name="T17" fmla="*/ 0 h 300990"/>
                                    <a:gd name="T18" fmla="*/ 11099 w 2613025"/>
                                    <a:gd name="T19" fmla="*/ 0 h 300990"/>
                                    <a:gd name="T20" fmla="*/ 0 w 2613025"/>
                                    <a:gd name="T21" fmla="*/ 0 h 300990"/>
                                    <a:gd name="T22" fmla="*/ 0 w 2613025"/>
                                    <a:gd name="T23" fmla="*/ 300939 h 300990"/>
                                    <a:gd name="T24" fmla="*/ 11074 w 2613025"/>
                                    <a:gd name="T25" fmla="*/ 300939 h 300990"/>
                                    <a:gd name="T26" fmla="*/ 2601709 w 2613025"/>
                                    <a:gd name="T27" fmla="*/ 300951 h 300990"/>
                                    <a:gd name="T28" fmla="*/ 2612783 w 2613025"/>
                                    <a:gd name="T29" fmla="*/ 300951 h 300990"/>
                                    <a:gd name="T30" fmla="*/ 2612809 w 2613025"/>
                                    <a:gd name="T31" fmla="*/ 11099 h 3009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613025" h="300990">
                                      <a:moveTo>
                                        <a:pt x="2612809" y="11099"/>
                                      </a:moveTo>
                                      <a:lnTo>
                                        <a:pt x="2612783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9852"/>
                                      </a:lnTo>
                                      <a:lnTo>
                                        <a:pt x="11099" y="2898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0939"/>
                                      </a:lnTo>
                                      <a:lnTo>
                                        <a:pt x="11074" y="300939"/>
                                      </a:lnTo>
                                      <a:lnTo>
                                        <a:pt x="2601709" y="300951"/>
                                      </a:lnTo>
                                      <a:lnTo>
                                        <a:pt x="2612783" y="300951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9" o:spid="_x0000_s1026" style="position:absolute;margin-left:248.3pt;margin-top:31.15pt;width:205.75pt;height:23.7pt;z-index:-251625472;mso-wrap-distance-left:0;mso-wrap-distance-right:0" coordsize="2613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">
                      <v:shape id="Graphic 60" o:spid="_x0000_s1027" style="position:absolute;width:26130;height:3009;visibility:visible;mso-wrap-style:square;v-text-anchor:top" coordsize="2613025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u5r4A&#10;AADbAAAADwAAAGRycy9kb3ducmV2LnhtbERPS4vCMBC+L/gfwgje1lRdfFSjuCuLXn2A16EZ22Iz&#10;Kc2o9d+bg+Dx43svVq2r1J2aUHo2MOgnoIgzb0vODZyO/99TUEGQLVaeycCTAqyWna8FptY/eE/3&#10;g+QqhnBI0UAhUqdah6wgh6Hva+LIXXzjUCJscm0bfMRwV+lhkoy1w5JjQ4E1/RWUXQ83Z8BurrL9&#10;2W3XAXk808/b6FfqszG9bruegxJq5SN+u3fWwCSuj1/iD9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brua+AAAA2wAAAA8AAAAAAAAAAAAAAAAAmAIAAGRycy9kb3ducmV2&#10;LnhtbFBLBQYAAAAABAAEAPUAAACDAwAAAAA=&#10;" path="m2612809,11099l2612783,r-11074,l2601709,11099r,278753l11099,289852r,-278753l2601709,11099r,-11099l11099,,,,,300939r11074,l2601709,300951r11074,l2612809,11099xe" fillcolor="black" stroked="f">
                        <v:path arrowok="t" o:connecttype="custom" o:connectlocs="26128,111;26128,0;26017,0;26017,111;26017,2898;111,2898;111,111;26017,111;26017,0;111,0;0,0;0,3008;111,3008;26017,3009;26128,3009;26128,111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-149860</wp:posOffset>
                      </wp:positionV>
                      <wp:extent cx="197485" cy="154305"/>
                      <wp:effectExtent l="4445" t="0" r="7620" b="7620"/>
                      <wp:wrapNone/>
                      <wp:docPr id="67" name="Grupa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68" name="Graphic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54305"/>
                                    <a:gd name="T2" fmla="*/ 185839 w 197485"/>
                                    <a:gd name="T3" fmla="*/ 0 h 154305"/>
                                    <a:gd name="T4" fmla="*/ 185839 w 197485"/>
                                    <a:gd name="T5" fmla="*/ 11099 h 154305"/>
                                    <a:gd name="T6" fmla="*/ 185839 w 197485"/>
                                    <a:gd name="T7" fmla="*/ 142849 h 154305"/>
                                    <a:gd name="T8" fmla="*/ 11099 w 197485"/>
                                    <a:gd name="T9" fmla="*/ 142849 h 154305"/>
                                    <a:gd name="T10" fmla="*/ 11099 w 197485"/>
                                    <a:gd name="T11" fmla="*/ 11099 h 154305"/>
                                    <a:gd name="T12" fmla="*/ 185839 w 197485"/>
                                    <a:gd name="T13" fmla="*/ 11099 h 154305"/>
                                    <a:gd name="T14" fmla="*/ 185839 w 197485"/>
                                    <a:gd name="T15" fmla="*/ 0 h 154305"/>
                                    <a:gd name="T16" fmla="*/ 11099 w 197485"/>
                                    <a:gd name="T17" fmla="*/ 0 h 154305"/>
                                    <a:gd name="T18" fmla="*/ 0 w 197485"/>
                                    <a:gd name="T19" fmla="*/ 0 h 154305"/>
                                    <a:gd name="T20" fmla="*/ 0 w 197485"/>
                                    <a:gd name="T21" fmla="*/ 153936 h 154305"/>
                                    <a:gd name="T22" fmla="*/ 11099 w 197485"/>
                                    <a:gd name="T23" fmla="*/ 153936 h 154305"/>
                                    <a:gd name="T24" fmla="*/ 196938 w 197485"/>
                                    <a:gd name="T25" fmla="*/ 153949 h 154305"/>
                                    <a:gd name="T26" fmla="*/ 196938 w 197485"/>
                                    <a:gd name="T27" fmla="*/ 142849 h 154305"/>
                                    <a:gd name="T28" fmla="*/ 196938 w 197485"/>
                                    <a:gd name="T29" fmla="*/ 11099 h 154305"/>
                                    <a:gd name="T30" fmla="*/ 196938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96938" y="153949"/>
                                      </a:lnTo>
                                      <a:lnTo>
                                        <a:pt x="196938" y="14284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7" o:spid="_x0000_s1026" style="position:absolute;margin-left:423.9pt;margin-top:-11.8pt;width:15.55pt;height:12.15pt;z-index:-25162342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">
                      <v:shape id="Graphic 62" o:spid="_x0000_s1027" style="position:absolute;left:-12;top: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bucEA&#10;AADbAAAADwAAAGRycy9kb3ducmV2LnhtbERPz2uDMBS+D/Y/hFfYrY166IprlCIrlN7WjY7d3syr&#10;Ec2LmFjdf78cBjt+fL/35WJ7cafRt44VpJsEBHHtdMuNgo/343oHwgdkjb1jUvBDHsri8WGPuXYz&#10;v9H9EhoRQ9jnqMCEMORS+tqQRb9xA3Hkbm60GCIcG6lHnGO47WWWJFtpseXYYHCgylDdXSar4LXD&#10;a8o3c/Tm+XOaqnM2f31flXpaLYcXEIGW8C/+c5+0gm0cG7/E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Sm7nBAAAA2wAAAA8AAAAAAAAAAAAAAAAAmAIAAGRycy9kb3du&#10;cmV2LnhtbFBLBQYAAAAABAAEAPUAAACGAwAAAAA=&#10;" path="m196938,l185839,r,11099l185839,142849r-174740,l11099,11099r174740,l185839,,11099,,,,,153936r11099,l196938,153949r,-11100l196938,11099,196938,xe" fillcolor="black" stroked="f">
                        <v:path arrowok="t" o:connecttype="custom" o:connectlocs="196938,0;185839,0;185839,11099;185839,142849;11099,142849;11099,11099;185839,11099;185839,0;11099,0;0,0;0,153936;11099,153936;196938,153949;196938,142849;196938,11099;196938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poprzez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jednego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przedsiębiorcę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kilku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innych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przedsiębiorców?</w:t>
            </w:r>
          </w:p>
          <w:p w:rsidR="00D11CFF" w:rsidRPr="00D11CFF" w:rsidRDefault="00D11CFF" w:rsidP="00D11CFF">
            <w:pPr>
              <w:suppressAutoHyphens w:val="0"/>
              <w:spacing w:before="38"/>
              <w:ind w:left="614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przypadku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zaznaczenia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przynajmniej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jednej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odpowiedzi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twierdzącej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należy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podać:</w:t>
            </w:r>
          </w:p>
          <w:p w:rsidR="00D11CFF" w:rsidRPr="00D11CFF" w:rsidRDefault="00D11CFF" w:rsidP="00D11CFF">
            <w:pPr>
              <w:numPr>
                <w:ilvl w:val="0"/>
                <w:numId w:val="18"/>
              </w:numPr>
              <w:tabs>
                <w:tab w:val="left" w:pos="796"/>
                <w:tab w:val="left" w:pos="821"/>
              </w:tabs>
              <w:suppressAutoHyphens w:val="0"/>
              <w:spacing w:before="155" w:line="244" w:lineRule="auto"/>
              <w:ind w:right="4509" w:hanging="20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identyfikator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podatkowy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NIP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wszystkich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powiązanych z podmiotem przedsiębiorców</w:t>
            </w:r>
          </w:p>
          <w:p w:rsidR="00D11CFF" w:rsidRPr="00D11CFF" w:rsidRDefault="00D11CFF" w:rsidP="00D11CFF">
            <w:pPr>
              <w:numPr>
                <w:ilvl w:val="0"/>
                <w:numId w:val="18"/>
              </w:numPr>
              <w:tabs>
                <w:tab w:val="left" w:pos="807"/>
              </w:tabs>
              <w:suppressAutoHyphens w:val="0"/>
              <w:spacing w:before="105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łączną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udzielonej</w:t>
            </w:r>
          </w:p>
          <w:p w:rsidR="00D11CFF" w:rsidRPr="00D11CFF" w:rsidRDefault="00D11CFF" w:rsidP="00D11CFF">
            <w:pPr>
              <w:suppressAutoHyphens w:val="0"/>
              <w:spacing w:before="5" w:line="278" w:lineRule="auto"/>
              <w:ind w:left="778" w:right="4855" w:hanging="4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-149860</wp:posOffset>
                      </wp:positionV>
                      <wp:extent cx="2613025" cy="297180"/>
                      <wp:effectExtent l="3175" t="0" r="3175" b="7620"/>
                      <wp:wrapNone/>
                      <wp:docPr id="65" name="Grupa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297180"/>
                                <a:chOff x="0" y="0"/>
                                <a:chExt cx="26130" cy="2971"/>
                              </a:xfrm>
                            </wpg:grpSpPr>
                            <wps:wsp>
                              <wps:cNvPr id="66" name="Graphic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2971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11112 h 297180"/>
                                    <a:gd name="T2" fmla="*/ 2601709 w 2613025"/>
                                    <a:gd name="T3" fmla="*/ 11112 h 297180"/>
                                    <a:gd name="T4" fmla="*/ 2601709 w 2613025"/>
                                    <a:gd name="T5" fmla="*/ 285686 h 297180"/>
                                    <a:gd name="T6" fmla="*/ 11099 w 2613025"/>
                                    <a:gd name="T7" fmla="*/ 285686 h 297180"/>
                                    <a:gd name="T8" fmla="*/ 11099 w 2613025"/>
                                    <a:gd name="T9" fmla="*/ 11099 h 297180"/>
                                    <a:gd name="T10" fmla="*/ 2612783 w 2613025"/>
                                    <a:gd name="T11" fmla="*/ 11099 h 297180"/>
                                    <a:gd name="T12" fmla="*/ 2612783 w 2613025"/>
                                    <a:gd name="T13" fmla="*/ 0 h 297180"/>
                                    <a:gd name="T14" fmla="*/ 11099 w 2613025"/>
                                    <a:gd name="T15" fmla="*/ 0 h 297180"/>
                                    <a:gd name="T16" fmla="*/ 0 w 2613025"/>
                                    <a:gd name="T17" fmla="*/ 0 h 297180"/>
                                    <a:gd name="T18" fmla="*/ 0 w 2613025"/>
                                    <a:gd name="T19" fmla="*/ 296786 h 297180"/>
                                    <a:gd name="T20" fmla="*/ 11074 w 2613025"/>
                                    <a:gd name="T21" fmla="*/ 296786 h 297180"/>
                                    <a:gd name="T22" fmla="*/ 2601709 w 2613025"/>
                                    <a:gd name="T23" fmla="*/ 296786 h 297180"/>
                                    <a:gd name="T24" fmla="*/ 2612809 w 2613025"/>
                                    <a:gd name="T25" fmla="*/ 296799 h 297180"/>
                                    <a:gd name="T26" fmla="*/ 2612809 w 2613025"/>
                                    <a:gd name="T27" fmla="*/ 11112 h 297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613025" h="297180">
                                      <a:moveTo>
                                        <a:pt x="2612809" y="11112"/>
                                      </a:moveTo>
                                      <a:lnTo>
                                        <a:pt x="2601709" y="11112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12783" y="11099"/>
                                      </a:lnTo>
                                      <a:lnTo>
                                        <a:pt x="26127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74" y="296786"/>
                                      </a:lnTo>
                                      <a:lnTo>
                                        <a:pt x="2601709" y="296786"/>
                                      </a:lnTo>
                                      <a:lnTo>
                                        <a:pt x="2612809" y="296799"/>
                                      </a:lnTo>
                                      <a:lnTo>
                                        <a:pt x="2612809" y="11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5" o:spid="_x0000_s1026" style="position:absolute;margin-left:248.3pt;margin-top:-11.8pt;width:205.75pt;height:23.4pt;z-index:-251616256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">
                      <v:shape id="Graphic 64" o:spid="_x0000_s1027" style="position:absolute;width:26130;height:2971;visibility:visible;mso-wrap-style:square;v-text-anchor:top" coordsize="261302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gq8UA&#10;AADbAAAADwAAAGRycy9kb3ducmV2LnhtbESPQWvCQBSE70L/w/IKvYhuqhhqmlWKINiLYNpLb4/s&#10;axKSfZtk1yT9911B8DjMzDdMup9MIwbqXWVZwesyAkGcW11xoeD767h4A+E8ssbGMin4Iwf73dMs&#10;xUTbkS80ZL4QAcIuQQWl920ipctLMuiWtiUO3q/tDfog+0LqHscAN41cRVEsDVYcFkps6VBSXmdX&#10;o2Dd/JjNZzYO53M2nbp5V3fxNlLq5Xn6eAfhafKP8L190griGG5fwg+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OCrxQAAANsAAAAPAAAAAAAAAAAAAAAAAJgCAABkcnMv&#10;ZG93bnJldi54bWxQSwUGAAAAAAQABAD1AAAAigMAAAAA&#10;" path="m2612809,11112r-11100,l2601709,285686r-2590610,l11099,11099r2601684,l2612783,,11099,,,,,296786r11074,l2601709,296786r11100,13l2612809,11112xe" fillcolor="black" stroked="f">
                        <v:path arrowok="t" o:connecttype="custom" o:connectlocs="26128,111;26017,111;26017,2856;111,2856;111,111;26128,111;26128,0;111,0;0,0;0,2967;111,2967;26017,2967;26128,2967;26128,111" o:connectangles="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okresie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minionych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3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lat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wszystkim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powiązanym z podmiotem przedsiębiorcom</w:t>
            </w:r>
            <w:r w:rsidRPr="00D11CFF">
              <w:rPr>
                <w:rFonts w:cs="Calibri"/>
                <w:b/>
                <w:sz w:val="18"/>
                <w:vertAlign w:val="superscript"/>
                <w:lang w:val="pl-PL"/>
              </w:rPr>
              <w:t>8)</w:t>
            </w:r>
          </w:p>
        </w:tc>
      </w:tr>
      <w:tr w:rsidR="00D11CFF" w:rsidRPr="00495BE1" w:rsidTr="00D11CFF">
        <w:trPr>
          <w:trHeight w:val="824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suppressAutoHyphens w:val="0"/>
              <w:spacing w:line="244" w:lineRule="auto"/>
              <w:ind w:left="569" w:hanging="24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10)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Informacja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utworzeniu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wnioskodawcy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wyniku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podziału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połączenia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innym przedsiębiorcą, w tym przez przejęcie innego przedsiębiorcy, lub przekształcenia przedsiębiorcy</w:t>
            </w:r>
          </w:p>
          <w:p w:rsidR="00D11CFF" w:rsidRPr="00D11CFF" w:rsidRDefault="00D11CFF" w:rsidP="00D11CFF">
            <w:pPr>
              <w:suppressAutoHyphens w:val="0"/>
              <w:spacing w:before="51"/>
              <w:ind w:left="695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171450</wp:posOffset>
                      </wp:positionV>
                      <wp:extent cx="197485" cy="205740"/>
                      <wp:effectExtent l="0" t="1905" r="3175" b="1905"/>
                      <wp:wrapNone/>
                      <wp:docPr id="63" name="Grupa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64" name="Graphic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205740"/>
                                    <a:gd name="T2" fmla="*/ 0 w 197485"/>
                                    <a:gd name="T3" fmla="*/ 0 h 205740"/>
                                    <a:gd name="T4" fmla="*/ 0 w 197485"/>
                                    <a:gd name="T5" fmla="*/ 205257 h 205740"/>
                                    <a:gd name="T6" fmla="*/ 11099 w 197485"/>
                                    <a:gd name="T7" fmla="*/ 205257 h 205740"/>
                                    <a:gd name="T8" fmla="*/ 11099 w 197485"/>
                                    <a:gd name="T9" fmla="*/ 0 h 205740"/>
                                    <a:gd name="T10" fmla="*/ 196951 w 197485"/>
                                    <a:gd name="T11" fmla="*/ 0 h 205740"/>
                                    <a:gd name="T12" fmla="*/ 11112 w 197485"/>
                                    <a:gd name="T13" fmla="*/ 0 h 205740"/>
                                    <a:gd name="T14" fmla="*/ 11112 w 197485"/>
                                    <a:gd name="T15" fmla="*/ 11099 h 205740"/>
                                    <a:gd name="T16" fmla="*/ 185839 w 197485"/>
                                    <a:gd name="T17" fmla="*/ 11099 h 205740"/>
                                    <a:gd name="T18" fmla="*/ 185839 w 197485"/>
                                    <a:gd name="T19" fmla="*/ 194144 h 205740"/>
                                    <a:gd name="T20" fmla="*/ 11112 w 197485"/>
                                    <a:gd name="T21" fmla="*/ 194144 h 205740"/>
                                    <a:gd name="T22" fmla="*/ 11112 w 197485"/>
                                    <a:gd name="T23" fmla="*/ 205257 h 205740"/>
                                    <a:gd name="T24" fmla="*/ 196951 w 197485"/>
                                    <a:gd name="T25" fmla="*/ 205257 h 205740"/>
                                    <a:gd name="T26" fmla="*/ 196951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51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205740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112" y="194144"/>
                                      </a:lnTo>
                                      <a:lnTo>
                                        <a:pt x="11112" y="205257"/>
                                      </a:lnTo>
                                      <a:lnTo>
                                        <a:pt x="196951" y="205257"/>
                                      </a:lnTo>
                                      <a:lnTo>
                                        <a:pt x="196951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3" o:spid="_x0000_s1026" style="position:absolute;margin-left:380pt;margin-top:13.5pt;width:15.55pt;height:16.2pt;z-index:-2516244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">
                      <v:shape id="Graphic 66" o:spid="_x0000_s1027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oocUA&#10;AADbAAAADwAAAGRycy9kb3ducmV2LnhtbESPzWrDMBCE74G+g9hCb4ncNDHBsRxKcaHQXPIDpbdF&#10;2thOrZWxlNh9+6hQyHGYmW+YfDPaVlyp941jBc+zBASxdqbhSsHx8D5dgfAB2WDrmBT8kodN8TDJ&#10;MTNu4B1d96ESEcI+QwV1CF0mpdc1WfQz1xFH7+R6iyHKvpKmxyHCbSvnSZJKiw3HhRo7eqtJ/+wv&#10;VsFysIfFSr+E6qtMzqdvXfL2s1Tq6XF8XYMINIZ7+L/9YRSkC/j7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mihxQAAANsAAAAPAAAAAAAAAAAAAAAAAJgCAABkcnMv&#10;ZG93bnJldi54bWxQSwUGAAAAAAQABAD1AAAAigMAAAAA&#10;" path="m11099,l,,,205257r11099,l11099,xem196951,l11112,r,11099l185839,11099r,183045l11112,194144r,11113l196951,205257r,-11113l196938,11099,196951,xe" fillcolor="black" stroked="f">
                        <v:path arrowok="t" o:connecttype="custom" o:connectlocs="11099,0;0,0;0,205257;11099,205257;11099,0;196951,0;11112,0;11112,11099;185839,11099;185839,194144;11112,194144;11112,205257;196951,205257;196951,194144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424180</wp:posOffset>
                      </wp:positionV>
                      <wp:extent cx="197485" cy="205740"/>
                      <wp:effectExtent l="0" t="6985" r="3175" b="6350"/>
                      <wp:wrapNone/>
                      <wp:docPr id="61" name="Grupa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62" name="Graphic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205740"/>
                                    <a:gd name="T2" fmla="*/ 0 w 197485"/>
                                    <a:gd name="T3" fmla="*/ 0 h 205740"/>
                                    <a:gd name="T4" fmla="*/ 0 w 197485"/>
                                    <a:gd name="T5" fmla="*/ 205257 h 205740"/>
                                    <a:gd name="T6" fmla="*/ 11099 w 197485"/>
                                    <a:gd name="T7" fmla="*/ 205257 h 205740"/>
                                    <a:gd name="T8" fmla="*/ 11099 w 197485"/>
                                    <a:gd name="T9" fmla="*/ 0 h 205740"/>
                                    <a:gd name="T10" fmla="*/ 196951 w 197485"/>
                                    <a:gd name="T11" fmla="*/ 0 h 205740"/>
                                    <a:gd name="T12" fmla="*/ 11112 w 197485"/>
                                    <a:gd name="T13" fmla="*/ 0 h 205740"/>
                                    <a:gd name="T14" fmla="*/ 11112 w 197485"/>
                                    <a:gd name="T15" fmla="*/ 11099 h 205740"/>
                                    <a:gd name="T16" fmla="*/ 185839 w 197485"/>
                                    <a:gd name="T17" fmla="*/ 11099 h 205740"/>
                                    <a:gd name="T18" fmla="*/ 185839 w 197485"/>
                                    <a:gd name="T19" fmla="*/ 194144 h 205740"/>
                                    <a:gd name="T20" fmla="*/ 11112 w 197485"/>
                                    <a:gd name="T21" fmla="*/ 194144 h 205740"/>
                                    <a:gd name="T22" fmla="*/ 11112 w 197485"/>
                                    <a:gd name="T23" fmla="*/ 205257 h 205740"/>
                                    <a:gd name="T24" fmla="*/ 196951 w 197485"/>
                                    <a:gd name="T25" fmla="*/ 205257 h 205740"/>
                                    <a:gd name="T26" fmla="*/ 196951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51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205740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112" y="194144"/>
                                      </a:lnTo>
                                      <a:lnTo>
                                        <a:pt x="11112" y="205257"/>
                                      </a:lnTo>
                                      <a:lnTo>
                                        <a:pt x="196951" y="205257"/>
                                      </a:lnTo>
                                      <a:lnTo>
                                        <a:pt x="196951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1" o:spid="_x0000_s1026" style="position:absolute;margin-left:380pt;margin-top:33.4pt;width:15.55pt;height:16.2pt;z-index:-25162240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">
                      <v:shape id="Graphic 68" o:spid="_x0000_s1027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VTsQA&#10;AADbAAAADwAAAGRycy9kb3ducmV2LnhtbESPQWvCQBSE70L/w/IKvemm1gaJ2UgpKQh6qQqlt8fu&#10;M4nNvg3ZrYn/3i0UPA4z8w2Tr0fbigv1vnGs4HmWgCDWzjRcKTgePqZLED4gG2wdk4IreVgXD5Mc&#10;M+MG/qTLPlQiQthnqKAOocuk9Lomi37mOuLonVxvMUTZV9L0OES4beU8SVJpseG4UGNH7zXpn/2v&#10;VfA62MNiqV9C9VUm59O3Lnm3LZV6ehzfViACjeEe/m9vjIJ0Dn9f4g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7VU7EAAAA2wAAAA8AAAAAAAAAAAAAAAAAmAIAAGRycy9k&#10;b3ducmV2LnhtbFBLBQYAAAAABAAEAPUAAACJAwAAAAA=&#10;" path="m11099,l,,,205257r11099,l11099,xem196951,l11112,r,11099l185839,11099r,183045l11112,194144r,11113l196951,205257r,-11113l196938,11099,196951,xe" fillcolor="black" stroked="f">
                        <v:path arrowok="t" o:connecttype="custom" o:connectlocs="11099,0;0,0;0,205257;11099,205257;11099,0;196951,0;11112,0;11112,11099;185839,11099;185839,194144;11112,194144;11112,205257;196951,205257;196951,194144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171450</wp:posOffset>
                      </wp:positionV>
                      <wp:extent cx="197485" cy="205740"/>
                      <wp:effectExtent l="4445" t="1905" r="0" b="1905"/>
                      <wp:wrapNone/>
                      <wp:docPr id="59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60" name="Graphic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57 h 205740"/>
                                    <a:gd name="T26" fmla="*/ 196938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9" o:spid="_x0000_s1026" style="position:absolute;margin-left:423.9pt;margin-top:13.5pt;width:15.55pt;height:16.2pt;z-index:-2516213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">
                      <v:shape id="Graphic 70" o:spid="_x0000_s1027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5lMAA&#10;AADbAAAADwAAAGRycy9kb3ducmV2LnhtbERPy4rCMBTdC/5DuIIbGdMREemYyqgIrgRfC3eX5rYp&#10;09yUJmOrX28WA7M8nPdq3dtaPKj1lWMFn9MEBHHudMWlgutl/7EE4QOyxtoxKXiSh3U2HKww1a7j&#10;Ez3OoRQxhH2KCkwITSqlzw1Z9FPXEEeucK3FEGFbSt1iF8NtLWdJspAWK44NBhvaGsp/zr9WAeld&#10;R3g1t/ukW25Oxfy1N8eXUuNR//0FIlAf/sV/7oNWsIjr45f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e5lMAAAADbAAAADwAAAAAAAAAAAAAAAACYAgAAZHJzL2Rvd25y&#10;ZXYueG1sUEsFBgAAAAAEAAQA9QAAAIUDAAAAAA==&#10;" path="m196938,l185839,r,11099l185839,194144r-174740,l11099,11099r174740,l185839,,11099,,,,,205257r11099,l196938,205257r,-11113l196938,11099,196938,xe" fillcolor="black" stroked="f">
                        <v:path arrowok="t" o:connecttype="custom" o:connectlocs="196938,0;185839,0;185839,11099;185839,194144;11099,194144;11099,11099;185839,11099;185839,0;11099,0;0,0;0,205257;11099,205257;196938,205257;196938,194144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424180</wp:posOffset>
                      </wp:positionV>
                      <wp:extent cx="197485" cy="205740"/>
                      <wp:effectExtent l="4445" t="0" r="0" b="0"/>
                      <wp:wrapNone/>
                      <wp:docPr id="57" name="Grupa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58" name="Graphic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57 h 205740"/>
                                    <a:gd name="T26" fmla="*/ 196938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7" o:spid="_x0000_s1026" style="position:absolute;margin-left:423.9pt;margin-top:33.4pt;width:15.55pt;height:16.2pt;z-index:-25161932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">
                      <v:shape id="Graphic 72" o:spid="_x0000_s1027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1/L8IA&#10;AADbAAAADwAAAGRycy9kb3ducmV2LnhtbERPz2vCMBS+C/sfwhvsIppuTCnVWLaJsNNArQdvj+bZ&#10;FJuX0sS2869fDgOPH9/vdT7aRvTU+dqxgtd5AoK4dLrmSkFx3M1SED4ga2wck4Jf8pBvniZrzLQb&#10;eE/9IVQihrDPUIEJoc2k9KUhi37uWuLIXVxnMUTYVVJ3OMRw28i3JFlKizXHBoMtfRkqr4ebVUB6&#10;OxAW5nSeDunn/vJ+35mfu1Ivz+PHCkSgMTzE/+5vrWARx8Y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X8vwgAAANsAAAAPAAAAAAAAAAAAAAAAAJgCAABkcnMvZG93&#10;bnJldi54bWxQSwUGAAAAAAQABAD1AAAAhwMAAAAA&#10;" path="m196938,l185839,r,11099l185839,194144r-174740,l11099,11099r174740,l185839,,11099,,,,,205257r11099,l196938,205257r,-11113l196938,11099,196938,xe" fillcolor="black" stroked="f">
                        <v:path arrowok="t" o:connecttype="custom" o:connectlocs="196938,0;185839,0;185839,11099;185839,194144;11099,194144;11099,11099;185839,11099;185839,0;11099,0;0,0;0,205257;11099,205257;196938,205257;196938,194144;196938,11099;196938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okresie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minionych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3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lat:</w:t>
            </w:r>
          </w:p>
          <w:p w:rsidR="00D11CFF" w:rsidRPr="00D11CFF" w:rsidRDefault="00D11CFF" w:rsidP="00D11CFF">
            <w:pPr>
              <w:numPr>
                <w:ilvl w:val="0"/>
                <w:numId w:val="17"/>
              </w:numPr>
              <w:tabs>
                <w:tab w:val="left" w:pos="797"/>
                <w:tab w:val="left" w:pos="7930"/>
                <w:tab w:val="left" w:pos="8808"/>
              </w:tabs>
              <w:suppressAutoHyphens w:val="0"/>
              <w:spacing w:before="17"/>
              <w:ind w:left="797" w:hanging="18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powstał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wskutek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połączenia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przedsiębiorców?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495BE1" w:rsidRDefault="00D11CFF" w:rsidP="00D11CFF">
            <w:pPr>
              <w:numPr>
                <w:ilvl w:val="0"/>
                <w:numId w:val="17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47"/>
              <w:ind w:left="807" w:hanging="193"/>
              <w:rPr>
                <w:rFonts w:cs="Calibri"/>
                <w:b/>
                <w:sz w:val="18"/>
              </w:rPr>
            </w:pPr>
            <w:proofErr w:type="spellStart"/>
            <w:r w:rsidRPr="00495BE1">
              <w:rPr>
                <w:rFonts w:cs="Calibri"/>
                <w:b/>
                <w:sz w:val="18"/>
              </w:rPr>
              <w:t>przejął</w:t>
            </w:r>
            <w:proofErr w:type="spellEnd"/>
            <w:r w:rsidRPr="00495BE1">
              <w:rPr>
                <w:rFonts w:cs="Calibri"/>
                <w:b/>
                <w:spacing w:val="-10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innego</w:t>
            </w:r>
            <w:proofErr w:type="spellEnd"/>
            <w:r w:rsidRPr="00495BE1">
              <w:rPr>
                <w:rFonts w:cs="Calibri"/>
                <w:b/>
                <w:spacing w:val="-10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przedsiębiorcę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  <w:r w:rsidRPr="00495BE1">
              <w:rPr>
                <w:rFonts w:cs="Calibri"/>
                <w:b/>
                <w:sz w:val="18"/>
              </w:rPr>
              <w:tab/>
            </w:r>
            <w:proofErr w:type="spellStart"/>
            <w:r w:rsidRPr="00495BE1">
              <w:rPr>
                <w:rFonts w:cs="Calibri"/>
                <w:b/>
                <w:spacing w:val="-5"/>
                <w:position w:val="-2"/>
                <w:sz w:val="18"/>
              </w:rPr>
              <w:t>tak</w:t>
            </w:r>
            <w:proofErr w:type="spellEnd"/>
            <w:r w:rsidRPr="00495BE1">
              <w:rPr>
                <w:rFonts w:cs="Calibri"/>
                <w:b/>
                <w:position w:val="-2"/>
                <w:sz w:val="18"/>
              </w:rPr>
              <w:tab/>
            </w:r>
            <w:proofErr w:type="spellStart"/>
            <w:r w:rsidRPr="00495BE1">
              <w:rPr>
                <w:rFonts w:cs="Calibri"/>
                <w:b/>
                <w:spacing w:val="-5"/>
                <w:position w:val="-2"/>
                <w:sz w:val="18"/>
              </w:rPr>
              <w:t>nie</w:t>
            </w:r>
            <w:proofErr w:type="spellEnd"/>
          </w:p>
          <w:p w:rsidR="00D11CFF" w:rsidRPr="00D11CFF" w:rsidRDefault="00D11CFF" w:rsidP="00D11CFF">
            <w:pPr>
              <w:numPr>
                <w:ilvl w:val="0"/>
                <w:numId w:val="17"/>
              </w:numPr>
              <w:tabs>
                <w:tab w:val="left" w:pos="784"/>
                <w:tab w:val="left" w:pos="7930"/>
                <w:tab w:val="left" w:pos="8808"/>
              </w:tabs>
              <w:suppressAutoHyphens w:val="0"/>
              <w:spacing w:before="164"/>
              <w:ind w:left="784" w:hanging="170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powstał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wyniku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innego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przedsiębiorcy?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numPr>
                <w:ilvl w:val="0"/>
                <w:numId w:val="17"/>
              </w:numPr>
              <w:tabs>
                <w:tab w:val="left" w:pos="807"/>
                <w:tab w:val="left" w:pos="7930"/>
                <w:tab w:val="left" w:pos="8808"/>
              </w:tabs>
              <w:suppressAutoHyphens w:val="0"/>
              <w:spacing w:before="145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powstał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wyniku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przekształcenia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przedsiębiorcy?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78"/>
              <w:ind w:left="69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przypadku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zaznaczenia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odpowiedzi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twierdzącej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lit.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należy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podać:</w:t>
            </w:r>
          </w:p>
          <w:p w:rsidR="00D11CFF" w:rsidRPr="00495BE1" w:rsidRDefault="00D11CFF" w:rsidP="00D11CFF">
            <w:pPr>
              <w:numPr>
                <w:ilvl w:val="0"/>
                <w:numId w:val="16"/>
              </w:numPr>
              <w:tabs>
                <w:tab w:val="left" w:pos="797"/>
              </w:tabs>
              <w:suppressAutoHyphens w:val="0"/>
              <w:spacing w:before="40"/>
              <w:ind w:left="797" w:hanging="183"/>
              <w:rPr>
                <w:rFonts w:cs="Calibri"/>
                <w:b/>
                <w:sz w:val="18"/>
              </w:rPr>
            </w:pP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identyfikator</w:t>
            </w:r>
            <w:proofErr w:type="spellEnd"/>
            <w:r w:rsidRPr="00495BE1">
              <w:rPr>
                <w:rFonts w:cs="Calibri"/>
                <w:b/>
                <w:spacing w:val="4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podatkowy</w:t>
            </w:r>
            <w:proofErr w:type="spellEnd"/>
            <w:r w:rsidRPr="00495BE1">
              <w:rPr>
                <w:rFonts w:cs="Calibri"/>
                <w:b/>
                <w:spacing w:val="5"/>
                <w:sz w:val="18"/>
              </w:rPr>
              <w:t xml:space="preserve"> </w:t>
            </w:r>
            <w:r w:rsidRPr="00495BE1">
              <w:rPr>
                <w:rFonts w:cs="Calibri"/>
                <w:b/>
                <w:spacing w:val="-2"/>
                <w:sz w:val="18"/>
              </w:rPr>
              <w:t>NIP</w:t>
            </w:r>
            <w:r w:rsidRPr="00495BE1">
              <w:rPr>
                <w:rFonts w:cs="Calibri"/>
                <w:b/>
                <w:spacing w:val="7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wszystkich</w:t>
            </w:r>
            <w:proofErr w:type="spellEnd"/>
          </w:p>
          <w:p w:rsidR="00D11CFF" w:rsidRPr="00495BE1" w:rsidRDefault="00D11CFF" w:rsidP="00D11CFF">
            <w:pPr>
              <w:suppressAutoHyphens w:val="0"/>
              <w:spacing w:before="5"/>
              <w:ind w:left="821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-774065</wp:posOffset>
                      </wp:positionV>
                      <wp:extent cx="197485" cy="205740"/>
                      <wp:effectExtent l="0" t="5715" r="3175" b="7620"/>
                      <wp:wrapNone/>
                      <wp:docPr id="55" name="Grupa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56" name="Graphic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205740"/>
                                    <a:gd name="T2" fmla="*/ 0 w 197485"/>
                                    <a:gd name="T3" fmla="*/ 0 h 205740"/>
                                    <a:gd name="T4" fmla="*/ 0 w 197485"/>
                                    <a:gd name="T5" fmla="*/ 205257 h 205740"/>
                                    <a:gd name="T6" fmla="*/ 11099 w 197485"/>
                                    <a:gd name="T7" fmla="*/ 205257 h 205740"/>
                                    <a:gd name="T8" fmla="*/ 11099 w 197485"/>
                                    <a:gd name="T9" fmla="*/ 0 h 205740"/>
                                    <a:gd name="T10" fmla="*/ 196951 w 197485"/>
                                    <a:gd name="T11" fmla="*/ 0 h 205740"/>
                                    <a:gd name="T12" fmla="*/ 11112 w 197485"/>
                                    <a:gd name="T13" fmla="*/ 0 h 205740"/>
                                    <a:gd name="T14" fmla="*/ 11112 w 197485"/>
                                    <a:gd name="T15" fmla="*/ 11099 h 205740"/>
                                    <a:gd name="T16" fmla="*/ 185839 w 197485"/>
                                    <a:gd name="T17" fmla="*/ 11099 h 205740"/>
                                    <a:gd name="T18" fmla="*/ 185839 w 197485"/>
                                    <a:gd name="T19" fmla="*/ 194157 h 205740"/>
                                    <a:gd name="T20" fmla="*/ 11112 w 197485"/>
                                    <a:gd name="T21" fmla="*/ 194157 h 205740"/>
                                    <a:gd name="T22" fmla="*/ 11112 w 197485"/>
                                    <a:gd name="T23" fmla="*/ 205257 h 205740"/>
                                    <a:gd name="T24" fmla="*/ 196951 w 197485"/>
                                    <a:gd name="T25" fmla="*/ 205257 h 205740"/>
                                    <a:gd name="T26" fmla="*/ 196951 w 197485"/>
                                    <a:gd name="T27" fmla="*/ 194157 h 205740"/>
                                    <a:gd name="T28" fmla="*/ 196938 w 197485"/>
                                    <a:gd name="T29" fmla="*/ 11099 h 205740"/>
                                    <a:gd name="T30" fmla="*/ 196951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205740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112" y="194157"/>
                                      </a:lnTo>
                                      <a:lnTo>
                                        <a:pt x="11112" y="205257"/>
                                      </a:lnTo>
                                      <a:lnTo>
                                        <a:pt x="196951" y="205257"/>
                                      </a:lnTo>
                                      <a:lnTo>
                                        <a:pt x="196951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5" o:spid="_x0000_s1026" style="position:absolute;margin-left:380pt;margin-top:-60.95pt;width:15.55pt;height:16.2pt;z-index:-25162035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">
                      <v:shape id="Graphic 74" o:spid="_x0000_s1027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Z8MMA&#10;AADbAAAADwAAAGRycy9kb3ducmV2LnhtbESPQWvCQBSE74L/YXmF3nRTW0Wiq4ikINSLWijeHrvP&#10;JJp9G7JbE/+9Kwgeh5lvhpkvO1uJKzW+dKzgY5iAINbOlJwr+D18D6YgfEA2WDkmBTfysFz0e3NM&#10;jWt5R9d9yEUsYZ+igiKEOpXS64Is+qGriaN3co3FEGWTS9NgG8ttJUdJMpEWS44LBda0Lkhf9v9W&#10;wbi1h6+p/gz5X5acT0ed8fYnU+r9rVvNQATqwiv8pDcmch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yZ8MMAAADbAAAADwAAAAAAAAAAAAAAAACYAgAAZHJzL2Rv&#10;d25yZXYueG1sUEsFBgAAAAAEAAQA9QAAAIgDAAAAAA==&#10;" path="m11099,l,,,205257r11099,l11099,xem196951,l11112,r,11099l185839,11099r,183058l11112,194157r,11100l196951,205257r,-11100l196938,11099,196951,xe" fillcolor="black" stroked="f">
                        <v:path arrowok="t" o:connecttype="custom" o:connectlocs="11099,0;0,0;0,205257;11099,205257;11099,0;196951,0;11112,0;11112,11099;185839,11099;185839,194157;11112,194157;11112,205257;196951,205257;196951,194157;196938,11099;196951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-523240</wp:posOffset>
                      </wp:positionV>
                      <wp:extent cx="197485" cy="205740"/>
                      <wp:effectExtent l="0" t="8890" r="3175" b="4445"/>
                      <wp:wrapNone/>
                      <wp:docPr id="53" name="Grup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54" name="Graphic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205740"/>
                                    <a:gd name="T2" fmla="*/ 0 w 197485"/>
                                    <a:gd name="T3" fmla="*/ 0 h 205740"/>
                                    <a:gd name="T4" fmla="*/ 0 w 197485"/>
                                    <a:gd name="T5" fmla="*/ 205257 h 205740"/>
                                    <a:gd name="T6" fmla="*/ 11099 w 197485"/>
                                    <a:gd name="T7" fmla="*/ 205257 h 205740"/>
                                    <a:gd name="T8" fmla="*/ 11099 w 197485"/>
                                    <a:gd name="T9" fmla="*/ 0 h 205740"/>
                                    <a:gd name="T10" fmla="*/ 196951 w 197485"/>
                                    <a:gd name="T11" fmla="*/ 0 h 205740"/>
                                    <a:gd name="T12" fmla="*/ 11112 w 197485"/>
                                    <a:gd name="T13" fmla="*/ 0 h 205740"/>
                                    <a:gd name="T14" fmla="*/ 11112 w 197485"/>
                                    <a:gd name="T15" fmla="*/ 11099 h 205740"/>
                                    <a:gd name="T16" fmla="*/ 185839 w 197485"/>
                                    <a:gd name="T17" fmla="*/ 11099 h 205740"/>
                                    <a:gd name="T18" fmla="*/ 185839 w 197485"/>
                                    <a:gd name="T19" fmla="*/ 194157 h 205740"/>
                                    <a:gd name="T20" fmla="*/ 11112 w 197485"/>
                                    <a:gd name="T21" fmla="*/ 194157 h 205740"/>
                                    <a:gd name="T22" fmla="*/ 11112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51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51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205740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112" y="194157"/>
                                      </a:lnTo>
                                      <a:lnTo>
                                        <a:pt x="11112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51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3" o:spid="_x0000_s1026" style="position:absolute;margin-left:380pt;margin-top:-41.2pt;width:15.55pt;height:16.2pt;z-index:-25161830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">
                      <v:shape id="Graphic 76" o:spid="_x0000_s1027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iHMMA&#10;AADbAAAADwAAAGRycy9kb3ducmV2LnhtbESPQWvCQBSE74X+h+UVvNWNVotEVxFJQdCLWhBvj91n&#10;Es2+DdnVxH/vFgoeh5lvhpktOluJOzW+dKxg0E9AEGtnSs4V/B5+PicgfEA2WDkmBQ/ysJi/v80w&#10;Na7lHd33IRexhH2KCooQ6lRKrwuy6PuuJo7e2TUWQ5RNLk2DbSy3lRwmybe0WHJcKLCmVUH6ur9Z&#10;BePWHkYT/RXyY5Zczied8XaTKdX76JZTEIG68Ar/02sTuRH8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KiHMMAAADbAAAADwAAAAAAAAAAAAAAAACYAgAAZHJzL2Rv&#10;d25yZXYueG1sUEsFBgAAAAAEAAQA9QAAAIgDAAAAAA==&#10;" path="m11099,l,,,205257r11099,l11099,xem196951,l11112,r,11099l185839,11099r,183058l11112,194157r,11100l185839,205257r11099,l196951,194157r-13,-183058l196951,xe" fillcolor="black" stroked="f">
                        <v:path arrowok="t" o:connecttype="custom" o:connectlocs="11099,0;0,0;0,205257;11099,205257;11099,0;196951,0;11112,0;11112,11099;185839,11099;185839,194157;11112,194157;11112,205257;185839,205257;196938,205257;196951,194157;196938,11099;196951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-774065</wp:posOffset>
                      </wp:positionV>
                      <wp:extent cx="197485" cy="205740"/>
                      <wp:effectExtent l="4445" t="0" r="0" b="0"/>
                      <wp:wrapNone/>
                      <wp:docPr id="51" name="Grupa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52" name="Graphic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57 h 205740"/>
                                    <a:gd name="T26" fmla="*/ 196938 w 197485"/>
                                    <a:gd name="T27" fmla="*/ 194157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1" o:spid="_x0000_s1026" style="position:absolute;margin-left:423.9pt;margin-top:-60.95pt;width:15.55pt;height:16.2pt;z-index:-25161728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">
                      <v:shape id="Graphic 78" o:spid="_x0000_s1027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IxcMA&#10;AADbAAAADwAAAGRycy9kb3ducmV2LnhtbESPT4vCMBTE7wt+h/AEL4umK65INYqrCHsS/Hfw9mie&#10;TbF5KU20XT+9ERY8DjPzG2a2aG0p7lT7wrGCr0ECgjhzuuBcwfGw6U9A+ICssXRMCv7Iw2Le+Zhh&#10;ql3DO7rvQy4ihH2KCkwIVSqlzwxZ9ANXEUfv4mqLIco6l7rGJsJtKYdJMpYWC44LBitaGcqu+5tV&#10;QHrdEB7N6fzZTH52l9FjY7YPpXrddjkFEagN7/B/+1cr+B7C6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VIxcMAAADbAAAADwAAAAAAAAAAAAAAAACYAgAAZHJzL2Rv&#10;d25yZXYueG1sUEsFBgAAAAAEAAQA9QAAAIgDAAAAAA==&#10;" path="m196938,l185839,r,11099l185839,194157r-174740,l11099,11099r174740,l185839,,11099,,,,,205257r11099,l196938,205257r,-11100l196938,11099,196938,xe" fillcolor="black" stroked="f">
                        <v:path arrowok="t" o:connecttype="custom" o:connectlocs="196938,0;185839,0;185839,11099;185839,194157;11099,194157;11099,11099;185839,11099;185839,0;11099,0;0,0;0,205257;11099,205257;196938,205257;196938,194157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-149860</wp:posOffset>
                      </wp:positionV>
                      <wp:extent cx="2613025" cy="622935"/>
                      <wp:effectExtent l="3175" t="1270" r="3175" b="4445"/>
                      <wp:wrapNone/>
                      <wp:docPr id="49" name="Grupa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622935"/>
                                <a:chOff x="0" y="0"/>
                                <a:chExt cx="26130" cy="6229"/>
                              </a:xfrm>
                            </wpg:grpSpPr>
                            <wps:wsp>
                              <wps:cNvPr id="50" name="Graphic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6229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337007 h 622935"/>
                                    <a:gd name="T2" fmla="*/ 2612783 w 2613025"/>
                                    <a:gd name="T3" fmla="*/ 325920 h 622935"/>
                                    <a:gd name="T4" fmla="*/ 2601709 w 2613025"/>
                                    <a:gd name="T5" fmla="*/ 325920 h 622935"/>
                                    <a:gd name="T6" fmla="*/ 2601709 w 2613025"/>
                                    <a:gd name="T7" fmla="*/ 337019 h 622935"/>
                                    <a:gd name="T8" fmla="*/ 2601709 w 2613025"/>
                                    <a:gd name="T9" fmla="*/ 611606 h 622935"/>
                                    <a:gd name="T10" fmla="*/ 11099 w 2613025"/>
                                    <a:gd name="T11" fmla="*/ 611606 h 622935"/>
                                    <a:gd name="T12" fmla="*/ 11099 w 2613025"/>
                                    <a:gd name="T13" fmla="*/ 337019 h 622935"/>
                                    <a:gd name="T14" fmla="*/ 2601709 w 2613025"/>
                                    <a:gd name="T15" fmla="*/ 337019 h 622935"/>
                                    <a:gd name="T16" fmla="*/ 2601709 w 2613025"/>
                                    <a:gd name="T17" fmla="*/ 325920 h 622935"/>
                                    <a:gd name="T18" fmla="*/ 11099 w 2613025"/>
                                    <a:gd name="T19" fmla="*/ 325920 h 622935"/>
                                    <a:gd name="T20" fmla="*/ 0 w 2613025"/>
                                    <a:gd name="T21" fmla="*/ 325920 h 622935"/>
                                    <a:gd name="T22" fmla="*/ 0 w 2613025"/>
                                    <a:gd name="T23" fmla="*/ 622706 h 622935"/>
                                    <a:gd name="T24" fmla="*/ 11074 w 2613025"/>
                                    <a:gd name="T25" fmla="*/ 622706 h 622935"/>
                                    <a:gd name="T26" fmla="*/ 2612783 w 2613025"/>
                                    <a:gd name="T27" fmla="*/ 622706 h 622935"/>
                                    <a:gd name="T28" fmla="*/ 2612809 w 2613025"/>
                                    <a:gd name="T29" fmla="*/ 337007 h 622935"/>
                                    <a:gd name="T30" fmla="*/ 2612809 w 2613025"/>
                                    <a:gd name="T31" fmla="*/ 11099 h 622935"/>
                                    <a:gd name="T32" fmla="*/ 2612783 w 2613025"/>
                                    <a:gd name="T33" fmla="*/ 0 h 622935"/>
                                    <a:gd name="T34" fmla="*/ 2601709 w 2613025"/>
                                    <a:gd name="T35" fmla="*/ 0 h 622935"/>
                                    <a:gd name="T36" fmla="*/ 2601709 w 2613025"/>
                                    <a:gd name="T37" fmla="*/ 11099 h 622935"/>
                                    <a:gd name="T38" fmla="*/ 2601709 w 2613025"/>
                                    <a:gd name="T39" fmla="*/ 285686 h 622935"/>
                                    <a:gd name="T40" fmla="*/ 11099 w 2613025"/>
                                    <a:gd name="T41" fmla="*/ 285686 h 622935"/>
                                    <a:gd name="T42" fmla="*/ 11099 w 2613025"/>
                                    <a:gd name="T43" fmla="*/ 11099 h 622935"/>
                                    <a:gd name="T44" fmla="*/ 2601709 w 2613025"/>
                                    <a:gd name="T45" fmla="*/ 11099 h 622935"/>
                                    <a:gd name="T46" fmla="*/ 2601709 w 2613025"/>
                                    <a:gd name="T47" fmla="*/ 0 h 622935"/>
                                    <a:gd name="T48" fmla="*/ 11099 w 2613025"/>
                                    <a:gd name="T49" fmla="*/ 0 h 622935"/>
                                    <a:gd name="T50" fmla="*/ 0 w 2613025"/>
                                    <a:gd name="T51" fmla="*/ 0 h 622935"/>
                                    <a:gd name="T52" fmla="*/ 0 w 2613025"/>
                                    <a:gd name="T53" fmla="*/ 296786 h 622935"/>
                                    <a:gd name="T54" fmla="*/ 2612809 w 2613025"/>
                                    <a:gd name="T55" fmla="*/ 296786 h 622935"/>
                                    <a:gd name="T56" fmla="*/ 2612809 w 2613025"/>
                                    <a:gd name="T57" fmla="*/ 11099 h 6229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613025" h="622935">
                                      <a:moveTo>
                                        <a:pt x="2612809" y="337007"/>
                                      </a:moveTo>
                                      <a:lnTo>
                                        <a:pt x="2612783" y="325920"/>
                                      </a:lnTo>
                                      <a:lnTo>
                                        <a:pt x="2601709" y="325920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611606"/>
                                      </a:lnTo>
                                      <a:lnTo>
                                        <a:pt x="11099" y="611606"/>
                                      </a:lnTo>
                                      <a:lnTo>
                                        <a:pt x="11099" y="337019"/>
                                      </a:lnTo>
                                      <a:lnTo>
                                        <a:pt x="2601709" y="337019"/>
                                      </a:lnTo>
                                      <a:lnTo>
                                        <a:pt x="2601709" y="325920"/>
                                      </a:lnTo>
                                      <a:lnTo>
                                        <a:pt x="11099" y="325920"/>
                                      </a:lnTo>
                                      <a:lnTo>
                                        <a:pt x="0" y="325920"/>
                                      </a:lnTo>
                                      <a:lnTo>
                                        <a:pt x="0" y="622706"/>
                                      </a:lnTo>
                                      <a:lnTo>
                                        <a:pt x="11074" y="622706"/>
                                      </a:lnTo>
                                      <a:lnTo>
                                        <a:pt x="2612783" y="622706"/>
                                      </a:lnTo>
                                      <a:lnTo>
                                        <a:pt x="2612809" y="337007"/>
                                      </a:lnTo>
                                      <a:close/>
                                    </a:path>
                                    <a:path w="2613025" h="622935">
                                      <a:moveTo>
                                        <a:pt x="2612809" y="11099"/>
                                      </a:moveTo>
                                      <a:lnTo>
                                        <a:pt x="2612783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285686"/>
                                      </a:lnTo>
                                      <a:lnTo>
                                        <a:pt x="11099" y="28568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2612809" y="296786"/>
                                      </a:lnTo>
                                      <a:lnTo>
                                        <a:pt x="2612809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9" o:spid="_x0000_s1026" style="position:absolute;margin-left:248.3pt;margin-top:-11.8pt;width:205.75pt;height:49.05pt;z-index:-251615232;mso-wrap-distance-left:0;mso-wrap-distance-right:0" coordsize="26130,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">
                      <v:shape id="Graphic 80" o:spid="_x0000_s1027" style="position:absolute;width:26130;height:6229;visibility:visible;mso-wrap-style:square;v-text-anchor:top" coordsize="2613025,62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1W0cIA&#10;AADbAAAADwAAAGRycy9kb3ducmV2LnhtbERPXWvCMBR9H/gfwhX2tqYdTEY1ighCGYyxWtger821&#10;qTY3tclq/ffLw2CPh/O92ky2EyMNvnWsIEtSEMS10y03CqrD/ukVhA/IGjvHpOBOHjbr2cMKc+1u&#10;/EljGRoRQ9jnqMCE0OdS+tqQRZ+4njhyJzdYDBEOjdQD3mK47eRzmi6kxZZjg8GedobqS/ljFRSH&#10;8P1+L8dj+nH+aqps8TaZ01Wpx/m0XYIINIV/8Z+70Ape4vr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VbRwgAAANsAAAAPAAAAAAAAAAAAAAAAAJgCAABkcnMvZG93&#10;bnJldi54bWxQSwUGAAAAAAQABAD1AAAAhwMAAAAA&#10;" path="m2612809,337007r-26,-11087l2601709,325920r,11099l2601709,611606r-2590610,l11099,337019r2590610,l2601709,325920r-2590610,l,325920,,622706r11074,l2612783,622706r26,-285699xem2612809,11099l2612783,r-11074,l2601709,11099r,274587l11099,285686r,-274587l2601709,11099r,-11099l11099,,,,,296786r2612809,l2612809,11099xe" fillcolor="black" stroked="f">
                        <v:path arrowok="t" o:connecttype="custom" o:connectlocs="26128,3370;26128,3259;26017,3259;26017,3370;26017,6116;111,6116;111,3370;26017,3370;26017,3259;111,3259;0,3259;0,6227;111,6227;26128,6227;26128,3370;26128,111;26128,0;26017,0;26017,111;26017,2857;111,2857;111,111;26017,111;26017,0;111,0;0,0;0,2968;26128,2968;26128,111" o:connectangles="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-523240</wp:posOffset>
                      </wp:positionV>
                      <wp:extent cx="197485" cy="205740"/>
                      <wp:effectExtent l="4445" t="0" r="0" b="0"/>
                      <wp:wrapNone/>
                      <wp:docPr id="47" name="Grupa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48" name="Graphic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38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7" o:spid="_x0000_s1026" style="position:absolute;margin-left:423.9pt;margin-top:-41.2pt;width:15.55pt;height:16.2pt;z-index:-25161216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">
                      <v:shape id="Graphic 82" o:spid="_x0000_s1027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p8r8A&#10;AADbAAAADwAAAGRycy9kb3ducmV2LnhtbERPy4rCMBTdC/5DuIIb0XRERKpRfCC4GvC1cHdprk2x&#10;uSlNxla/3iwGXB7Oe7FqbSmeVPvCsYKfUQKCOHO64FzB5bwfzkD4gKyxdEwKXuRhtex2Fphq1/CR&#10;nqeQixjCPkUFJoQqldJnhiz6kauII3d3tcUQYZ1LXWMTw20px0kylRYLjg0GK9oayh6nP6uA9K4h&#10;vJjrbdDMNsf75L03v2+l+r12PQcRqA1f8b/7oBVM4tj4Jf4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FOnyvwAAANsAAAAPAAAAAAAAAAAAAAAAAJgCAABkcnMvZG93bnJl&#10;di54bWxQSwUGAAAAAAQABAD1AAAAhAMAAAAA&#10;" path="m196938,l185839,r,11099l185839,194157r-174740,l11099,11099r174740,l185839,,11099,,,,,205257r11099,l185839,205257r11099,l196938,194157r,-183058l196938,xe" fillcolor="black" stroked="f">
                        <v:path arrowok="t" o:connecttype="custom" o:connectlocs="196938,0;185839,0;185839,11099;185839,194157;11099,194157;11099,11099;185839,11099;185839,0;11099,0;0,0;0,205257;11099,205257;185839,205257;196938,205257;196938,194157;196938,11099;196938,0" o:connectangles="0,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z w:val="18"/>
              </w:rPr>
              <w:t>połączonych</w:t>
            </w:r>
            <w:proofErr w:type="spellEnd"/>
            <w:r w:rsidRPr="00495BE1">
              <w:rPr>
                <w:rFonts w:cs="Calibri"/>
                <w:b/>
                <w:spacing w:val="-11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lub</w:t>
            </w:r>
            <w:proofErr w:type="spellEnd"/>
            <w:r w:rsidRPr="00495BE1">
              <w:rPr>
                <w:rFonts w:cs="Calibri"/>
                <w:b/>
                <w:spacing w:val="-9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przejętych</w:t>
            </w:r>
            <w:proofErr w:type="spellEnd"/>
            <w:r w:rsidRPr="00495BE1">
              <w:rPr>
                <w:rFonts w:cs="Calibri"/>
                <w:b/>
                <w:spacing w:val="-10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przedsiębiorców</w:t>
            </w:r>
            <w:proofErr w:type="spellEnd"/>
          </w:p>
          <w:p w:rsidR="00D11CFF" w:rsidRPr="00D11CFF" w:rsidRDefault="00D11CFF" w:rsidP="00D11CFF">
            <w:pPr>
              <w:numPr>
                <w:ilvl w:val="0"/>
                <w:numId w:val="16"/>
              </w:numPr>
              <w:tabs>
                <w:tab w:val="left" w:pos="807"/>
              </w:tabs>
              <w:suppressAutoHyphens w:val="0"/>
              <w:spacing w:before="69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łączną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udzielonej</w:t>
            </w:r>
          </w:p>
          <w:p w:rsidR="00D11CFF" w:rsidRPr="00D11CFF" w:rsidRDefault="00D11CFF" w:rsidP="00D11CFF">
            <w:pPr>
              <w:suppressAutoHyphens w:val="0"/>
              <w:spacing w:before="5" w:line="278" w:lineRule="auto"/>
              <w:ind w:left="778" w:right="485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okresie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minionych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3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lat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wszystkim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połączonym lub przejętym przedsiębiorcom</w:t>
            </w:r>
            <w:r w:rsidRPr="00D11CFF">
              <w:rPr>
                <w:rFonts w:cs="Calibri"/>
                <w:b/>
                <w:sz w:val="18"/>
                <w:vertAlign w:val="superscript"/>
                <w:lang w:val="pl-PL"/>
              </w:rPr>
              <w:t>8)</w:t>
            </w:r>
          </w:p>
          <w:p w:rsidR="00D11CFF" w:rsidRPr="00D11CFF" w:rsidRDefault="00D11CFF" w:rsidP="00D11CFF">
            <w:pPr>
              <w:suppressAutoHyphens w:val="0"/>
              <w:spacing w:before="4"/>
              <w:ind w:left="69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przypadku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zaznaczenia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odpowiedzi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twierdzącej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lit.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należy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podać:</w:t>
            </w:r>
          </w:p>
          <w:p w:rsidR="00D11CFF" w:rsidRPr="00D11CFF" w:rsidRDefault="00D11CFF" w:rsidP="00D11CFF">
            <w:pPr>
              <w:numPr>
                <w:ilvl w:val="0"/>
                <w:numId w:val="15"/>
              </w:numPr>
              <w:tabs>
                <w:tab w:val="left" w:pos="796"/>
                <w:tab w:val="left" w:pos="821"/>
              </w:tabs>
              <w:suppressAutoHyphens w:val="0"/>
              <w:spacing w:before="86" w:line="280" w:lineRule="auto"/>
              <w:ind w:right="5234" w:hanging="20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identyfikator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podatkowy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NIP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 przed podziałem lub przekształceniem</w:t>
            </w:r>
          </w:p>
          <w:p w:rsidR="00D11CFF" w:rsidRPr="00D11CFF" w:rsidRDefault="00D11CFF" w:rsidP="00D11CFF">
            <w:pPr>
              <w:numPr>
                <w:ilvl w:val="0"/>
                <w:numId w:val="15"/>
              </w:numPr>
              <w:tabs>
                <w:tab w:val="left" w:pos="778"/>
                <w:tab w:val="left" w:pos="806"/>
              </w:tabs>
              <w:suppressAutoHyphens w:val="0"/>
              <w:spacing w:before="12" w:line="244" w:lineRule="auto"/>
              <w:ind w:left="778" w:right="5074" w:hanging="165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ab/>
              <w:t>łączną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10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udzielonej w okresie minionych 3 lat przedsiębiorcy</w:t>
            </w:r>
          </w:p>
          <w:p w:rsidR="00D11CFF" w:rsidRPr="00D11CFF" w:rsidRDefault="00D11CFF" w:rsidP="00D11CFF">
            <w:pPr>
              <w:suppressAutoHyphens w:val="0"/>
              <w:spacing w:before="1" w:line="244" w:lineRule="auto"/>
              <w:ind w:left="778" w:right="4606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-295275</wp:posOffset>
                      </wp:positionV>
                      <wp:extent cx="2613025" cy="297180"/>
                      <wp:effectExtent l="3175" t="6985" r="3175" b="635"/>
                      <wp:wrapNone/>
                      <wp:docPr id="45" name="Grup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297180"/>
                                <a:chOff x="0" y="0"/>
                                <a:chExt cx="26130" cy="2971"/>
                              </a:xfrm>
                            </wpg:grpSpPr>
                            <wps:wsp>
                              <wps:cNvPr id="46" name="Graphic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2971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11112 h 297180"/>
                                    <a:gd name="T2" fmla="*/ 2601709 w 2613025"/>
                                    <a:gd name="T3" fmla="*/ 11112 h 297180"/>
                                    <a:gd name="T4" fmla="*/ 2601709 w 2613025"/>
                                    <a:gd name="T5" fmla="*/ 285699 h 297180"/>
                                    <a:gd name="T6" fmla="*/ 11099 w 2613025"/>
                                    <a:gd name="T7" fmla="*/ 285699 h 297180"/>
                                    <a:gd name="T8" fmla="*/ 11099 w 2613025"/>
                                    <a:gd name="T9" fmla="*/ 11099 h 297180"/>
                                    <a:gd name="T10" fmla="*/ 2612783 w 2613025"/>
                                    <a:gd name="T11" fmla="*/ 11099 h 297180"/>
                                    <a:gd name="T12" fmla="*/ 2612783 w 2613025"/>
                                    <a:gd name="T13" fmla="*/ 0 h 297180"/>
                                    <a:gd name="T14" fmla="*/ 11099 w 2613025"/>
                                    <a:gd name="T15" fmla="*/ 0 h 297180"/>
                                    <a:gd name="T16" fmla="*/ 0 w 2613025"/>
                                    <a:gd name="T17" fmla="*/ 0 h 297180"/>
                                    <a:gd name="T18" fmla="*/ 0 w 2613025"/>
                                    <a:gd name="T19" fmla="*/ 296786 h 297180"/>
                                    <a:gd name="T20" fmla="*/ 11074 w 2613025"/>
                                    <a:gd name="T21" fmla="*/ 296786 h 297180"/>
                                    <a:gd name="T22" fmla="*/ 2601709 w 2613025"/>
                                    <a:gd name="T23" fmla="*/ 296799 h 297180"/>
                                    <a:gd name="T24" fmla="*/ 2612783 w 2613025"/>
                                    <a:gd name="T25" fmla="*/ 296799 h 297180"/>
                                    <a:gd name="T26" fmla="*/ 2612809 w 2613025"/>
                                    <a:gd name="T27" fmla="*/ 11112 h 297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613025" h="297180">
                                      <a:moveTo>
                                        <a:pt x="2612809" y="11112"/>
                                      </a:moveTo>
                                      <a:lnTo>
                                        <a:pt x="2601709" y="11112"/>
                                      </a:lnTo>
                                      <a:lnTo>
                                        <a:pt x="2601709" y="285699"/>
                                      </a:lnTo>
                                      <a:lnTo>
                                        <a:pt x="11099" y="28569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12783" y="11099"/>
                                      </a:lnTo>
                                      <a:lnTo>
                                        <a:pt x="261278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6786"/>
                                      </a:lnTo>
                                      <a:lnTo>
                                        <a:pt x="11074" y="296786"/>
                                      </a:lnTo>
                                      <a:lnTo>
                                        <a:pt x="2601709" y="296799"/>
                                      </a:lnTo>
                                      <a:lnTo>
                                        <a:pt x="2612783" y="296799"/>
                                      </a:lnTo>
                                      <a:lnTo>
                                        <a:pt x="2612809" y="11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5" o:spid="_x0000_s1026" style="position:absolute;margin-left:248.3pt;margin-top:-23.25pt;width:205.75pt;height:23.4pt;z-index:-251614208;mso-wrap-distance-left:0;mso-wrap-distance-right:0" coordsize="2613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">
                      <v:shape id="Graphic 84" o:spid="_x0000_s1027" style="position:absolute;width:26130;height:2971;visibility:visible;mso-wrap-style:square;v-text-anchor:top" coordsize="2613025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m8y8UA&#10;AADbAAAADwAAAGRycy9kb3ducmV2LnhtbESPQWvCQBSE7wX/w/KEXopubGvQmI2UQsFeBKMXb4/s&#10;Mwlm3ybZbZL++26h0OMwM98w6X4yjRiod7VlBatlBIK4sLrmUsHl/LHYgHAeWWNjmRR8k4N9NntI&#10;MdF25BMNuS9FgLBLUEHlfZtI6YqKDLqlbYmDd7O9QR9kX0rd4xjgppHPURRLgzWHhQpbeq+ouOdf&#10;RsFLczXrz3wcjsd8OnRP3b2Lt5FSj/PpbQfC0+T/w3/tg1bwGsPvl/A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bzLxQAAANsAAAAPAAAAAAAAAAAAAAAAAJgCAABkcnMv&#10;ZG93bnJldi54bWxQSwUGAAAAAAQABAD1AAAAigMAAAAA&#10;" path="m2612809,11112r-11100,l2601709,285699r-2590610,l11099,11099r2601684,l2612783,,11099,,,,,296786r11074,l2601709,296799r11074,l2612809,11112xe" fillcolor="black" stroked="f">
                        <v:path arrowok="t" o:connecttype="custom" o:connectlocs="26128,111;26017,111;26017,2856;111,2856;111,111;26128,111;26128,0;111,0;0,0;0,2967;111,2967;26017,2967;26128,2967;26128,111" o:connectangles="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istniejącemu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podziałem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przekształceniem w odniesieniu do działalności przejmowanej</w:t>
            </w:r>
          </w:p>
          <w:p w:rsidR="00D11CFF" w:rsidRPr="00D11CFF" w:rsidRDefault="00D11CFF" w:rsidP="00D11CFF">
            <w:pPr>
              <w:suppressAutoHyphens w:val="0"/>
              <w:spacing w:before="54"/>
              <w:ind w:left="778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513715</wp:posOffset>
                      </wp:positionV>
                      <wp:extent cx="2613025" cy="807720"/>
                      <wp:effectExtent l="3175" t="5080" r="3175" b="6350"/>
                      <wp:wrapNone/>
                      <wp:docPr id="43" name="Grupa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807720"/>
                                <a:chOff x="0" y="0"/>
                                <a:chExt cx="26130" cy="8077"/>
                              </a:xfrm>
                            </wpg:grpSpPr>
                            <wps:wsp>
                              <wps:cNvPr id="44" name="Graphic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8077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507568 h 807720"/>
                                    <a:gd name="T2" fmla="*/ 2612783 w 2613025"/>
                                    <a:gd name="T3" fmla="*/ 496481 h 807720"/>
                                    <a:gd name="T4" fmla="*/ 2601709 w 2613025"/>
                                    <a:gd name="T5" fmla="*/ 496481 h 807720"/>
                                    <a:gd name="T6" fmla="*/ 2601709 w 2613025"/>
                                    <a:gd name="T7" fmla="*/ 507580 h 807720"/>
                                    <a:gd name="T8" fmla="*/ 2601709 w 2613025"/>
                                    <a:gd name="T9" fmla="*/ 796048 h 807720"/>
                                    <a:gd name="T10" fmla="*/ 11099 w 2613025"/>
                                    <a:gd name="T11" fmla="*/ 796048 h 807720"/>
                                    <a:gd name="T12" fmla="*/ 11099 w 2613025"/>
                                    <a:gd name="T13" fmla="*/ 507580 h 807720"/>
                                    <a:gd name="T14" fmla="*/ 2601709 w 2613025"/>
                                    <a:gd name="T15" fmla="*/ 507580 h 807720"/>
                                    <a:gd name="T16" fmla="*/ 2601709 w 2613025"/>
                                    <a:gd name="T17" fmla="*/ 496481 h 807720"/>
                                    <a:gd name="T18" fmla="*/ 11099 w 2613025"/>
                                    <a:gd name="T19" fmla="*/ 496481 h 807720"/>
                                    <a:gd name="T20" fmla="*/ 0 w 2613025"/>
                                    <a:gd name="T21" fmla="*/ 496481 h 807720"/>
                                    <a:gd name="T22" fmla="*/ 0 w 2613025"/>
                                    <a:gd name="T23" fmla="*/ 807135 h 807720"/>
                                    <a:gd name="T24" fmla="*/ 11074 w 2613025"/>
                                    <a:gd name="T25" fmla="*/ 807135 h 807720"/>
                                    <a:gd name="T26" fmla="*/ 2612783 w 2613025"/>
                                    <a:gd name="T27" fmla="*/ 807148 h 807720"/>
                                    <a:gd name="T28" fmla="*/ 2612809 w 2613025"/>
                                    <a:gd name="T29" fmla="*/ 507568 h 807720"/>
                                    <a:gd name="T30" fmla="*/ 2612809 w 2613025"/>
                                    <a:gd name="T31" fmla="*/ 11087 h 807720"/>
                                    <a:gd name="T32" fmla="*/ 2612783 w 2613025"/>
                                    <a:gd name="T33" fmla="*/ 0 h 807720"/>
                                    <a:gd name="T34" fmla="*/ 2601709 w 2613025"/>
                                    <a:gd name="T35" fmla="*/ 0 h 807720"/>
                                    <a:gd name="T36" fmla="*/ 2601709 w 2613025"/>
                                    <a:gd name="T37" fmla="*/ 11099 h 807720"/>
                                    <a:gd name="T38" fmla="*/ 2601709 w 2613025"/>
                                    <a:gd name="T39" fmla="*/ 449326 h 807720"/>
                                    <a:gd name="T40" fmla="*/ 11099 w 2613025"/>
                                    <a:gd name="T41" fmla="*/ 449326 h 807720"/>
                                    <a:gd name="T42" fmla="*/ 11099 w 2613025"/>
                                    <a:gd name="T43" fmla="*/ 11099 h 807720"/>
                                    <a:gd name="T44" fmla="*/ 2601709 w 2613025"/>
                                    <a:gd name="T45" fmla="*/ 11099 h 807720"/>
                                    <a:gd name="T46" fmla="*/ 2601709 w 2613025"/>
                                    <a:gd name="T47" fmla="*/ 0 h 807720"/>
                                    <a:gd name="T48" fmla="*/ 11099 w 2613025"/>
                                    <a:gd name="T49" fmla="*/ 0 h 807720"/>
                                    <a:gd name="T50" fmla="*/ 0 w 2613025"/>
                                    <a:gd name="T51" fmla="*/ 0 h 807720"/>
                                    <a:gd name="T52" fmla="*/ 0 w 2613025"/>
                                    <a:gd name="T53" fmla="*/ 460425 h 807720"/>
                                    <a:gd name="T54" fmla="*/ 2612809 w 2613025"/>
                                    <a:gd name="T55" fmla="*/ 460425 h 807720"/>
                                    <a:gd name="T56" fmla="*/ 2612809 w 2613025"/>
                                    <a:gd name="T57" fmla="*/ 11087 h 807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613025" h="807720">
                                      <a:moveTo>
                                        <a:pt x="2612809" y="507568"/>
                                      </a:moveTo>
                                      <a:lnTo>
                                        <a:pt x="2612783" y="496481"/>
                                      </a:lnTo>
                                      <a:lnTo>
                                        <a:pt x="2601709" y="496481"/>
                                      </a:lnTo>
                                      <a:lnTo>
                                        <a:pt x="2601709" y="507580"/>
                                      </a:lnTo>
                                      <a:lnTo>
                                        <a:pt x="2601709" y="796048"/>
                                      </a:lnTo>
                                      <a:lnTo>
                                        <a:pt x="11099" y="796048"/>
                                      </a:lnTo>
                                      <a:lnTo>
                                        <a:pt x="11099" y="507580"/>
                                      </a:lnTo>
                                      <a:lnTo>
                                        <a:pt x="2601709" y="507580"/>
                                      </a:lnTo>
                                      <a:lnTo>
                                        <a:pt x="2601709" y="496481"/>
                                      </a:lnTo>
                                      <a:lnTo>
                                        <a:pt x="11099" y="496481"/>
                                      </a:lnTo>
                                      <a:lnTo>
                                        <a:pt x="0" y="496481"/>
                                      </a:lnTo>
                                      <a:lnTo>
                                        <a:pt x="0" y="807135"/>
                                      </a:lnTo>
                                      <a:lnTo>
                                        <a:pt x="11074" y="807135"/>
                                      </a:lnTo>
                                      <a:lnTo>
                                        <a:pt x="2612783" y="807148"/>
                                      </a:lnTo>
                                      <a:lnTo>
                                        <a:pt x="2612809" y="507568"/>
                                      </a:lnTo>
                                      <a:close/>
                                    </a:path>
                                    <a:path w="2613025" h="807720">
                                      <a:moveTo>
                                        <a:pt x="2612809" y="11087"/>
                                      </a:moveTo>
                                      <a:lnTo>
                                        <a:pt x="2612783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449326"/>
                                      </a:lnTo>
                                      <a:lnTo>
                                        <a:pt x="11099" y="44932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0425"/>
                                      </a:lnTo>
                                      <a:lnTo>
                                        <a:pt x="2612809" y="460425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3" o:spid="_x0000_s1026" style="position:absolute;margin-left:248.3pt;margin-top:40.45pt;width:205.75pt;height:63.6pt;z-index:-251613184;mso-wrap-distance-left:0;mso-wrap-distance-right:0" coordsize="2613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">
                      <v:shape id="Graphic 86" o:spid="_x0000_s1027" style="position:absolute;width:26130;height:8077;visibility:visible;mso-wrap-style:square;v-text-anchor:top" coordsize="2613025,80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8oMcA&#10;AADbAAAADwAAAGRycy9kb3ducmV2LnhtbESPQWvCQBSE74L/YXlCL1I3FishuooIQlsL1Wih3p7Z&#10;ZxLNvg3Zrab/vlsQehxm5htmOm9NJa7UuNKyguEgAkGcWV1yrmC/Wz3GIJxH1lhZJgU/5GA+63am&#10;mGh74y1dU5+LAGGXoILC+zqR0mUFGXQDWxMH72Qbgz7IJpe6wVuAm0o+RdFYGiw5LBRY07Kg7JJ+&#10;GwWn58X5q789fq4Prx9uHW/e36pxrNRDr11MQHhq/X/43n7RCkY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j/KDHAAAA2wAAAA8AAAAAAAAAAAAAAAAAmAIAAGRy&#10;cy9kb3ducmV2LnhtbFBLBQYAAAAABAAEAPUAAACMAwAAAAA=&#10;" path="m2612809,507568r-26,-11087l2601709,496481r,11099l2601709,796048r-2590610,l11099,507580r2590610,l2601709,496481r-2590610,l,496481,,807135r11074,l2612783,807148r26,-299580xem2612809,11087l2612783,r-11074,l2601709,11099r,438227l11099,449326r,-438227l2601709,11099r,-11099l11099,,,,,460425r2612809,l2612809,11087xe" fillcolor="black" stroked="f">
                        <v:path arrowok="t" o:connecttype="custom" o:connectlocs="26128,5076;26128,4965;26017,4965;26017,5076;26017,7960;111,7960;111,5076;26017,5076;26017,4965;111,4965;0,4965;0,8071;111,8071;26128,8071;26128,5076;26128,111;26128,0;26017,0;26017,111;26017,4493;111,4493;111,111;26017,111;26017,0;111,0;0,0;0,4604;26128,4604;26128,111" o:connectangles="0,0,0,0,0,0,0,0,0,0,0,0,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przez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8)</w:t>
            </w:r>
          </w:p>
          <w:p w:rsidR="00D11CFF" w:rsidRPr="00D11CFF" w:rsidRDefault="00D11CFF" w:rsidP="00D11CFF">
            <w:pPr>
              <w:suppressAutoHyphens w:val="0"/>
              <w:spacing w:before="19" w:line="254" w:lineRule="auto"/>
              <w:ind w:left="614" w:right="114"/>
              <w:jc w:val="both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Jeśli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nie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jest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możliwe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ustalenie,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jaka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część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5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2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uzyskanej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przedsiębiorcę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podziałem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była przeznaczona na działalność przejętą przez podmiot, należy podać:</w:t>
            </w:r>
          </w:p>
          <w:p w:rsidR="00D11CFF" w:rsidRPr="00D11CFF" w:rsidRDefault="00D11CFF" w:rsidP="00D11CFF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67" w:line="266" w:lineRule="auto"/>
              <w:ind w:right="5123" w:firstLine="0"/>
              <w:jc w:val="both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łączną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 xml:space="preserve">udzielonej w okresie minionych 3 lat przedsiębiorcy przed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podziałem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8)</w:t>
            </w:r>
          </w:p>
          <w:p w:rsidR="00D11CFF" w:rsidRPr="00D11CFF" w:rsidRDefault="00D11CFF" w:rsidP="00D11CFF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50" w:line="254" w:lineRule="auto"/>
              <w:ind w:right="4926" w:firstLine="0"/>
              <w:jc w:val="both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kapitału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podziałem (w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PLN)</w:t>
            </w:r>
          </w:p>
          <w:p w:rsidR="00D11CFF" w:rsidRPr="00D11CFF" w:rsidRDefault="00D11CFF" w:rsidP="00D11CFF">
            <w:pPr>
              <w:numPr>
                <w:ilvl w:val="1"/>
                <w:numId w:val="15"/>
              </w:numPr>
              <w:tabs>
                <w:tab w:val="left" w:pos="742"/>
              </w:tabs>
              <w:suppressAutoHyphens w:val="0"/>
              <w:spacing w:before="124" w:line="254" w:lineRule="auto"/>
              <w:ind w:right="4971" w:firstLine="0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68580</wp:posOffset>
                      </wp:positionV>
                      <wp:extent cx="2613025" cy="318135"/>
                      <wp:effectExtent l="3175" t="8255" r="3175" b="6985"/>
                      <wp:wrapNone/>
                      <wp:docPr id="41" name="Grupa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3025" cy="318135"/>
                                <a:chOff x="0" y="0"/>
                                <a:chExt cx="26130" cy="3181"/>
                              </a:xfrm>
                            </wpg:grpSpPr>
                            <wps:wsp>
                              <wps:cNvPr id="42" name="Graphic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6130" cy="3181"/>
                                </a:xfrm>
                                <a:custGeom>
                                  <a:avLst/>
                                  <a:gdLst>
                                    <a:gd name="T0" fmla="*/ 2612809 w 2613025"/>
                                    <a:gd name="T1" fmla="*/ 11087 h 318135"/>
                                    <a:gd name="T2" fmla="*/ 2612783 w 2613025"/>
                                    <a:gd name="T3" fmla="*/ 0 h 318135"/>
                                    <a:gd name="T4" fmla="*/ 2601709 w 2613025"/>
                                    <a:gd name="T5" fmla="*/ 0 h 318135"/>
                                    <a:gd name="T6" fmla="*/ 2601709 w 2613025"/>
                                    <a:gd name="T7" fmla="*/ 11099 h 318135"/>
                                    <a:gd name="T8" fmla="*/ 2601709 w 2613025"/>
                                    <a:gd name="T9" fmla="*/ 306501 h 318135"/>
                                    <a:gd name="T10" fmla="*/ 11099 w 2613025"/>
                                    <a:gd name="T11" fmla="*/ 306501 h 318135"/>
                                    <a:gd name="T12" fmla="*/ 11099 w 2613025"/>
                                    <a:gd name="T13" fmla="*/ 11099 h 318135"/>
                                    <a:gd name="T14" fmla="*/ 2601709 w 2613025"/>
                                    <a:gd name="T15" fmla="*/ 11099 h 318135"/>
                                    <a:gd name="T16" fmla="*/ 2601709 w 2613025"/>
                                    <a:gd name="T17" fmla="*/ 0 h 318135"/>
                                    <a:gd name="T18" fmla="*/ 11099 w 2613025"/>
                                    <a:gd name="T19" fmla="*/ 0 h 318135"/>
                                    <a:gd name="T20" fmla="*/ 0 w 2613025"/>
                                    <a:gd name="T21" fmla="*/ 0 h 318135"/>
                                    <a:gd name="T22" fmla="*/ 0 w 2613025"/>
                                    <a:gd name="T23" fmla="*/ 317588 h 318135"/>
                                    <a:gd name="T24" fmla="*/ 11074 w 2613025"/>
                                    <a:gd name="T25" fmla="*/ 317588 h 318135"/>
                                    <a:gd name="T26" fmla="*/ 2612783 w 2613025"/>
                                    <a:gd name="T27" fmla="*/ 317601 h 318135"/>
                                    <a:gd name="T28" fmla="*/ 2612809 w 2613025"/>
                                    <a:gd name="T29" fmla="*/ 11087 h 318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13025" h="318135">
                                      <a:moveTo>
                                        <a:pt x="2612809" y="11087"/>
                                      </a:moveTo>
                                      <a:lnTo>
                                        <a:pt x="2612783" y="0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306501"/>
                                      </a:lnTo>
                                      <a:lnTo>
                                        <a:pt x="11099" y="306501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601709" y="11099"/>
                                      </a:lnTo>
                                      <a:lnTo>
                                        <a:pt x="260170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88"/>
                                      </a:lnTo>
                                      <a:lnTo>
                                        <a:pt x="11074" y="317588"/>
                                      </a:lnTo>
                                      <a:lnTo>
                                        <a:pt x="2612783" y="317601"/>
                                      </a:lnTo>
                                      <a:lnTo>
                                        <a:pt x="2612809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1" o:spid="_x0000_s1026" style="position:absolute;margin-left:248.3pt;margin-top:5.4pt;width:205.75pt;height:25.05pt;z-index:-251611136;mso-wrap-distance-left:0;mso-wrap-distance-right:0" coordsize="26130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">
                      <v:shape id="Graphic 88" o:spid="_x0000_s1027" style="position:absolute;width:26130;height:3181;visibility:visible;mso-wrap-style:square;v-text-anchor:top" coordsize="261302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kPcMA&#10;AADbAAAADwAAAGRycy9kb3ducmV2LnhtbESP3YrCMBSE7wXfIRxh7zRVVKSallUQRBD82b0/NMem&#10;bHNSmqjdffqNIHg5zMw3zCrvbC3u1PrKsYLxKAFBXDhdcang67IdLkD4gKyxdkwKfslDnvV7K0y1&#10;e/CJ7udQighhn6ICE0KTSukLQxb9yDXE0bu61mKIsi2lbvER4baWkySZS4sVxwWDDW0MFT/nm1Vw&#10;rPZ/RbObzxbmu1sf5GG752Ss1Meg+1yCCNSFd/jV3mkF0wk8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/kPcMAAADbAAAADwAAAAAAAAAAAAAAAACYAgAAZHJzL2Rv&#10;d25yZXYueG1sUEsFBgAAAAAEAAQA9QAAAIgDAAAAAA==&#10;" path="m2612809,11087l2612783,r-11074,l2601709,11099r,295402l11099,306501r,-295402l2601709,11099r,-11099l11099,,,,,317588r11074,l2612783,317601r26,-306514xe" fillcolor="black" stroked="f">
                        <v:path arrowok="t" o:connecttype="custom" o:connectlocs="26128,111;26128,0;26017,0;26017,111;26017,3065;111,3065;111,111;26017,111;26017,0;111,0;0,0;0,3176;111,3176;26128,3176;26128,111" o:connectangles="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kapitału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moment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podziału (w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PLN)</w:t>
            </w:r>
          </w:p>
        </w:tc>
      </w:tr>
      <w:tr w:rsidR="00D11CFF" w:rsidRPr="00495BE1" w:rsidTr="00D11CFF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D11CFF" w:rsidRPr="00495BE1" w:rsidRDefault="00D11CFF" w:rsidP="00D11CFF">
            <w:pPr>
              <w:suppressAutoHyphens w:val="0"/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</w:rPr>
            </w:pPr>
            <w:proofErr w:type="spellStart"/>
            <w:r w:rsidRPr="00495BE1">
              <w:rPr>
                <w:rFonts w:cs="Calibri"/>
                <w:b/>
                <w:sz w:val="21"/>
              </w:rPr>
              <w:t>Strona</w:t>
            </w:r>
            <w:proofErr w:type="spellEnd"/>
            <w:r w:rsidRPr="00495BE1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2</w:t>
            </w:r>
            <w:r w:rsidRPr="00495BE1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z</w:t>
            </w:r>
            <w:r w:rsidRPr="00495BE1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495BE1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3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495BE1" w:rsidTr="00D11CFF">
        <w:trPr>
          <w:trHeight w:val="60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D11CFF" w:rsidRPr="00D11CFF" w:rsidRDefault="00D11CFF" w:rsidP="00D11CFF">
            <w:pPr>
              <w:suppressAutoHyphens w:val="0"/>
              <w:spacing w:before="2"/>
              <w:ind w:left="326"/>
              <w:rPr>
                <w:rFonts w:cs="Calibri"/>
                <w:b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B.</w:t>
            </w:r>
            <w:r w:rsidRPr="00D11CFF">
              <w:rPr>
                <w:rFonts w:cs="Calibri"/>
                <w:b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Informacje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dotyczące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sytuacji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ekonomicznej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podmiotu,</w:t>
            </w:r>
            <w:r w:rsidRPr="00D11CFF">
              <w:rPr>
                <w:rFonts w:cs="Calibri"/>
                <w:b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któremu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ma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być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udzielona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21"/>
                <w:lang w:val="pl-PL"/>
              </w:rPr>
              <w:t>pomoc</w:t>
            </w:r>
          </w:p>
          <w:p w:rsidR="00D11CFF" w:rsidRPr="00495BE1" w:rsidRDefault="00D11CFF" w:rsidP="00D11CFF">
            <w:pPr>
              <w:suppressAutoHyphens w:val="0"/>
              <w:spacing w:before="87" w:line="244" w:lineRule="exact"/>
              <w:ind w:left="574"/>
              <w:rPr>
                <w:rFonts w:cs="Calibri"/>
                <w:b/>
                <w:sz w:val="21"/>
              </w:rPr>
            </w:pPr>
            <w:r w:rsidRPr="00495BE1">
              <w:rPr>
                <w:rFonts w:cs="Calibri"/>
                <w:b/>
                <w:i/>
                <w:sz w:val="21"/>
              </w:rPr>
              <w:t>de</w:t>
            </w:r>
            <w:r w:rsidRPr="00495BE1">
              <w:rPr>
                <w:rFonts w:cs="Calibri"/>
                <w:b/>
                <w:i/>
                <w:spacing w:val="1"/>
                <w:sz w:val="21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i/>
                <w:sz w:val="21"/>
              </w:rPr>
              <w:t>minimis</w:t>
            </w:r>
            <w:proofErr w:type="spellEnd"/>
            <w:r w:rsidRPr="00495BE1">
              <w:rPr>
                <w:rFonts w:cs="Calibri"/>
                <w:b/>
                <w:i/>
                <w:spacing w:val="-4"/>
                <w:sz w:val="21"/>
              </w:rPr>
              <w:t xml:space="preserve"> </w:t>
            </w:r>
            <w:r w:rsidRPr="00495BE1">
              <w:rPr>
                <w:rFonts w:cs="Calibri"/>
                <w:b/>
                <w:spacing w:val="-5"/>
                <w:sz w:val="21"/>
                <w:vertAlign w:val="superscript"/>
              </w:rPr>
              <w:t>9)</w:t>
            </w:r>
          </w:p>
        </w:tc>
      </w:tr>
      <w:tr w:rsidR="00D11CFF" w:rsidRPr="00495BE1" w:rsidTr="00D11CFF">
        <w:trPr>
          <w:trHeight w:val="928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495BE1" w:rsidRDefault="00D11CFF" w:rsidP="00D11CFF">
            <w:pPr>
              <w:suppressAutoHyphens w:val="0"/>
              <w:spacing w:before="125"/>
              <w:rPr>
                <w:rFonts w:cs="Calibri"/>
                <w:sz w:val="18"/>
              </w:rPr>
            </w:pPr>
          </w:p>
          <w:p w:rsidR="00D11CFF" w:rsidRPr="00D11CFF" w:rsidRDefault="00D11CFF" w:rsidP="00D11CFF">
            <w:pPr>
              <w:numPr>
                <w:ilvl w:val="0"/>
                <w:numId w:val="20"/>
              </w:numPr>
              <w:tabs>
                <w:tab w:val="left" w:pos="509"/>
                <w:tab w:val="left" w:pos="7930"/>
                <w:tab w:val="left" w:pos="8808"/>
              </w:tabs>
              <w:suppressAutoHyphens w:val="0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spełnia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kryteria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kwalifikujące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go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objęcia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postępowaniem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1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:rsidR="00D11CFF" w:rsidRPr="00495BE1" w:rsidRDefault="00D11CFF" w:rsidP="00D11CFF">
            <w:pPr>
              <w:suppressAutoHyphens w:val="0"/>
              <w:spacing w:before="6" w:line="218" w:lineRule="exact"/>
              <w:ind w:left="654"/>
              <w:rPr>
                <w:rFonts w:cs="Calibri"/>
                <w:b/>
                <w:sz w:val="18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-149225</wp:posOffset>
                      </wp:positionV>
                      <wp:extent cx="197485" cy="154305"/>
                      <wp:effectExtent l="635" t="8255" r="1905" b="8890"/>
                      <wp:wrapNone/>
                      <wp:docPr id="131" name="Grupa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32" name="Graphic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11087 h 154305"/>
                                    <a:gd name="T2" fmla="*/ 196913 w 197485"/>
                                    <a:gd name="T3" fmla="*/ 0 h 154305"/>
                                    <a:gd name="T4" fmla="*/ 185839 w 197485"/>
                                    <a:gd name="T5" fmla="*/ 0 h 154305"/>
                                    <a:gd name="T6" fmla="*/ 185839 w 197485"/>
                                    <a:gd name="T7" fmla="*/ 11099 h 154305"/>
                                    <a:gd name="T8" fmla="*/ 185839 w 197485"/>
                                    <a:gd name="T9" fmla="*/ 142836 h 154305"/>
                                    <a:gd name="T10" fmla="*/ 11099 w 197485"/>
                                    <a:gd name="T11" fmla="*/ 142836 h 154305"/>
                                    <a:gd name="T12" fmla="*/ 11099 w 197485"/>
                                    <a:gd name="T13" fmla="*/ 11099 h 154305"/>
                                    <a:gd name="T14" fmla="*/ 185839 w 197485"/>
                                    <a:gd name="T15" fmla="*/ 11099 h 154305"/>
                                    <a:gd name="T16" fmla="*/ 185839 w 197485"/>
                                    <a:gd name="T17" fmla="*/ 0 h 154305"/>
                                    <a:gd name="T18" fmla="*/ 11099 w 197485"/>
                                    <a:gd name="T19" fmla="*/ 0 h 154305"/>
                                    <a:gd name="T20" fmla="*/ 0 w 197485"/>
                                    <a:gd name="T21" fmla="*/ 0 h 154305"/>
                                    <a:gd name="T22" fmla="*/ 0 w 197485"/>
                                    <a:gd name="T23" fmla="*/ 153936 h 154305"/>
                                    <a:gd name="T24" fmla="*/ 196938 w 197485"/>
                                    <a:gd name="T25" fmla="*/ 153936 h 154305"/>
                                    <a:gd name="T26" fmla="*/ 196938 w 197485"/>
                                    <a:gd name="T27" fmla="*/ 11087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099" y="142836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1" o:spid="_x0000_s1026" style="position:absolute;margin-left:380pt;margin-top:-11.75pt;width:15.55pt;height:12.15pt;z-index:-251609088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">
                      <v:shape id="Graphic 90" o:spid="_x0000_s1027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n+cEA&#10;AADcAAAADwAAAGRycy9kb3ducmV2LnhtbERPTYvCMBC9L/gfwgje1tQKu1KNIqIg3tYVxdvYjE2x&#10;mZQmtfXfbxYW9jaP9zmLVW8r8aTGl44VTMYJCOLc6ZILBafv3fsMhA/IGivHpOBFHlbLwdsCM+06&#10;/qLnMRQihrDPUIEJoc6k9Lkhi37sauLI3V1jMUTYFFI32MVwW8k0ST6kxZJjg8GaNobyx7G1CrYP&#10;PE/4bnbefF7adnNIu+vtrNRo2K/nIAL14V/8597rOH+awu8z8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Z/nBAAAA3AAAAA8AAAAAAAAAAAAAAAAAmAIAAGRycy9kb3du&#10;cmV2LnhtbFBLBQYAAAAABAAEAPUAAACGAwAAAAA=&#10;" path="m196938,11087l196913,,185839,r,11099l185839,142836r-174740,l11099,11099r174740,l185839,,11099,,,,,153936r196938,l196938,11087xe" fillcolor="black" stroked="f">
                        <v:path arrowok="t" o:connecttype="custom" o:connectlocs="196938,11087;196913,0;185839,0;185839,11099;185839,142836;11099,142836;11099,11099;185839,11099;185839,0;11099,0;0,0;0,153936;196938,153936;196938,11087" o:connectangles="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137795</wp:posOffset>
                      </wp:positionV>
                      <wp:extent cx="197485" cy="154305"/>
                      <wp:effectExtent l="635" t="0" r="1905" b="7620"/>
                      <wp:wrapNone/>
                      <wp:docPr id="129" name="Grupa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30" name="Graphic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11087 h 154305"/>
                                    <a:gd name="T2" fmla="*/ 196913 w 197485"/>
                                    <a:gd name="T3" fmla="*/ 0 h 154305"/>
                                    <a:gd name="T4" fmla="*/ 185839 w 197485"/>
                                    <a:gd name="T5" fmla="*/ 0 h 154305"/>
                                    <a:gd name="T6" fmla="*/ 185839 w 197485"/>
                                    <a:gd name="T7" fmla="*/ 11099 h 154305"/>
                                    <a:gd name="T8" fmla="*/ 185839 w 197485"/>
                                    <a:gd name="T9" fmla="*/ 142849 h 154305"/>
                                    <a:gd name="T10" fmla="*/ 11099 w 197485"/>
                                    <a:gd name="T11" fmla="*/ 142849 h 154305"/>
                                    <a:gd name="T12" fmla="*/ 11099 w 197485"/>
                                    <a:gd name="T13" fmla="*/ 11099 h 154305"/>
                                    <a:gd name="T14" fmla="*/ 185839 w 197485"/>
                                    <a:gd name="T15" fmla="*/ 11099 h 154305"/>
                                    <a:gd name="T16" fmla="*/ 185839 w 197485"/>
                                    <a:gd name="T17" fmla="*/ 0 h 154305"/>
                                    <a:gd name="T18" fmla="*/ 11099 w 197485"/>
                                    <a:gd name="T19" fmla="*/ 0 h 154305"/>
                                    <a:gd name="T20" fmla="*/ 0 w 197485"/>
                                    <a:gd name="T21" fmla="*/ 0 h 154305"/>
                                    <a:gd name="T22" fmla="*/ 0 w 197485"/>
                                    <a:gd name="T23" fmla="*/ 153936 h 154305"/>
                                    <a:gd name="T24" fmla="*/ 11074 w 197485"/>
                                    <a:gd name="T25" fmla="*/ 153936 h 154305"/>
                                    <a:gd name="T26" fmla="*/ 196913 w 197485"/>
                                    <a:gd name="T27" fmla="*/ 153949 h 154305"/>
                                    <a:gd name="T28" fmla="*/ 196938 w 197485"/>
                                    <a:gd name="T29" fmla="*/ 11087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11087"/>
                                      </a:moveTo>
                                      <a:lnTo>
                                        <a:pt x="196913" y="0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74" y="153936"/>
                                      </a:lnTo>
                                      <a:lnTo>
                                        <a:pt x="196913" y="153949"/>
                                      </a:lnTo>
                                      <a:lnTo>
                                        <a:pt x="196938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29" o:spid="_x0000_s1026" style="position:absolute;margin-left:380pt;margin-top:10.85pt;width:15.55pt;height:12.15pt;z-index:-251608064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">
                      <v:shape id="Graphic 92" o:spid="_x0000_s1027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cFcQA&#10;AADcAAAADwAAAGRycy9kb3ducmV2LnhtbESPQWvCQBCF74X+h2UKvdWNFqpEVylSofRWFUtvY3bM&#10;BrOzIbsx8d87B8HbDO/Ne98sVoOv1YXaWAU2MB5loIiLYCsuDex3m7cZqJiQLdaBycCVIqyWz08L&#10;zG3o+Zcu21QqCeGYowGXUpNrHQtHHuMoNMSinULrMcnaltq22Eu4r/Ukyz60x4qlwWFDa0fFedt5&#10;A19nPIz55DbRTf+6bv0z6f+PB2NeX4bPOahEQ3qY79ffVvDfBV+ekQn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XBXEAAAA3AAAAA8AAAAAAAAAAAAAAAAAmAIAAGRycy9k&#10;b3ducmV2LnhtbFBLBQYAAAAABAAEAPUAAACJAwAAAAA=&#10;" path="m196938,11087l196913,,185839,r,11099l185839,142849r-174740,l11099,11099r174740,l185839,,11099,,,,,153936r11074,l196913,153949r25,-142862xe" fillcolor="black" stroked="f">
                        <v:path arrowok="t" o:connecttype="custom" o:connectlocs="196938,11087;196913,0;185839,0;185839,11099;185839,142849;11099,142849;11099,11099;185839,11099;185839,0;11099,0;0,0;0,153936;11074,153936;196913,153949;196938,11087" o:connectangles="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-149225</wp:posOffset>
                      </wp:positionV>
                      <wp:extent cx="197485" cy="154305"/>
                      <wp:effectExtent l="0" t="8255" r="6350" b="8890"/>
                      <wp:wrapNone/>
                      <wp:docPr id="127" name="Grupa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28" name="Graphic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4305"/>
                                    <a:gd name="T2" fmla="*/ 0 w 197485"/>
                                    <a:gd name="T3" fmla="*/ 0 h 154305"/>
                                    <a:gd name="T4" fmla="*/ 0 w 197485"/>
                                    <a:gd name="T5" fmla="*/ 153936 h 154305"/>
                                    <a:gd name="T6" fmla="*/ 11099 w 197485"/>
                                    <a:gd name="T7" fmla="*/ 153936 h 154305"/>
                                    <a:gd name="T8" fmla="*/ 11099 w 197485"/>
                                    <a:gd name="T9" fmla="*/ 0 h 154305"/>
                                    <a:gd name="T10" fmla="*/ 196951 w 197485"/>
                                    <a:gd name="T11" fmla="*/ 0 h 154305"/>
                                    <a:gd name="T12" fmla="*/ 11112 w 197485"/>
                                    <a:gd name="T13" fmla="*/ 0 h 154305"/>
                                    <a:gd name="T14" fmla="*/ 11112 w 197485"/>
                                    <a:gd name="T15" fmla="*/ 11099 h 154305"/>
                                    <a:gd name="T16" fmla="*/ 185839 w 197485"/>
                                    <a:gd name="T17" fmla="*/ 11099 h 154305"/>
                                    <a:gd name="T18" fmla="*/ 185839 w 197485"/>
                                    <a:gd name="T19" fmla="*/ 142836 h 154305"/>
                                    <a:gd name="T20" fmla="*/ 11112 w 197485"/>
                                    <a:gd name="T21" fmla="*/ 142836 h 154305"/>
                                    <a:gd name="T22" fmla="*/ 11112 w 197485"/>
                                    <a:gd name="T23" fmla="*/ 153936 h 154305"/>
                                    <a:gd name="T24" fmla="*/ 185839 w 197485"/>
                                    <a:gd name="T25" fmla="*/ 153936 h 154305"/>
                                    <a:gd name="T26" fmla="*/ 196938 w 197485"/>
                                    <a:gd name="T27" fmla="*/ 153936 h 154305"/>
                                    <a:gd name="T28" fmla="*/ 196951 w 197485"/>
                                    <a:gd name="T29" fmla="*/ 142836 h 154305"/>
                                    <a:gd name="T30" fmla="*/ 196938 w 197485"/>
                                    <a:gd name="T31" fmla="*/ 11099 h 154305"/>
                                    <a:gd name="T32" fmla="*/ 196951 w 197485"/>
                                    <a:gd name="T33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430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36"/>
                                      </a:lnTo>
                                      <a:lnTo>
                                        <a:pt x="11112" y="142836"/>
                                      </a:lnTo>
                                      <a:lnTo>
                                        <a:pt x="11112" y="153936"/>
                                      </a:lnTo>
                                      <a:lnTo>
                                        <a:pt x="185839" y="153936"/>
                                      </a:lnTo>
                                      <a:lnTo>
                                        <a:pt x="196938" y="153936"/>
                                      </a:lnTo>
                                      <a:lnTo>
                                        <a:pt x="196951" y="142836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27" o:spid="_x0000_s1026" style="position:absolute;margin-left:423.9pt;margin-top:-11.75pt;width:15.55pt;height:12.15pt;z-index:-251607040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">
                      <v:shape id="Graphic 94" o:spid="_x0000_s1027" style="position:absolute;left:-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K9cYA&#10;AADcAAAADwAAAGRycy9kb3ducmV2LnhtbESPQWvCQBCF7wX/wzJCb81GKSKpmyCWgoII2l56G7PT&#10;JDU7G7KrSfvrnUOhtxnem/e+WRWja9WN+tB4NjBLUlDEpbcNVwY+3t+elqBCRLbYeiYDPxSgyCcP&#10;K8ysH/hIt1OslIRwyNBAHWOXaR3KmhyGxHfEon353mGUta+07XGQcNfqeZoutMOGpaHGjjY1lZfT&#10;1Rn4XL4Oe3052/2u/NXD9+z6fHYHYx6n4/oFVKQx/pv/rrdW8OdCK8/IBDq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CK9cYAAADcAAAADwAAAAAAAAAAAAAAAACYAgAAZHJz&#10;L2Rvd25yZXYueG1sUEsFBgAAAAAEAAQA9QAAAIsDAAAAAA==&#10;" path="m11099,l,,,153936r11099,l11099,xem196951,l11112,r,11099l185839,11099r,131737l11112,142836r,11100l185839,153936r11099,l196951,142836r-13,-131737l196951,xe" fillcolor="black" stroked="f">
                        <v:path arrowok="t" o:connecttype="custom" o:connectlocs="11099,0;0,0;0,153936;11099,153936;11099,0;196951,0;11112,0;11112,11099;185839,11099;185839,142836;11112,142836;11112,153936;185839,153936;196938,153936;196951,142836;196938,11099;196951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423545</wp:posOffset>
                      </wp:positionV>
                      <wp:extent cx="197485" cy="154305"/>
                      <wp:effectExtent l="635" t="0" r="1905" b="7620"/>
                      <wp:wrapNone/>
                      <wp:docPr id="125" name="Grupa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26" name="Graphic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11112 h 154305"/>
                                    <a:gd name="T2" fmla="*/ 185839 w 197485"/>
                                    <a:gd name="T3" fmla="*/ 11112 h 154305"/>
                                    <a:gd name="T4" fmla="*/ 185839 w 197485"/>
                                    <a:gd name="T5" fmla="*/ 142849 h 154305"/>
                                    <a:gd name="T6" fmla="*/ 11099 w 197485"/>
                                    <a:gd name="T7" fmla="*/ 142849 h 154305"/>
                                    <a:gd name="T8" fmla="*/ 11099 w 197485"/>
                                    <a:gd name="T9" fmla="*/ 11099 h 154305"/>
                                    <a:gd name="T10" fmla="*/ 196913 w 197485"/>
                                    <a:gd name="T11" fmla="*/ 11099 h 154305"/>
                                    <a:gd name="T12" fmla="*/ 196913 w 197485"/>
                                    <a:gd name="T13" fmla="*/ 0 h 154305"/>
                                    <a:gd name="T14" fmla="*/ 11099 w 197485"/>
                                    <a:gd name="T15" fmla="*/ 0 h 154305"/>
                                    <a:gd name="T16" fmla="*/ 0 w 197485"/>
                                    <a:gd name="T17" fmla="*/ 0 h 154305"/>
                                    <a:gd name="T18" fmla="*/ 0 w 197485"/>
                                    <a:gd name="T19" fmla="*/ 153936 h 154305"/>
                                    <a:gd name="T20" fmla="*/ 11074 w 197485"/>
                                    <a:gd name="T21" fmla="*/ 153936 h 154305"/>
                                    <a:gd name="T22" fmla="*/ 185839 w 197485"/>
                                    <a:gd name="T23" fmla="*/ 153949 h 154305"/>
                                    <a:gd name="T24" fmla="*/ 196938 w 197485"/>
                                    <a:gd name="T25" fmla="*/ 153962 h 154305"/>
                                    <a:gd name="T26" fmla="*/ 196938 w 197485"/>
                                    <a:gd name="T27" fmla="*/ 11112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96938" y="11112"/>
                                      </a:moveTo>
                                      <a:lnTo>
                                        <a:pt x="185839" y="11112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099" y="14284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74" y="153936"/>
                                      </a:lnTo>
                                      <a:lnTo>
                                        <a:pt x="185839" y="153949"/>
                                      </a:lnTo>
                                      <a:lnTo>
                                        <a:pt x="196938" y="153962"/>
                                      </a:lnTo>
                                      <a:lnTo>
                                        <a:pt x="196938" y="11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25" o:spid="_x0000_s1026" style="position:absolute;margin-left:380pt;margin-top:33.35pt;width:15.55pt;height:12.15pt;z-index:-251590656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">
                      <v:shape id="Graphic 96" o:spid="_x0000_s1027" style="position:absolute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3J8EA&#10;AADcAAAADwAAAGRycy9kb3ducmV2LnhtbERPTYvCMBC9L/gfwgje1tQe3KUaRURBvOkuirexGZti&#10;MylNauu/3wjC3ubxPme+7G0lHtT40rGCyTgBQZw7XXKh4Pdn+/kNwgdkjZVjUvAkD8vF4GOOmXYd&#10;H+hxDIWIIewzVGBCqDMpfW7Ioh+7mjhyN9dYDBE2hdQNdjHcVjJNkqm0WHJsMFjT2lB+P7ZWweaO&#10;pwnfzNabr3Pbrvdpd7melBoN+9UMRKA+/Ivf7p2O89MpvJ6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H9yfBAAAA3AAAAA8AAAAAAAAAAAAAAAAAmAIAAGRycy9kb3du&#10;cmV2LnhtbFBLBQYAAAAABAAEAPUAAACGAwAAAAA=&#10;" path="m196938,11112r-11099,l185839,142849r-174740,l11099,11099r185814,l196913,,11099,,,,,153936r11074,l185839,153949r11099,13l196938,11112xe" fillcolor="black" stroked="f">
                        <v:path arrowok="t" o:connecttype="custom" o:connectlocs="196938,11112;185839,11112;185839,142849;11099,142849;11099,11099;196913,11099;196913,0;11099,0;0,0;0,153936;11074,153936;185839,153949;196938,153962;196938,11112" o:connectangles="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137795</wp:posOffset>
                      </wp:positionV>
                      <wp:extent cx="197485" cy="154305"/>
                      <wp:effectExtent l="0" t="0" r="6350" b="7620"/>
                      <wp:wrapNone/>
                      <wp:docPr id="123" name="Grupa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54305"/>
                                <a:chOff x="0" y="0"/>
                                <a:chExt cx="197485" cy="154305"/>
                              </a:xfrm>
                            </wpg:grpSpPr>
                            <wps:wsp>
                              <wps:cNvPr id="124" name="Graphic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154305"/>
                                </a:xfrm>
                                <a:custGeom>
                                  <a:avLst/>
                                  <a:gdLst>
                                    <a:gd name="T0" fmla="*/ 11099 w 197485"/>
                                    <a:gd name="T1" fmla="*/ 0 h 154305"/>
                                    <a:gd name="T2" fmla="*/ 0 w 197485"/>
                                    <a:gd name="T3" fmla="*/ 0 h 154305"/>
                                    <a:gd name="T4" fmla="*/ 0 w 197485"/>
                                    <a:gd name="T5" fmla="*/ 153936 h 154305"/>
                                    <a:gd name="T6" fmla="*/ 11099 w 197485"/>
                                    <a:gd name="T7" fmla="*/ 153936 h 154305"/>
                                    <a:gd name="T8" fmla="*/ 11099 w 197485"/>
                                    <a:gd name="T9" fmla="*/ 0 h 154305"/>
                                    <a:gd name="T10" fmla="*/ 196951 w 197485"/>
                                    <a:gd name="T11" fmla="*/ 0 h 154305"/>
                                    <a:gd name="T12" fmla="*/ 11112 w 197485"/>
                                    <a:gd name="T13" fmla="*/ 0 h 154305"/>
                                    <a:gd name="T14" fmla="*/ 11112 w 197485"/>
                                    <a:gd name="T15" fmla="*/ 11099 h 154305"/>
                                    <a:gd name="T16" fmla="*/ 185839 w 197485"/>
                                    <a:gd name="T17" fmla="*/ 11099 h 154305"/>
                                    <a:gd name="T18" fmla="*/ 185839 w 197485"/>
                                    <a:gd name="T19" fmla="*/ 142849 h 154305"/>
                                    <a:gd name="T20" fmla="*/ 11112 w 197485"/>
                                    <a:gd name="T21" fmla="*/ 142849 h 154305"/>
                                    <a:gd name="T22" fmla="*/ 11112 w 197485"/>
                                    <a:gd name="T23" fmla="*/ 153949 h 154305"/>
                                    <a:gd name="T24" fmla="*/ 196951 w 197485"/>
                                    <a:gd name="T25" fmla="*/ 153949 h 154305"/>
                                    <a:gd name="T26" fmla="*/ 196951 w 197485"/>
                                    <a:gd name="T27" fmla="*/ 142849 h 154305"/>
                                    <a:gd name="T28" fmla="*/ 196938 w 197485"/>
                                    <a:gd name="T29" fmla="*/ 11099 h 154305"/>
                                    <a:gd name="T30" fmla="*/ 196951 w 197485"/>
                                    <a:gd name="T31" fmla="*/ 0 h 1543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54305">
                                      <a:moveTo>
                                        <a:pt x="110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936"/>
                                      </a:lnTo>
                                      <a:lnTo>
                                        <a:pt x="11099" y="153936"/>
                                      </a:lnTo>
                                      <a:lnTo>
                                        <a:pt x="11099" y="0"/>
                                      </a:lnTo>
                                      <a:close/>
                                    </a:path>
                                    <a:path w="197485" h="154305">
                                      <a:moveTo>
                                        <a:pt x="196951" y="0"/>
                                      </a:moveTo>
                                      <a:lnTo>
                                        <a:pt x="11112" y="0"/>
                                      </a:lnTo>
                                      <a:lnTo>
                                        <a:pt x="11112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42849"/>
                                      </a:lnTo>
                                      <a:lnTo>
                                        <a:pt x="11112" y="142849"/>
                                      </a:lnTo>
                                      <a:lnTo>
                                        <a:pt x="11112" y="153949"/>
                                      </a:lnTo>
                                      <a:lnTo>
                                        <a:pt x="196951" y="153949"/>
                                      </a:lnTo>
                                      <a:lnTo>
                                        <a:pt x="196951" y="14284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23" o:spid="_x0000_s1026" style="position:absolute;margin-left:423.9pt;margin-top:10.85pt;width:15.55pt;height:12.15pt;z-index:-251589632;mso-wrap-distance-left:0;mso-wrap-distance-right:0" coordsize="1974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">
                      <v:shape id="Graphic 98" o:spid="_x0000_s1027" style="position:absolute;left:-12;width:197485;height:154305;visibility:visible;mso-wrap-style:square;v-text-anchor:top" coordsize="197485,154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2A8MIA&#10;AADcAAAADwAAAGRycy9kb3ducmV2LnhtbERPTYvCMBC9L/gfwgje1lSRRWpTEUVQEEF3L97GZmyr&#10;zaQ00VZ//UZY2Ns83uck885U4kGNKy0rGA0jEMSZ1SXnCn6+159TEM4ja6wsk4InOZinvY8EY21b&#10;PtDj6HMRQtjFqKDwvo6ldFlBBt3Q1sSBu9jGoA+wyaVusA3hppLjKPqSBksODQXWtCwoux3vRsFp&#10;ump38nbWu232ku11dJ+czV6pQb9bzEB46vy/+M+90WH+eALv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YDwwgAAANwAAAAPAAAAAAAAAAAAAAAAAJgCAABkcnMvZG93&#10;bnJldi54bWxQSwUGAAAAAAQABAD1AAAAhwMAAAAA&#10;" path="m11099,l,,,153936r11099,l11099,xem196951,l11112,r,11099l185839,11099r,131750l11112,142849r,11100l196951,153949r,-11100l196938,11099,196951,xe" fillcolor="black" stroked="f">
                        <v:path arrowok="t" o:connecttype="custom" o:connectlocs="11099,0;0,0;0,153936;11099,153936;11099,0;196951,0;11112,0;11112,11099;185839,11099;185839,142849;11112,142849;11112,153949;196951,153949;196951,142849;196938,11099;196951,0" o:connectangles="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upadłościowym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</w:p>
          <w:p w:rsidR="00D11CFF" w:rsidRPr="00D11CFF" w:rsidRDefault="00D11CFF" w:rsidP="00D11CFF">
            <w:pPr>
              <w:numPr>
                <w:ilvl w:val="0"/>
                <w:numId w:val="20"/>
              </w:numPr>
              <w:tabs>
                <w:tab w:val="left" w:pos="509"/>
                <w:tab w:val="left" w:pos="7930"/>
                <w:tab w:val="left" w:pos="8808"/>
              </w:tabs>
              <w:suppressAutoHyphens w:val="0"/>
              <w:spacing w:line="228" w:lineRule="exact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będący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przedsiębiorcą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innym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niż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mikro-,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mały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średni-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albo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przypadku,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1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1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5"/>
              <w:ind w:left="529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którym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mowa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art.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4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ust.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7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rozporządzenia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Komisji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(UE)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2023/2831</w:t>
            </w:r>
            <w:r w:rsidRPr="00D11CFF">
              <w:rPr>
                <w:rFonts w:cs="Calibri"/>
                <w:b/>
                <w:spacing w:val="-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dnia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13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grudnia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>2023</w:t>
            </w:r>
          </w:p>
          <w:p w:rsidR="00D11CFF" w:rsidRPr="00D11CFF" w:rsidRDefault="00D11CFF" w:rsidP="00D11CFF">
            <w:pPr>
              <w:tabs>
                <w:tab w:val="left" w:pos="7930"/>
              </w:tabs>
              <w:suppressAutoHyphens w:val="0"/>
              <w:spacing w:before="5" w:line="244" w:lineRule="auto"/>
              <w:ind w:left="529" w:right="532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 sprawie stosowania art. 107 i 108 Traktatu o funkcjonowaniu Unii Europejskiej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dotyczy</w:t>
            </w:r>
            <w:r w:rsidRPr="00D11CFF">
              <w:rPr>
                <w:rFonts w:cs="Calibri"/>
                <w:b/>
                <w:sz w:val="18"/>
                <w:lang w:val="pl-PL"/>
              </w:rPr>
              <w:t xml:space="preserve"> do pomocy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, będący każdym przedsiębiorcą - znajduje się w sytuacji gorszej</w:t>
            </w:r>
          </w:p>
          <w:p w:rsidR="00D11CFF" w:rsidRPr="00D11CFF" w:rsidRDefault="00D11CFF" w:rsidP="00D11CFF">
            <w:pPr>
              <w:suppressAutoHyphens w:val="0"/>
              <w:spacing w:before="32"/>
              <w:ind w:left="529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niż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sytuacja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kwalifikująca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2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oceny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kredytowej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B-</w:t>
            </w:r>
            <w:r w:rsidRPr="00D11CFF">
              <w:rPr>
                <w:rFonts w:cs="Calibri"/>
                <w:b/>
                <w:spacing w:val="-4"/>
                <w:sz w:val="18"/>
                <w:vertAlign w:val="superscript"/>
                <w:lang w:val="pl-PL"/>
              </w:rPr>
              <w:t>10)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>?</w:t>
            </w:r>
          </w:p>
          <w:p w:rsidR="00D11CFF" w:rsidRPr="00D11CFF" w:rsidRDefault="00D11CFF" w:rsidP="00D11CFF">
            <w:pPr>
              <w:suppressAutoHyphens w:val="0"/>
              <w:spacing w:before="34"/>
              <w:rPr>
                <w:rFonts w:cs="Calibri"/>
                <w:sz w:val="18"/>
                <w:lang w:val="pl-PL"/>
              </w:rPr>
            </w:pPr>
          </w:p>
          <w:p w:rsidR="00D11CFF" w:rsidRPr="00D11CFF" w:rsidRDefault="00D11CFF" w:rsidP="00D11CFF">
            <w:pPr>
              <w:numPr>
                <w:ilvl w:val="0"/>
                <w:numId w:val="20"/>
              </w:numPr>
              <w:tabs>
                <w:tab w:val="left" w:pos="551"/>
                <w:tab w:val="left" w:pos="569"/>
              </w:tabs>
              <w:suppressAutoHyphens w:val="0"/>
              <w:spacing w:before="1" w:line="218" w:lineRule="auto"/>
              <w:ind w:left="569" w:right="1935" w:hanging="24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odniesieniu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okresu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ostatnich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3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lat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poprzedzających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dzień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wystąpienia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 xml:space="preserve">wnioskiem o udzielenie pomocy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:</w:t>
            </w:r>
          </w:p>
          <w:p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97"/>
                <w:tab w:val="left" w:pos="5296"/>
                <w:tab w:val="left" w:pos="6174"/>
              </w:tabs>
              <w:suppressAutoHyphens w:val="0"/>
              <w:spacing w:before="167"/>
              <w:ind w:left="797" w:hanging="183"/>
              <w:rPr>
                <w:rFonts w:cs="Calibri"/>
                <w:b/>
                <w:sz w:val="18"/>
                <w:lang w:val="pl-P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95885</wp:posOffset>
                      </wp:positionV>
                      <wp:extent cx="197485" cy="205740"/>
                      <wp:effectExtent l="4445" t="1905" r="7620" b="1905"/>
                      <wp:wrapNone/>
                      <wp:docPr id="121" name="Grupa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22" name="Graphic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13 w 197485"/>
                                    <a:gd name="T25" fmla="*/ 205244 h 205740"/>
                                    <a:gd name="T26" fmla="*/ 196913 w 197485"/>
                                    <a:gd name="T27" fmla="*/ 205244 h 205740"/>
                                    <a:gd name="T28" fmla="*/ 196913 w 197485"/>
                                    <a:gd name="T29" fmla="*/ 194144 h 205740"/>
                                    <a:gd name="T30" fmla="*/ 196913 w 197485"/>
                                    <a:gd name="T31" fmla="*/ 11099 h 205740"/>
                                    <a:gd name="T32" fmla="*/ 196913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13" y="205244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21" o:spid="_x0000_s1026" style="position:absolute;margin-left:248.3pt;margin-top:7.55pt;width:15.55pt;height:16.2pt;z-index:-25160601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">
                      <v:shape id="Graphic 100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uCsEA&#10;AADcAAAADwAAAGRycy9kb3ducmV2LnhtbERPS4vCMBC+C/sfwizsRdbUIiLVKLuK4Enwddjb0IxN&#10;sZmUJtquv94Igrf5+J4zW3S2EjdqfOlYwXCQgCDOnS65UHA8rL8nIHxA1lg5JgX/5GEx/+jNMNOu&#10;5R3d9qEQMYR9hgpMCHUmpc8NWfQDVxNH7uwaiyHCppC6wTaG20qmSTKWFkuODQZrWhrKL/urVUB6&#10;1RIezemv305+d+fRfW22d6W+PrufKYhAXXiLX+6NjvPTFJ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fbgrBAAAA3AAAAA8AAAAAAAAAAAAAAAAAmAIAAGRycy9kb3du&#10;cmV2LnhtbFBLBQYAAAAABAAEAPUAAACGAwAAAAA=&#10;" path="m196913,l185813,r,11099l185813,194144r-174714,l11099,11099r174714,l185813,,11099,,,,,205257r11099,l185813,205244r11100,l196913,194144r,-183045l196913,xe" fillcolor="black" stroked="f">
                        <v:path arrowok="t" o:connecttype="custom" o:connectlocs="196913,0;185813,0;185813,11099;185813,194144;11099,194144;11099,11099;185813,11099;185813,0;11099,0;0,0;0,205257;11099,205257;185813,205244;196913,205244;196913,194144;196913,11099;196913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odnotowuje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rosnące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straty?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495BE1" w:rsidRDefault="00D11CFF" w:rsidP="00D11CFF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64"/>
              <w:ind w:left="807" w:hanging="193"/>
              <w:rPr>
                <w:rFonts w:cs="Calibri"/>
                <w:b/>
                <w:sz w:val="18"/>
              </w:rPr>
            </w:pP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obroty</w:t>
            </w:r>
            <w:proofErr w:type="spellEnd"/>
            <w:r w:rsidRPr="00495BE1">
              <w:rPr>
                <w:rFonts w:cs="Calibri"/>
                <w:b/>
                <w:spacing w:val="4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podmiotu</w:t>
            </w:r>
            <w:proofErr w:type="spellEnd"/>
            <w:r w:rsidRPr="00495BE1">
              <w:rPr>
                <w:rFonts w:cs="Calibri"/>
                <w:b/>
                <w:spacing w:val="3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maleją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  <w:r w:rsidRPr="00495BE1">
              <w:rPr>
                <w:rFonts w:cs="Calibri"/>
                <w:b/>
                <w:sz w:val="18"/>
              </w:rPr>
              <w:tab/>
            </w:r>
            <w:proofErr w:type="spellStart"/>
            <w:r w:rsidRPr="00495BE1">
              <w:rPr>
                <w:rFonts w:cs="Calibri"/>
                <w:b/>
                <w:spacing w:val="-5"/>
                <w:position w:val="-2"/>
                <w:sz w:val="18"/>
              </w:rPr>
              <w:t>tak</w:t>
            </w:r>
            <w:proofErr w:type="spellEnd"/>
            <w:r w:rsidRPr="00495BE1">
              <w:rPr>
                <w:rFonts w:cs="Calibri"/>
                <w:b/>
                <w:position w:val="-2"/>
                <w:sz w:val="18"/>
              </w:rPr>
              <w:tab/>
            </w:r>
            <w:proofErr w:type="spellStart"/>
            <w:r w:rsidRPr="00495BE1">
              <w:rPr>
                <w:rFonts w:cs="Calibri"/>
                <w:b/>
                <w:spacing w:val="-5"/>
                <w:position w:val="-2"/>
                <w:sz w:val="18"/>
              </w:rPr>
              <w:t>nie</w:t>
            </w:r>
            <w:proofErr w:type="spellEnd"/>
          </w:p>
          <w:p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84"/>
                <w:tab w:val="left" w:pos="5296"/>
                <w:tab w:val="left" w:pos="6174"/>
              </w:tabs>
              <w:suppressAutoHyphens w:val="0"/>
              <w:spacing w:before="134"/>
              <w:ind w:left="784" w:hanging="170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zwiększeniu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ulegają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zapasy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podmiotu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54"/>
              <w:ind w:left="738"/>
              <w:rPr>
                <w:rFonts w:cs="Calibri"/>
                <w:b/>
                <w:sz w:val="18"/>
                <w:lang w:val="pl-P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-412750</wp:posOffset>
                      </wp:positionV>
                      <wp:extent cx="197485" cy="448310"/>
                      <wp:effectExtent l="4445" t="7620" r="7620" b="1270"/>
                      <wp:wrapNone/>
                      <wp:docPr id="119" name="Grupa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448310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20" name="Graphic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244081 h 448309"/>
                                    <a:gd name="T2" fmla="*/ 11099 w 197485"/>
                                    <a:gd name="T3" fmla="*/ 244081 h 448309"/>
                                    <a:gd name="T4" fmla="*/ 0 w 197485"/>
                                    <a:gd name="T5" fmla="*/ 244081 h 448309"/>
                                    <a:gd name="T6" fmla="*/ 0 w 197485"/>
                                    <a:gd name="T7" fmla="*/ 447941 h 448309"/>
                                    <a:gd name="T8" fmla="*/ 11074 w 197485"/>
                                    <a:gd name="T9" fmla="*/ 447941 h 448309"/>
                                    <a:gd name="T10" fmla="*/ 185813 w 197485"/>
                                    <a:gd name="T11" fmla="*/ 447967 h 448309"/>
                                    <a:gd name="T12" fmla="*/ 196913 w 197485"/>
                                    <a:gd name="T13" fmla="*/ 447967 h 448309"/>
                                    <a:gd name="T14" fmla="*/ 196913 w 197485"/>
                                    <a:gd name="T15" fmla="*/ 436867 h 448309"/>
                                    <a:gd name="T16" fmla="*/ 196913 w 197485"/>
                                    <a:gd name="T17" fmla="*/ 255193 h 448309"/>
                                    <a:gd name="T18" fmla="*/ 185813 w 197485"/>
                                    <a:gd name="T19" fmla="*/ 255193 h 448309"/>
                                    <a:gd name="T20" fmla="*/ 185813 w 197485"/>
                                    <a:gd name="T21" fmla="*/ 436867 h 448309"/>
                                    <a:gd name="T22" fmla="*/ 11099 w 197485"/>
                                    <a:gd name="T23" fmla="*/ 436867 h 448309"/>
                                    <a:gd name="T24" fmla="*/ 11099 w 197485"/>
                                    <a:gd name="T25" fmla="*/ 255181 h 448309"/>
                                    <a:gd name="T26" fmla="*/ 196913 w 197485"/>
                                    <a:gd name="T27" fmla="*/ 255181 h 448309"/>
                                    <a:gd name="T28" fmla="*/ 196913 w 197485"/>
                                    <a:gd name="T29" fmla="*/ 244081 h 448309"/>
                                    <a:gd name="T30" fmla="*/ 196913 w 197485"/>
                                    <a:gd name="T31" fmla="*/ 0 h 448309"/>
                                    <a:gd name="T32" fmla="*/ 11099 w 197485"/>
                                    <a:gd name="T33" fmla="*/ 0 h 448309"/>
                                    <a:gd name="T34" fmla="*/ 0 w 197485"/>
                                    <a:gd name="T35" fmla="*/ 0 h 448309"/>
                                    <a:gd name="T36" fmla="*/ 0 w 197485"/>
                                    <a:gd name="T37" fmla="*/ 205257 h 448309"/>
                                    <a:gd name="T38" fmla="*/ 11074 w 197485"/>
                                    <a:gd name="T39" fmla="*/ 205257 h 448309"/>
                                    <a:gd name="T40" fmla="*/ 185813 w 197485"/>
                                    <a:gd name="T41" fmla="*/ 205270 h 448309"/>
                                    <a:gd name="T42" fmla="*/ 196913 w 197485"/>
                                    <a:gd name="T43" fmla="*/ 205270 h 448309"/>
                                    <a:gd name="T44" fmla="*/ 196913 w 197485"/>
                                    <a:gd name="T45" fmla="*/ 194170 h 448309"/>
                                    <a:gd name="T46" fmla="*/ 196913 w 197485"/>
                                    <a:gd name="T47" fmla="*/ 11112 h 448309"/>
                                    <a:gd name="T48" fmla="*/ 185813 w 197485"/>
                                    <a:gd name="T49" fmla="*/ 11112 h 448309"/>
                                    <a:gd name="T50" fmla="*/ 185813 w 197485"/>
                                    <a:gd name="T51" fmla="*/ 194170 h 448309"/>
                                    <a:gd name="T52" fmla="*/ 11099 w 197485"/>
                                    <a:gd name="T53" fmla="*/ 194170 h 448309"/>
                                    <a:gd name="T54" fmla="*/ 11099 w 197485"/>
                                    <a:gd name="T55" fmla="*/ 11099 h 448309"/>
                                    <a:gd name="T56" fmla="*/ 196913 w 197485"/>
                                    <a:gd name="T57" fmla="*/ 11099 h 448309"/>
                                    <a:gd name="T58" fmla="*/ 196913 w 197485"/>
                                    <a:gd name="T59" fmla="*/ 0 h 4483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97485" h="448309">
                                      <a:moveTo>
                                        <a:pt x="196913" y="244081"/>
                                      </a:move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74" y="447941"/>
                                      </a:lnTo>
                                      <a:lnTo>
                                        <a:pt x="185813" y="447967"/>
                                      </a:lnTo>
                                      <a:lnTo>
                                        <a:pt x="196913" y="447967"/>
                                      </a:lnTo>
                                      <a:lnTo>
                                        <a:pt x="196913" y="436867"/>
                                      </a:lnTo>
                                      <a:lnTo>
                                        <a:pt x="196913" y="255193"/>
                                      </a:lnTo>
                                      <a:lnTo>
                                        <a:pt x="185813" y="255193"/>
                                      </a:lnTo>
                                      <a:lnTo>
                                        <a:pt x="185813" y="436867"/>
                                      </a:lnTo>
                                      <a:lnTo>
                                        <a:pt x="11099" y="436867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96913" y="255181"/>
                                      </a:lnTo>
                                      <a:lnTo>
                                        <a:pt x="196913" y="2440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13" y="0"/>
                                      </a:move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74" y="205257"/>
                                      </a:lnTo>
                                      <a:lnTo>
                                        <a:pt x="185813" y="205270"/>
                                      </a:lnTo>
                                      <a:lnTo>
                                        <a:pt x="196913" y="205270"/>
                                      </a:lnTo>
                                      <a:lnTo>
                                        <a:pt x="196913" y="194170"/>
                                      </a:lnTo>
                                      <a:lnTo>
                                        <a:pt x="196913" y="11112"/>
                                      </a:lnTo>
                                      <a:lnTo>
                                        <a:pt x="185813" y="11112"/>
                                      </a:lnTo>
                                      <a:lnTo>
                                        <a:pt x="185813" y="194170"/>
                                      </a:lnTo>
                                      <a:lnTo>
                                        <a:pt x="11099" y="194170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9" o:spid="_x0000_s1026" style="position:absolute;margin-left:248.3pt;margin-top:-32.5pt;width:15.55pt;height:35.3pt;z-index:-251604992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">
                      <v:shape id="Graphic 102" o:spid="_x0000_s1027" style="position:absolute;width:197485;height:448309;visibility:visible;mso-wrap-style:square;v-text-anchor:top" coordsize="197485,44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2y8YA&#10;AADcAAAADwAAAGRycy9kb3ducmV2LnhtbESPQWvCQBCF7wX/wzJCb3VjKFKiq4igiJRCVSrehuyY&#10;RLOzMbs16b/vHAq9zfDevPfNbNG7Wj2oDZVnA+NRAoo497biwsDxsH55AxUissXaMxn4oQCL+eBp&#10;hpn1HX/SYx8LJSEcMjRQxthkWoe8JIdh5Bti0S6+dRhlbQttW+wk3NU6TZKJdlixNJTY0Kqk/Lb/&#10;dgbS0wfV6+trOE6a93PSbe7jw9fOmOdhv5yCitTHf/Pf9dYKfir48ox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42y8YAAADcAAAADwAAAAAAAAAAAAAAAACYAgAAZHJz&#10;L2Rvd25yZXYueG1sUEsFBgAAAAAEAAQA9QAAAIsDAAAAAA==&#10;" path="m196913,244081r-185814,l,244081,,447941r11074,l185813,447967r11100,l196913,436867r,-181674l185813,255193r,181674l11099,436867r,-181686l196913,255181r,-11100xem196913,l11099,,,,,205257r11074,l185813,205270r11100,l196913,194170r,-183058l185813,11112r,183058l11099,194170r,-183071l196913,11099,196913,xe" fillcolor="black" stroked="f">
                        <v:path arrowok="t" o:connecttype="custom" o:connectlocs="196913,244081;11099,244081;0,244081;0,447941;11074,447941;185813,447967;196913,447967;196913,436867;196913,255193;185813,255193;185813,436867;11099,436867;11099,255181;196913,255181;196913,244081;196913,0;11099,0;0,0;0,205257;11074,205257;185813,205270;196913,205270;196913,194170;196913,11112;185813,11112;185813,194170;11099,194170;11099,11099;196913,11099;196913,0" o:connectangles="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-675005</wp:posOffset>
                      </wp:positionV>
                      <wp:extent cx="197485" cy="205740"/>
                      <wp:effectExtent l="0" t="2540" r="2540" b="1270"/>
                      <wp:wrapNone/>
                      <wp:docPr id="117" name="Grupa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8" name="Graphic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44 h 205740"/>
                                    <a:gd name="T26" fmla="*/ 196938 w 197485"/>
                                    <a:gd name="T27" fmla="*/ 205244 h 205740"/>
                                    <a:gd name="T28" fmla="*/ 196938 w 197485"/>
                                    <a:gd name="T29" fmla="*/ 194144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7" o:spid="_x0000_s1026" style="position:absolute;margin-left:292.2pt;margin-top:-53.15pt;width:15.55pt;height:16.2pt;z-index:-25160396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">
                      <v:shape id="Graphic 104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TXcUA&#10;AADcAAAADwAAAGRycy9kb3ducmV2LnhtbESPT2vCQBDF7wW/wzKCl1I3SimSukpVBE8F/x28Ddkx&#10;G5qdDdnVRD9951DobYb35r3fzJe9r9Wd2lgFNjAZZ6CIi2ArLg2cjtu3GaiYkC3WgcnAgyIsF4OX&#10;OeY2dLyn+yGVSkI45mjApdTkWsfCkcc4Dg2xaNfQekyytqW2LXYS7ms9zbIP7bFiaXDY0NpR8XO4&#10;eQNkNx3hyZ0vr91stb++P7fu+2nMaNh/fYJK1Kd/89/1zgr+R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5NdxQAAANwAAAAPAAAAAAAAAAAAAAAAAJgCAABkcnMv&#10;ZG93bnJldi54bWxQSwUGAAAAAAQABAD1AAAAigMAAAAA&#10;" path="m196938,l185839,r,11099l185839,194144r-174740,l11099,11099r174740,l185839,,11099,,,,,205257r11099,l185839,205244r11099,l196938,194144r,-183045l196938,xe" fillcolor="black" stroked="f">
                        <v:path arrowok="t" o:connecttype="custom" o:connectlocs="196938,0;185839,0;185839,11099;185839,194144;11099,194144;11099,11099;185839,11099;185839,0;11099,0;0,0;0,205257;11099,205257;185839,205244;196938,205244;196938,194144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-412750</wp:posOffset>
                      </wp:positionV>
                      <wp:extent cx="197485" cy="448310"/>
                      <wp:effectExtent l="0" t="7620" r="2540" b="1270"/>
                      <wp:wrapNone/>
                      <wp:docPr id="115" name="Grupa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448310"/>
                                <a:chOff x="0" y="0"/>
                                <a:chExt cx="197485" cy="448309"/>
                              </a:xfrm>
                            </wpg:grpSpPr>
                            <wps:wsp>
                              <wps:cNvPr id="116" name="Graphic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448309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244081 h 448309"/>
                                    <a:gd name="T2" fmla="*/ 11099 w 197485"/>
                                    <a:gd name="T3" fmla="*/ 244081 h 448309"/>
                                    <a:gd name="T4" fmla="*/ 0 w 197485"/>
                                    <a:gd name="T5" fmla="*/ 244081 h 448309"/>
                                    <a:gd name="T6" fmla="*/ 0 w 197485"/>
                                    <a:gd name="T7" fmla="*/ 447941 h 448309"/>
                                    <a:gd name="T8" fmla="*/ 11099 w 197485"/>
                                    <a:gd name="T9" fmla="*/ 447941 h 448309"/>
                                    <a:gd name="T10" fmla="*/ 185839 w 197485"/>
                                    <a:gd name="T11" fmla="*/ 447967 h 448309"/>
                                    <a:gd name="T12" fmla="*/ 196938 w 197485"/>
                                    <a:gd name="T13" fmla="*/ 447967 h 448309"/>
                                    <a:gd name="T14" fmla="*/ 196938 w 197485"/>
                                    <a:gd name="T15" fmla="*/ 436867 h 448309"/>
                                    <a:gd name="T16" fmla="*/ 196938 w 197485"/>
                                    <a:gd name="T17" fmla="*/ 255193 h 448309"/>
                                    <a:gd name="T18" fmla="*/ 185839 w 197485"/>
                                    <a:gd name="T19" fmla="*/ 255193 h 448309"/>
                                    <a:gd name="T20" fmla="*/ 185839 w 197485"/>
                                    <a:gd name="T21" fmla="*/ 436867 h 448309"/>
                                    <a:gd name="T22" fmla="*/ 11099 w 197485"/>
                                    <a:gd name="T23" fmla="*/ 436867 h 448309"/>
                                    <a:gd name="T24" fmla="*/ 11099 w 197485"/>
                                    <a:gd name="T25" fmla="*/ 255181 h 448309"/>
                                    <a:gd name="T26" fmla="*/ 196938 w 197485"/>
                                    <a:gd name="T27" fmla="*/ 255181 h 448309"/>
                                    <a:gd name="T28" fmla="*/ 196938 w 197485"/>
                                    <a:gd name="T29" fmla="*/ 244081 h 448309"/>
                                    <a:gd name="T30" fmla="*/ 196938 w 197485"/>
                                    <a:gd name="T31" fmla="*/ 0 h 448309"/>
                                    <a:gd name="T32" fmla="*/ 11099 w 197485"/>
                                    <a:gd name="T33" fmla="*/ 0 h 448309"/>
                                    <a:gd name="T34" fmla="*/ 0 w 197485"/>
                                    <a:gd name="T35" fmla="*/ 0 h 448309"/>
                                    <a:gd name="T36" fmla="*/ 0 w 197485"/>
                                    <a:gd name="T37" fmla="*/ 205257 h 448309"/>
                                    <a:gd name="T38" fmla="*/ 11099 w 197485"/>
                                    <a:gd name="T39" fmla="*/ 205257 h 448309"/>
                                    <a:gd name="T40" fmla="*/ 185839 w 197485"/>
                                    <a:gd name="T41" fmla="*/ 205270 h 448309"/>
                                    <a:gd name="T42" fmla="*/ 196938 w 197485"/>
                                    <a:gd name="T43" fmla="*/ 205270 h 448309"/>
                                    <a:gd name="T44" fmla="*/ 196938 w 197485"/>
                                    <a:gd name="T45" fmla="*/ 194170 h 448309"/>
                                    <a:gd name="T46" fmla="*/ 196938 w 197485"/>
                                    <a:gd name="T47" fmla="*/ 11112 h 448309"/>
                                    <a:gd name="T48" fmla="*/ 185839 w 197485"/>
                                    <a:gd name="T49" fmla="*/ 11112 h 448309"/>
                                    <a:gd name="T50" fmla="*/ 185839 w 197485"/>
                                    <a:gd name="T51" fmla="*/ 194170 h 448309"/>
                                    <a:gd name="T52" fmla="*/ 11099 w 197485"/>
                                    <a:gd name="T53" fmla="*/ 194170 h 448309"/>
                                    <a:gd name="T54" fmla="*/ 11099 w 197485"/>
                                    <a:gd name="T55" fmla="*/ 11099 h 448309"/>
                                    <a:gd name="T56" fmla="*/ 196938 w 197485"/>
                                    <a:gd name="T57" fmla="*/ 11099 h 448309"/>
                                    <a:gd name="T58" fmla="*/ 196938 w 197485"/>
                                    <a:gd name="T59" fmla="*/ 0 h 4483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97485" h="448309">
                                      <a:moveTo>
                                        <a:pt x="196938" y="244081"/>
                                      </a:moveTo>
                                      <a:lnTo>
                                        <a:pt x="11099" y="244081"/>
                                      </a:lnTo>
                                      <a:lnTo>
                                        <a:pt x="0" y="244081"/>
                                      </a:lnTo>
                                      <a:lnTo>
                                        <a:pt x="0" y="447941"/>
                                      </a:lnTo>
                                      <a:lnTo>
                                        <a:pt x="11099" y="447941"/>
                                      </a:lnTo>
                                      <a:lnTo>
                                        <a:pt x="185839" y="447967"/>
                                      </a:lnTo>
                                      <a:lnTo>
                                        <a:pt x="196938" y="447967"/>
                                      </a:lnTo>
                                      <a:lnTo>
                                        <a:pt x="196938" y="436867"/>
                                      </a:lnTo>
                                      <a:lnTo>
                                        <a:pt x="196938" y="255193"/>
                                      </a:lnTo>
                                      <a:lnTo>
                                        <a:pt x="185839" y="255193"/>
                                      </a:lnTo>
                                      <a:lnTo>
                                        <a:pt x="185839" y="436867"/>
                                      </a:lnTo>
                                      <a:lnTo>
                                        <a:pt x="11099" y="436867"/>
                                      </a:lnTo>
                                      <a:lnTo>
                                        <a:pt x="11099" y="255181"/>
                                      </a:lnTo>
                                      <a:lnTo>
                                        <a:pt x="196938" y="255181"/>
                                      </a:lnTo>
                                      <a:lnTo>
                                        <a:pt x="196938" y="244081"/>
                                      </a:lnTo>
                                      <a:close/>
                                    </a:path>
                                    <a:path w="197485" h="448309">
                                      <a:moveTo>
                                        <a:pt x="196938" y="0"/>
                                      </a:move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70"/>
                                      </a:lnTo>
                                      <a:lnTo>
                                        <a:pt x="196938" y="205270"/>
                                      </a:lnTo>
                                      <a:lnTo>
                                        <a:pt x="196938" y="194170"/>
                                      </a:lnTo>
                                      <a:lnTo>
                                        <a:pt x="196938" y="11112"/>
                                      </a:lnTo>
                                      <a:lnTo>
                                        <a:pt x="185839" y="11112"/>
                                      </a:lnTo>
                                      <a:lnTo>
                                        <a:pt x="185839" y="194170"/>
                                      </a:lnTo>
                                      <a:lnTo>
                                        <a:pt x="11099" y="194170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5" o:spid="_x0000_s1026" style="position:absolute;margin-left:292.2pt;margin-top:-32.5pt;width:15.55pt;height:35.3pt;z-index:-251602944;mso-wrap-distance-left:0;mso-wrap-distance-right:0" coordsize="197485,448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">
                      <v:shape id="Graphic 106" o:spid="_x0000_s1027" style="position:absolute;width:197485;height:448309;visibility:visible;mso-wrap-style:square;v-text-anchor:top" coordsize="197485,448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fBmcMA&#10;AADcAAAADwAAAGRycy9kb3ducmV2LnhtbERP22rCQBB9F/oPyxR8001EQkldpQiKiAheaPFtyI5J&#10;anY2ZlcT/94tCH2bw7nOZNaZStypcaVlBfEwAkGcWV1yruB4WAw+QDiPrLGyTAoe5GA2fetNMNW2&#10;5R3d9z4XIYRdigoK7+tUSpcVZNANbU0cuLNtDPoAm1zqBtsQbio5iqJEGiw5NBRY07yg7LK/GQWj&#10;ny1Vi9+xOyb15hS1y2t8+F4r1X/vvj5BeOr8v/jlXukwP07g75lwgZ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fBmcMAAADcAAAADwAAAAAAAAAAAAAAAACYAgAAZHJzL2Rv&#10;d25yZXYueG1sUEsFBgAAAAAEAAQA9QAAAIgDAAAAAA==&#10;" path="m196938,244081r-185839,l,244081,,447941r11099,l185839,447967r11099,l196938,436867r,-181674l185839,255193r,181674l11099,436867r,-181686l196938,255181r,-11100xem196938,l11099,,,,,205257r11099,l185839,205270r11099,l196938,194170r,-183058l185839,11112r,183058l11099,194170r,-183071l196938,11099,196938,xe" fillcolor="black" stroked="f">
                        <v:path arrowok="t" o:connecttype="custom" o:connectlocs="196938,244081;11099,244081;0,244081;0,447941;11099,447941;185839,447967;196938,447967;196938,436867;196938,255193;185839,255193;185839,436867;11099,436867;11099,255181;196938,255181;196938,244081;196938,0;11099,0;0,0;0,205257;11099,205257;185839,205270;196938,205270;196938,194170;196938,11112;185839,11112;185839,194170;11099,194170;11099,11099;196938,11099;196938,0" o:connectangles="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216535</wp:posOffset>
                      </wp:positionV>
                      <wp:extent cx="197485" cy="205740"/>
                      <wp:effectExtent l="4445" t="8255" r="7620" b="5080"/>
                      <wp:wrapNone/>
                      <wp:docPr id="113" name="Grupa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4" name="Graphic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13 w 197485"/>
                                    <a:gd name="T25" fmla="*/ 205244 h 205740"/>
                                    <a:gd name="T26" fmla="*/ 196913 w 197485"/>
                                    <a:gd name="T27" fmla="*/ 205244 h 205740"/>
                                    <a:gd name="T28" fmla="*/ 196913 w 197485"/>
                                    <a:gd name="T29" fmla="*/ 194144 h 205740"/>
                                    <a:gd name="T30" fmla="*/ 196913 w 197485"/>
                                    <a:gd name="T31" fmla="*/ 11099 h 205740"/>
                                    <a:gd name="T32" fmla="*/ 196913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13" y="205244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3" o:spid="_x0000_s1026" style="position:absolute;margin-left:248.3pt;margin-top:17.05pt;width:15.55pt;height:16.2pt;z-index:-25160192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">
                      <v:shape id="Graphic 108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ZWMEA&#10;AADcAAAADwAAAGRycy9kb3ducmV2LnhtbERPS4vCMBC+L/gfwgheFk0VEalG8YGwpwVfB29DMzbF&#10;ZlKaaLv++o0geJuP7znzZWtL8aDaF44VDAcJCOLM6YJzBafjrj8F4QOyxtIxKfgjD8tF52uOqXYN&#10;7+lxCLmIIexTVGBCqFIpfWbIoh+4ijhyV1dbDBHWudQ1NjHclnKUJBNpseDYYLCijaHsdrhbBaS3&#10;DeHJnC/fzXS9v46fO/P7VKrXbVczEIHa8BG/3T86zh+O4fV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WmVjBAAAA3AAAAA8AAAAAAAAAAAAAAAAAmAIAAGRycy9kb3du&#10;cmV2LnhtbFBLBQYAAAAABAAEAPUAAACGAwAAAAA=&#10;" path="m196913,l185813,r,11099l185813,194144r-174714,l11099,11099r174714,l185813,,11099,,,,,205257r11099,l185813,205244r11100,l196913,194144r,-183045l196913,xe" fillcolor="black" stroked="f">
                        <v:path arrowok="t" o:connecttype="custom" o:connectlocs="196913,0;185813,0;185813,11099;185813,194144;11099,194144;11099,11099;185813,11099;185813,0;11099,0;0,0;0,205257;11099,205257;185813,205244;196913,205244;196913,194144;196913,11099;196913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478790</wp:posOffset>
                      </wp:positionV>
                      <wp:extent cx="197485" cy="205740"/>
                      <wp:effectExtent l="4445" t="3810" r="7620" b="0"/>
                      <wp:wrapNone/>
                      <wp:docPr id="111" name="Grupa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2" name="Graphic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13 w 197485"/>
                                    <a:gd name="T25" fmla="*/ 205244 h 205740"/>
                                    <a:gd name="T26" fmla="*/ 196913 w 197485"/>
                                    <a:gd name="T27" fmla="*/ 194144 h 205740"/>
                                    <a:gd name="T28" fmla="*/ 196913 w 197485"/>
                                    <a:gd name="T29" fmla="*/ 11099 h 205740"/>
                                    <a:gd name="T30" fmla="*/ 196913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1" o:spid="_x0000_s1026" style="position:absolute;margin-left:248.3pt;margin-top:37.7pt;width:15.55pt;height:16.2pt;z-index:-25160089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">
                      <v:shape id="Graphic 110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kt8IA&#10;AADcAAAADwAAAGRycy9kb3ducmV2LnhtbERPS4vCMBC+C/sfwix4EU0VkVKNsrsieBJ87GFvQzM2&#10;ZZtJaaKt/nojCN7m43vOYtXZSlyp8aVjBeNRAoI4d7rkQsHpuBmmIHxA1lg5JgU38rBafvQWmGnX&#10;8p6uh1CIGMI+QwUmhDqT0ueGLPqRq4kjd3aNxRBhU0jdYBvDbSUnSTKTFkuODQZr+jGU/x8uVgHp&#10;dUt4Mr9/gzb93p+n943Z3ZXqf3ZfcxCBuvAWv9xbHeePJ/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6S3wgAAANwAAAAPAAAAAAAAAAAAAAAAAJgCAABkcnMvZG93&#10;bnJldi54bWxQSwUGAAAAAAQABAD1AAAAhwMAAAAA&#10;" path="m196913,l185813,r,11099l185813,194144r-174714,l11099,11099r174714,l185813,,11099,,,,,205257r11099,l196913,205244r,-11100l196913,11099,196913,xe" fillcolor="black" stroked="f">
                        <v:path arrowok="t" o:connecttype="custom" o:connectlocs="196913,0;185813,0;185813,11099;185813,194144;11099,194144;11099,11099;185813,11099;185813,0;11099,0;0,0;0,205257;11099,205257;196913,205244;196913,194144;196913,11099;196913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216535</wp:posOffset>
                      </wp:positionV>
                      <wp:extent cx="197485" cy="205740"/>
                      <wp:effectExtent l="0" t="8255" r="2540" b="5080"/>
                      <wp:wrapNone/>
                      <wp:docPr id="109" name="Grupa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10" name="Graphic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44 h 205740"/>
                                    <a:gd name="T26" fmla="*/ 196938 w 197485"/>
                                    <a:gd name="T27" fmla="*/ 205244 h 205740"/>
                                    <a:gd name="T28" fmla="*/ 196938 w 197485"/>
                                    <a:gd name="T29" fmla="*/ 194144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9" o:spid="_x0000_s1026" style="position:absolute;margin-left:292.2pt;margin-top:17.05pt;width:15.55pt;height:16.2pt;z-index:-25159987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">
                      <v:shape id="Graphic 112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2fW8UA&#10;AADcAAAADwAAAGRycy9kb3ducmV2LnhtbESPT2vCQBDF7wW/wzKCl1I3SimSukpVBE8F/x28Ddkx&#10;G5qdDdnVRD9951DobYb35r3fzJe9r9Wd2lgFNjAZZ6CIi2ArLg2cjtu3GaiYkC3WgcnAgyIsF4OX&#10;OeY2dLyn+yGVSkI45mjApdTkWsfCkcc4Dg2xaNfQekyytqW2LXYS7ms9zbIP7bFiaXDY0NpR8XO4&#10;eQNkNx3hyZ0vr91stb++P7fu+2nMaNh/fYJK1Kd/89/1zgr+R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Z9bxQAAANwAAAAPAAAAAAAAAAAAAAAAAJgCAABkcnMv&#10;ZG93bnJldi54bWxQSwUGAAAAAAQABAD1AAAAigMAAAAA&#10;" path="m196938,l185839,r,11099l185839,194144r-174740,l11099,11099r174740,l185839,,11099,,,,,205257r11099,l185839,205244r11099,l196938,194144r,-183045l196938,xe" fillcolor="black" stroked="f">
                        <v:path arrowok="t" o:connecttype="custom" o:connectlocs="196938,0;185839,0;185839,11099;185839,194144;11099,194144;11099,11099;185839,11099;185839,0;11099,0;0,0;0,205257;11099,205257;185839,205244;196938,205244;196938,194144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478790</wp:posOffset>
                      </wp:positionV>
                      <wp:extent cx="197485" cy="205740"/>
                      <wp:effectExtent l="0" t="3810" r="2540" b="0"/>
                      <wp:wrapNone/>
                      <wp:docPr id="107" name="Grupa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8" name="Graphic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44 h 205740"/>
                                    <a:gd name="T26" fmla="*/ 196938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7" o:spid="_x0000_s1026" style="position:absolute;margin-left:292.2pt;margin-top:37.7pt;width:15.55pt;height:16.2pt;z-index:-25159782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">
                      <v:shape id="Graphic 114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FgMUA&#10;AADcAAAADwAAAGRycy9kb3ducmV2LnhtbESPQWvCQBCF74L/YZmCF6kbpRSJrlIVwVNBaw+9Ddkx&#10;G8zOhuxqor++cyj0NsN78943y3Xva3WnNlaBDUwnGSjiItiKSwPnr/3rHFRMyBbrwGTgQRHWq+Fg&#10;ibkNHR/pfkqlkhCOORpwKTW51rFw5DFOQkMs2iW0HpOsbalti52E+1rPsuxde6xYGhw2tHVUXE83&#10;b4DsriM8u++fcTffHC9vz737fBozeuk/FqAS9enf/Hd9sIKfCa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gWAxQAAANwAAAAPAAAAAAAAAAAAAAAAAJgCAABkcnMv&#10;ZG93bnJldi54bWxQSwUGAAAAAAQABAD1AAAAigMAAAAA&#10;" path="m196938,l185839,r,11099l185839,194144r-174740,l11099,11099r174740,l185839,,11099,,,,,205257r11099,l196938,205244r,-11100l196938,11099,196938,xe" fillcolor="black" stroked="f">
                        <v:path arrowok="t" o:connecttype="custom" o:connectlocs="196938,0;185839,0;185839,11099;185839,194144;11099,194144;11099,11099;185839,11099;185839,0;11099,0;0,0;0,205257;11099,205257;196938,205244;196938,194144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741045</wp:posOffset>
                      </wp:positionV>
                      <wp:extent cx="197485" cy="205740"/>
                      <wp:effectExtent l="0" t="8890" r="2540" b="4445"/>
                      <wp:wrapNone/>
                      <wp:docPr id="105" name="Grupa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6" name="Graphic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44 h 205740"/>
                                    <a:gd name="T26" fmla="*/ 196938 w 197485"/>
                                    <a:gd name="T27" fmla="*/ 205244 h 205740"/>
                                    <a:gd name="T28" fmla="*/ 196938 w 197485"/>
                                    <a:gd name="T29" fmla="*/ 194144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5" o:spid="_x0000_s1026" style="position:absolute;margin-left:292.2pt;margin-top:58.35pt;width:15.55pt;height:16.2pt;z-index:-25159577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">
                      <v:shape id="Graphic 116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0acEA&#10;AADcAAAADwAAAGRycy9kb3ducmV2LnhtbERPS4vCMBC+C/6HMAteRNMVkdI1yroieFrwdfA2NGNT&#10;tpmUJtrqr98Igrf5+J4zX3a2EjdqfOlYwec4AUGcO11yoeB42IxSED4ga6wck4I7eVgu+r05Ztq1&#10;vKPbPhQihrDPUIEJoc6k9Lkhi37sauLIXVxjMUTYFFI32MZwW8lJksykxZJjg8Gafgzlf/urVUB6&#10;3RIezek8bNPV7jJ9bMzvQ6nBR/f9BSJQF97il3ur4/xkBs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NGnBAAAA3AAAAA8AAAAAAAAAAAAAAAAAmAIAAGRycy9kb3du&#10;cmV2LnhtbFBLBQYAAAAABAAEAPUAAACGAwAAAAA=&#10;" path="m196938,l185839,r,11099l185839,194144r-174740,l11099,11099r174740,l185839,,11099,,,,,205257r11099,l185839,205244r11099,l196938,194144r,-183045l196938,xe" fillcolor="black" stroked="f">
                        <v:path arrowok="t" o:connecttype="custom" o:connectlocs="196938,0;185839,0;185839,11099;185839,194144;11099,194144;11099,11099;185839,11099;185839,0;11099,0;0,0;0,205257;11099,205257;185839,205244;196938,205244;196938,194144;196938,11099;19693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niewykorzystany</w:t>
            </w:r>
            <w:r w:rsidRPr="00D11CFF">
              <w:rPr>
                <w:rFonts w:cs="Calibri"/>
                <w:b/>
                <w:spacing w:val="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potencjał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świadczenia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usług?</w:t>
            </w:r>
          </w:p>
          <w:p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19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podmiot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nadwyżki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produkcji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11)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99"/>
                <w:tab w:val="left" w:pos="5296"/>
                <w:tab w:val="left" w:pos="6174"/>
              </w:tabs>
              <w:suppressAutoHyphens w:val="0"/>
              <w:spacing w:before="15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zmniejsza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przepływ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środków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finansowych?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68"/>
                <w:tab w:val="left" w:pos="5296"/>
                <w:tab w:val="left" w:pos="6174"/>
              </w:tabs>
              <w:suppressAutoHyphens w:val="0"/>
              <w:spacing w:before="163"/>
              <w:ind w:left="768" w:hanging="154"/>
              <w:rPr>
                <w:rFonts w:cs="Calibri"/>
                <w:b/>
                <w:sz w:val="18"/>
                <w:lang w:val="pl-P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93345</wp:posOffset>
                      </wp:positionV>
                      <wp:extent cx="197485" cy="205740"/>
                      <wp:effectExtent l="4445" t="2540" r="7620" b="1270"/>
                      <wp:wrapNone/>
                      <wp:docPr id="103" name="Grupa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4" name="Graphic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13 w 197485"/>
                                    <a:gd name="T25" fmla="*/ 205244 h 205740"/>
                                    <a:gd name="T26" fmla="*/ 196913 w 197485"/>
                                    <a:gd name="T27" fmla="*/ 205244 h 205740"/>
                                    <a:gd name="T28" fmla="*/ 196913 w 197485"/>
                                    <a:gd name="T29" fmla="*/ 194144 h 205740"/>
                                    <a:gd name="T30" fmla="*/ 196913 w 197485"/>
                                    <a:gd name="T31" fmla="*/ 11099 h 205740"/>
                                    <a:gd name="T32" fmla="*/ 196913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13" y="205244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3" o:spid="_x0000_s1026" style="position:absolute;margin-left:248.3pt;margin-top:7.35pt;width:15.55pt;height:16.2pt;z-index:-25159884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">
                      <v:shape id="Graphic 118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PhcEA&#10;AADcAAAADwAAAGRycy9kb3ducmV2LnhtbERPS4vCMBC+C/6HMMJeRFMXkVKNoi7CngRfB29DMzbF&#10;ZlKarO36683Cgrf5+J6zWHW2Eg9qfOlYwWScgCDOnS65UHA+7UYpCB+QNVaOScEveVgt+70FZtq1&#10;fKDHMRQihrDPUIEJoc6k9Lkhi37sauLI3VxjMUTYFFI32MZwW8nPJJlJiyXHBoM1bQ3l9+OPVUD6&#10;qyU8m8t12Kabw2363Jn9U6mPQbeegwjUhbf43/2t4/xkCn/PxA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PD4XBAAAA3AAAAA8AAAAAAAAAAAAAAAAAmAIAAGRycy9kb3du&#10;cmV2LnhtbFBLBQYAAAAABAAEAPUAAACGAwAAAAA=&#10;" path="m196913,l185813,r,11099l185813,194144r-174714,l11099,11099r174714,l185813,,11099,,,,,205257r11099,l185813,205244r11100,l196913,194144r,-183045l196913,xe" fillcolor="black" stroked="f">
                        <v:path arrowok="t" o:connecttype="custom" o:connectlocs="196913,0;185813,0;185813,11099;185813,194144;11099,194144;11099,11099;185813,11099;185813,0;11099,0;0,0;0,205257;11099,205257;185813,205244;196913,205244;196913,194144;196913,11099;196913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zwiększa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suma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zadłużenia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podmiotu?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95"/>
                <w:tab w:val="left" w:pos="5296"/>
                <w:tab w:val="left" w:pos="6174"/>
              </w:tabs>
              <w:suppressAutoHyphens w:val="0"/>
              <w:spacing w:before="148"/>
              <w:ind w:left="795" w:hanging="18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rosną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kwoty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odsetek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od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zobowiązań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podmiotu?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807"/>
                <w:tab w:val="left" w:pos="5296"/>
                <w:tab w:val="left" w:pos="6174"/>
              </w:tabs>
              <w:suppressAutoHyphens w:val="0"/>
              <w:spacing w:before="163"/>
              <w:ind w:left="807" w:hanging="193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wartość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aktywów</w:t>
            </w:r>
            <w:r w:rsidRPr="00D11CFF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netto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podmiotu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zmniejsza</w:t>
            </w:r>
            <w:r w:rsidRPr="00D11CFF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495BE1" w:rsidRDefault="00D11CFF" w:rsidP="00D11CFF">
            <w:pPr>
              <w:suppressAutoHyphens w:val="0"/>
              <w:spacing w:before="56"/>
              <w:ind w:left="738"/>
              <w:rPr>
                <w:rFonts w:cs="Calibri"/>
                <w:b/>
                <w:sz w:val="18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-431165</wp:posOffset>
                      </wp:positionV>
                      <wp:extent cx="197485" cy="205740"/>
                      <wp:effectExtent l="4445" t="6985" r="7620" b="6350"/>
                      <wp:wrapNone/>
                      <wp:docPr id="101" name="Grupa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2" name="Graphic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13 w 197485"/>
                                    <a:gd name="T25" fmla="*/ 205244 h 205740"/>
                                    <a:gd name="T26" fmla="*/ 196913 w 197485"/>
                                    <a:gd name="T27" fmla="*/ 194144 h 205740"/>
                                    <a:gd name="T28" fmla="*/ 196913 w 197485"/>
                                    <a:gd name="T29" fmla="*/ 11099 h 205740"/>
                                    <a:gd name="T30" fmla="*/ 196913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13" y="205244"/>
                                      </a:lnTo>
                                      <a:lnTo>
                                        <a:pt x="196913" y="194144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01" o:spid="_x0000_s1026" style="position:absolute;margin-left:248.3pt;margin-top:-33.95pt;width:15.55pt;height:16.2pt;z-index:-25159680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">
                      <v:shape id="Graphic 120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yasEA&#10;AADcAAAADwAAAGRycy9kb3ducmV2LnhtbERPS4vCMBC+L/gfwgheFk1XRKQaRXcRPAm+Dt6GZmyK&#10;zaQ0WVv99UYQvM3H95zZorWluFHtC8cKfgYJCOLM6YJzBcfDuj8B4QOyxtIxKbiTh8W88zXDVLuG&#10;d3Tbh1zEEPYpKjAhVKmUPjNk0Q9cRRy5i6sthgjrXOoamxhuSzlMkrG0WHBsMFjRr6Hsuv+3Ckj/&#10;NYRHczp/N5PV7jJ6rM32oVSv2y6nIAK14SN+uzc6zk+G8Ho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qMmrBAAAA3AAAAA8AAAAAAAAAAAAAAAAAmAIAAGRycy9kb3du&#10;cmV2LnhtbFBLBQYAAAAABAAEAPUAAACGAwAAAAA=&#10;" path="m196913,l185813,r,11099l185813,194144r-174714,l11099,11099r174714,l185813,,11099,,,,,205257r11099,l196913,205244r,-11100l196913,11099,196913,xe" fillcolor="black" stroked="f">
                        <v:path arrowok="t" o:connecttype="custom" o:connectlocs="196913,0;185813,0;185813,11099;185813,194144;11099,194144;11099,11099;185813,11099;185813,0;11099,0;0,0;0,205257;11099,205257;196913,205244;196913,194144;196913,11099;196913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-168910</wp:posOffset>
                      </wp:positionV>
                      <wp:extent cx="197485" cy="205740"/>
                      <wp:effectExtent l="4445" t="2540" r="0" b="1270"/>
                      <wp:wrapNone/>
                      <wp:docPr id="99" name="Grupa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00" name="Graphic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74 w 197485"/>
                                    <a:gd name="T23" fmla="*/ 205257 h 205740"/>
                                    <a:gd name="T24" fmla="*/ 196913 w 197485"/>
                                    <a:gd name="T25" fmla="*/ 205257 h 205740"/>
                                    <a:gd name="T26" fmla="*/ 196913 w 197485"/>
                                    <a:gd name="T27" fmla="*/ 194157 h 205740"/>
                                    <a:gd name="T28" fmla="*/ 196913 w 197485"/>
                                    <a:gd name="T29" fmla="*/ 11099 h 205740"/>
                                    <a:gd name="T30" fmla="*/ 196913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74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13" y="194157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9" o:spid="_x0000_s1026" style="position:absolute;margin-left:248.3pt;margin-top:-13.3pt;width:15.55pt;height:16.2pt;z-index:-25159475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">
                      <v:shape id="Graphic 122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JhsUA&#10;AADcAAAADwAAAGRycy9kb3ducmV2LnhtbESPQWvCQBCF74L/YZmCF6kbpRSJrlIVwVNBaw+9Ddkx&#10;G8zOhuxqor++cyj0NsN78943y3Xva3WnNlaBDUwnGSjiItiKSwPnr/3rHFRMyBbrwGTgQRHWq+Fg&#10;ibkNHR/pfkqlkhCOORpwKTW51rFw5DFOQkMs2iW0HpOsbalti52E+1rPsuxde6xYGhw2tHVUXE83&#10;b4DsriM8u++fcTffHC9vz737fBozeuk/FqAS9enf/Hd9sIKfCb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AmGxQAAANwAAAAPAAAAAAAAAAAAAAAAAJgCAABkcnMv&#10;ZG93bnJldi54bWxQSwUGAAAAAAQABAD1AAAAigMAAAAA&#10;" path="m196913,l185813,r,11099l185813,194157r-174714,l11099,11099r174714,l185813,,11099,,,,,205257r11074,l196913,205257r,-11100l196913,11099,196913,xe" fillcolor="black" stroked="f">
                        <v:path arrowok="t" o:connecttype="custom" o:connectlocs="196913,0;185813,0;185813,11099;185813,194157;11099,194157;11099,11099;185813,11099;185813,0;11099,0;0,0;0,205257;11074,205257;196913,205257;196913,194157;196913,11099;196913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-431165</wp:posOffset>
                      </wp:positionV>
                      <wp:extent cx="197485" cy="205740"/>
                      <wp:effectExtent l="0" t="6985" r="2540" b="6350"/>
                      <wp:wrapNone/>
                      <wp:docPr id="97" name="Grupa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8" name="Graphic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44 h 205740"/>
                                    <a:gd name="T26" fmla="*/ 196938 w 197485"/>
                                    <a:gd name="T27" fmla="*/ 194144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7" o:spid="_x0000_s1026" style="position:absolute;margin-left:292.2pt;margin-top:-33.95pt;width:15.55pt;height:16.2pt;z-index:-25159372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">
                      <v:shape id="Graphic 124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FtcIA&#10;AADbAAAADwAAAGRycy9kb3ducmV2LnhtbERPz2vCMBS+C/sfwhvsIppuDKnVWLaJsNNArQdvj+bZ&#10;FJuX0sS2869fDgOPH9/vdT7aRvTU+dqxgtd5AoK4dLrmSkFx3M1SED4ga2wck4Jf8pBvniZrzLQb&#10;eE/9IVQihrDPUIEJoc2k9KUhi37uWuLIXVxnMUTYVVJ3OMRw28i3JFlIizXHBoMtfRkqr4ebVUB6&#10;OxAW5nSeDunn/vJ+35mfu1Ivz+PHCkSgMTzE/+5vrWAZx8Yv8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MW1wgAAANsAAAAPAAAAAAAAAAAAAAAAAJgCAABkcnMvZG93&#10;bnJldi54bWxQSwUGAAAAAAQABAD1AAAAhwMAAAAA&#10;" path="m196938,l185839,r,11099l185839,194144r-174740,l11099,11099r174740,l185839,,11099,,,,,205257r11099,l196938,205244r,-11100l196938,11099,196938,xe" fillcolor="black" stroked="f">
                        <v:path arrowok="t" o:connecttype="custom" o:connectlocs="196938,0;185839,0;185839,11099;185839,194144;11099,194144;11099,11099;185839,11099;185839,0;11099,0;0,0;0,205257;11099,205257;196938,205244;196938,194144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223520</wp:posOffset>
                      </wp:positionV>
                      <wp:extent cx="197485" cy="205740"/>
                      <wp:effectExtent l="4445" t="4445" r="0" b="0"/>
                      <wp:wrapNone/>
                      <wp:docPr id="95" name="Grupa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6" name="Graphic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13 w 197485"/>
                                    <a:gd name="T1" fmla="*/ 0 h 205740"/>
                                    <a:gd name="T2" fmla="*/ 185813 w 197485"/>
                                    <a:gd name="T3" fmla="*/ 0 h 205740"/>
                                    <a:gd name="T4" fmla="*/ 185813 w 197485"/>
                                    <a:gd name="T5" fmla="*/ 11099 h 205740"/>
                                    <a:gd name="T6" fmla="*/ 185813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13 w 197485"/>
                                    <a:gd name="T13" fmla="*/ 11099 h 205740"/>
                                    <a:gd name="T14" fmla="*/ 185813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74 w 197485"/>
                                    <a:gd name="T23" fmla="*/ 205257 h 205740"/>
                                    <a:gd name="T24" fmla="*/ 185813 w 197485"/>
                                    <a:gd name="T25" fmla="*/ 205257 h 205740"/>
                                    <a:gd name="T26" fmla="*/ 196913 w 197485"/>
                                    <a:gd name="T27" fmla="*/ 205257 h 205740"/>
                                    <a:gd name="T28" fmla="*/ 196913 w 197485"/>
                                    <a:gd name="T29" fmla="*/ 194157 h 205740"/>
                                    <a:gd name="T30" fmla="*/ 196913 w 197485"/>
                                    <a:gd name="T31" fmla="*/ 11099 h 205740"/>
                                    <a:gd name="T32" fmla="*/ 196913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13" y="0"/>
                                      </a:moveTo>
                                      <a:lnTo>
                                        <a:pt x="185813" y="0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13" y="11099"/>
                                      </a:lnTo>
                                      <a:lnTo>
                                        <a:pt x="185813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74" y="205257"/>
                                      </a:lnTo>
                                      <a:lnTo>
                                        <a:pt x="185813" y="205257"/>
                                      </a:lnTo>
                                      <a:lnTo>
                                        <a:pt x="196913" y="205257"/>
                                      </a:lnTo>
                                      <a:lnTo>
                                        <a:pt x="196913" y="194157"/>
                                      </a:lnTo>
                                      <a:lnTo>
                                        <a:pt x="196913" y="11099"/>
                                      </a:lnTo>
                                      <a:lnTo>
                                        <a:pt x="196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5" o:spid="_x0000_s1026" style="position:absolute;margin-left:248.3pt;margin-top:17.6pt;width:15.55pt;height:16.2pt;z-index:-25159270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">
                      <v:shape id="Graphic 126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f0XMMA&#10;AADbAAAADwAAAGRycy9kb3ducmV2LnhtbESPT4vCMBTE74LfITxhL6LpiohWo7grgqcF/x28PZpn&#10;U2xeSpO1XT/9RhA8DjPzG2axam0p7lT7wrGCz2ECgjhzuuBcwem4HUxB+ICssXRMCv7Iw2rZ7Sww&#10;1a7hPd0PIRcRwj5FBSaEKpXSZ4Ys+qGriKN3dbXFEGWdS11jE+G2lKMkmUiLBccFgxV9G8puh1+r&#10;gPSmITyZ86XfTL/21/Fja34eSn302vUcRKA2vMOv9k4rmE3g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f0XMMAAADbAAAADwAAAAAAAAAAAAAAAACYAgAAZHJzL2Rv&#10;d25yZXYueG1sUEsFBgAAAAAEAAQA9QAAAIgDAAAAAA==&#10;" path="m196913,l185813,r,11099l185813,194157r-174714,l11099,11099r174714,l185813,,11099,,,,,205257r11074,l185813,205257r11100,l196913,194157r,-183058l196913,xe" fillcolor="black" stroked="f">
                        <v:path arrowok="t" o:connecttype="custom" o:connectlocs="196913,0;185813,0;185813,11099;185813,194157;11099,194157;11099,11099;185813,11099;185813,0;11099,0;0,0;0,205257;11074,205257;185813,205257;196913,205257;196913,194157;196913,11099;196913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-168910</wp:posOffset>
                      </wp:positionV>
                      <wp:extent cx="197485" cy="205740"/>
                      <wp:effectExtent l="0" t="2540" r="2540" b="1270"/>
                      <wp:wrapNone/>
                      <wp:docPr id="93" name="Grupa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4" name="Graphic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96938 w 197485"/>
                                    <a:gd name="T25" fmla="*/ 205257 h 205740"/>
                                    <a:gd name="T26" fmla="*/ 196938 w 197485"/>
                                    <a:gd name="T27" fmla="*/ 194157 h 205740"/>
                                    <a:gd name="T28" fmla="*/ 196938 w 197485"/>
                                    <a:gd name="T29" fmla="*/ 11099 h 205740"/>
                                    <a:gd name="T30" fmla="*/ 196938 w 197485"/>
                                    <a:gd name="T31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3" o:spid="_x0000_s1026" style="position:absolute;margin-left:292.2pt;margin-top:-13.3pt;width:15.55pt;height:16.2pt;z-index:-25159168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">
                      <v:shape id="Graphic 128" o:spid="_x0000_s1027" style="position:absolute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PsMUA&#10;AADbAAAADwAAAGRycy9kb3ducmV2LnhtbESPQWvCQBSE74X+h+UVvJS6sQSx0TVUS6CngtYevD2y&#10;z2xo9m3Irkn013cLgsdhZr5hVvloG9FT52vHCmbTBARx6XTNlYLDd/GyAOEDssbGMSm4kId8/fiw&#10;wky7gXfU70MlIoR9hgpMCG0mpS8NWfRT1xJH7+Q6iyHKrpK6wyHCbSNfk2QuLdYcFwy2tDVU/u7P&#10;VgHpj4HwYH6Oz8Niszul18J8XZWaPI3vSxCBxnAP39qfWsFbCv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c+wxQAAANsAAAAPAAAAAAAAAAAAAAAAAJgCAABkcnMv&#10;ZG93bnJldi54bWxQSwUGAAAAAAQABAD1AAAAigMAAAAA&#10;" path="m196938,l185839,r,11099l185839,194157r-174740,l11099,11099r174740,l185839,,11099,,,,,205257r11099,l196938,205257r,-11100l196938,11099,196938,xe" fillcolor="black" stroked="f">
                        <v:path arrowok="t" o:connecttype="custom" o:connectlocs="196938,0;185839,0;185839,11099;185839,194157;11099,194157;11099,11099;185839,11099;185839,0;11099,0;0,0;0,205257;11099,205257;196938,205257;196938,194157;196938,11099;196938,0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223520</wp:posOffset>
                      </wp:positionV>
                      <wp:extent cx="197485" cy="205740"/>
                      <wp:effectExtent l="0" t="4445" r="2540" b="0"/>
                      <wp:wrapNone/>
                      <wp:docPr id="91" name="Grupa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92" name="Graphic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38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91" o:spid="_x0000_s1026" style="position:absolute;margin-left:292.2pt;margin-top:17.6pt;width:15.55pt;height:16.2pt;z-index:-25158860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">
                      <v:shape id="Graphic 130" o:spid="_x0000_s1027" style="position:absolute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yX8MA&#10;AADbAAAADwAAAGRycy9kb3ducmV2LnhtbESPQYvCMBSE78L+h/CEvYimiohWo6y7CJ4EXffg7dE8&#10;m2LzUpqsrf56Iwgeh5n5hlmsWluKK9W+cKxgOEhAEGdOF5wrOP5u+lMQPiBrLB2Tght5WC0/OgtM&#10;tWt4T9dDyEWEsE9RgQmhSqX0mSGLfuAq4uidXW0xRFnnUtfYRLgt5ShJJtJiwXHBYEXfhrLL4d8q&#10;IP3TEB7N36nXTNf78/i+Mbu7Up/d9msOIlAb3uFXe6sVzE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zyX8MAAADbAAAADwAAAAAAAAAAAAAAAACYAgAAZHJzL2Rv&#10;d25yZXYueG1sUEsFBgAAAAAEAAQA9QAAAIgDAAAAAA==&#10;" path="m196938,l185839,r,11099l185839,194157r-174740,l11099,11099r174740,l185839,,11099,,,,,205257r11099,l185839,205257r11099,l196938,194157r,-183058l196938,xe" fillcolor="black" stroked="f">
                        <v:path arrowok="t" o:connecttype="custom" o:connectlocs="196938,0;185839,0;185839,11099;185839,194157;11099,194157;11099,11099;185839,11099;185839,0;11099,0;0,0;0,205257;11099,205257;185839,205257;196938,205257;196938,194157;196938,11099;196938,0" o:connectangles="0,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z w:val="18"/>
              </w:rPr>
              <w:t>lub</w:t>
            </w:r>
            <w:proofErr w:type="spellEnd"/>
            <w:r w:rsidRPr="00495BE1">
              <w:rPr>
                <w:rFonts w:cs="Calibri"/>
                <w:b/>
                <w:spacing w:val="-4"/>
                <w:sz w:val="18"/>
              </w:rPr>
              <w:t xml:space="preserve"> </w:t>
            </w:r>
            <w:r w:rsidRPr="00495BE1">
              <w:rPr>
                <w:rFonts w:cs="Calibri"/>
                <w:b/>
                <w:sz w:val="18"/>
              </w:rPr>
              <w:t>jest</w:t>
            </w:r>
            <w:r w:rsidRPr="00495BE1">
              <w:rPr>
                <w:rFonts w:cs="Calibri"/>
                <w:b/>
                <w:spacing w:val="-5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zerowa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</w:p>
          <w:p w:rsidR="00D11CFF" w:rsidRPr="00D11CFF" w:rsidRDefault="00D11CFF" w:rsidP="00D11CFF">
            <w:pPr>
              <w:numPr>
                <w:ilvl w:val="1"/>
                <w:numId w:val="20"/>
              </w:numPr>
              <w:tabs>
                <w:tab w:val="left" w:pos="754"/>
                <w:tab w:val="left" w:pos="5296"/>
                <w:tab w:val="left" w:pos="6174"/>
              </w:tabs>
              <w:suppressAutoHyphens w:val="0"/>
              <w:spacing w:before="92"/>
              <w:ind w:left="754" w:hanging="140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zaistniały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inne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okoliczności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wskazujące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trudności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56" w:line="340" w:lineRule="auto"/>
              <w:ind w:left="614" w:right="5826" w:firstLine="124"/>
              <w:rPr>
                <w:rFonts w:cs="Calibri"/>
                <w:b/>
                <w:sz w:val="18"/>
                <w:lang w:val="pl-P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416560</wp:posOffset>
                      </wp:positionV>
                      <wp:extent cx="5400675" cy="932180"/>
                      <wp:effectExtent l="8255" t="1905" r="1270" b="8890"/>
                      <wp:wrapNone/>
                      <wp:docPr id="89" name="Grupa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0675" cy="932180"/>
                                <a:chOff x="0" y="0"/>
                                <a:chExt cx="54006" cy="9321"/>
                              </a:xfrm>
                            </wpg:grpSpPr>
                            <wps:wsp>
                              <wps:cNvPr id="90" name="Graphic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006" cy="9321"/>
                                </a:xfrm>
                                <a:custGeom>
                                  <a:avLst/>
                                  <a:gdLst>
                                    <a:gd name="T0" fmla="*/ 5400370 w 5400675"/>
                                    <a:gd name="T1" fmla="*/ 11074 h 932180"/>
                                    <a:gd name="T2" fmla="*/ 5400357 w 5400675"/>
                                    <a:gd name="T3" fmla="*/ 0 h 932180"/>
                                    <a:gd name="T4" fmla="*/ 5389270 w 5400675"/>
                                    <a:gd name="T5" fmla="*/ 0 h 932180"/>
                                    <a:gd name="T6" fmla="*/ 5389270 w 5400675"/>
                                    <a:gd name="T7" fmla="*/ 11099 h 932180"/>
                                    <a:gd name="T8" fmla="*/ 5389270 w 5400675"/>
                                    <a:gd name="T9" fmla="*/ 920838 h 932180"/>
                                    <a:gd name="T10" fmla="*/ 11099 w 5400675"/>
                                    <a:gd name="T11" fmla="*/ 920838 h 932180"/>
                                    <a:gd name="T12" fmla="*/ 11099 w 5400675"/>
                                    <a:gd name="T13" fmla="*/ 11099 h 932180"/>
                                    <a:gd name="T14" fmla="*/ 5389270 w 5400675"/>
                                    <a:gd name="T15" fmla="*/ 11099 h 932180"/>
                                    <a:gd name="T16" fmla="*/ 5389270 w 5400675"/>
                                    <a:gd name="T17" fmla="*/ 0 h 932180"/>
                                    <a:gd name="T18" fmla="*/ 11099 w 5400675"/>
                                    <a:gd name="T19" fmla="*/ 0 h 932180"/>
                                    <a:gd name="T20" fmla="*/ 0 w 5400675"/>
                                    <a:gd name="T21" fmla="*/ 0 h 932180"/>
                                    <a:gd name="T22" fmla="*/ 0 w 5400675"/>
                                    <a:gd name="T23" fmla="*/ 931951 h 932180"/>
                                    <a:gd name="T24" fmla="*/ 11099 w 5400675"/>
                                    <a:gd name="T25" fmla="*/ 931951 h 932180"/>
                                    <a:gd name="T26" fmla="*/ 5389270 w 5400675"/>
                                    <a:gd name="T27" fmla="*/ 931938 h 932180"/>
                                    <a:gd name="T28" fmla="*/ 5400357 w 5400675"/>
                                    <a:gd name="T29" fmla="*/ 931938 h 932180"/>
                                    <a:gd name="T30" fmla="*/ 5400370 w 5400675"/>
                                    <a:gd name="T31" fmla="*/ 11074 h 932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400675" h="932180">
                                      <a:moveTo>
                                        <a:pt x="5400370" y="11074"/>
                                      </a:moveTo>
                                      <a:lnTo>
                                        <a:pt x="5400357" y="0"/>
                                      </a:lnTo>
                                      <a:lnTo>
                                        <a:pt x="5389270" y="0"/>
                                      </a:lnTo>
                                      <a:lnTo>
                                        <a:pt x="5389270" y="11099"/>
                                      </a:lnTo>
                                      <a:lnTo>
                                        <a:pt x="5389270" y="920838"/>
                                      </a:lnTo>
                                      <a:lnTo>
                                        <a:pt x="11099" y="920838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389270" y="11099"/>
                                      </a:lnTo>
                                      <a:lnTo>
                                        <a:pt x="53892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1951"/>
                                      </a:lnTo>
                                      <a:lnTo>
                                        <a:pt x="11099" y="931951"/>
                                      </a:lnTo>
                                      <a:lnTo>
                                        <a:pt x="5389270" y="931938"/>
                                      </a:lnTo>
                                      <a:lnTo>
                                        <a:pt x="5400357" y="931938"/>
                                      </a:lnTo>
                                      <a:lnTo>
                                        <a:pt x="5400370" y="110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9" o:spid="_x0000_s1026" style="position:absolute;margin-left:28.85pt;margin-top:32.8pt;width:425.25pt;height:73.4pt;z-index:-251587584;mso-wrap-distance-left:0;mso-wrap-distance-right:0" coordsize="54006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">
                      <v:shape id="Graphic 132" o:spid="_x0000_s1027" style="position:absolute;width:54006;height:9321;visibility:visible;mso-wrap-style:square;v-text-anchor:top" coordsize="5400675,93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MLMEA&#10;AADbAAAADwAAAGRycy9kb3ducmV2LnhtbERPy2oCMRTdF/oP4Ra6KTWjlsFOjVIKBZUi+NpfJtfJ&#10;0ORmSNJx+vdmIbg8nPd8OTgregqx9axgPCpAENdet9woOB6+X2cgYkLWaD2Tgn+KsFw8Psyx0v7C&#10;O+r3qRE5hGOFCkxKXSVlrA05jCPfEWfu7IPDlGFopA54yeHOyklRlNJhy7nBYEdfhurf/Z9T0HN4&#10;M+ufjT2PV5Pp1r4cT6eyUOr5afj8AJFoSHfxzb3SCt7z+vwl/wC5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gzCzBAAAA2wAAAA8AAAAAAAAAAAAAAAAAmAIAAGRycy9kb3du&#10;cmV2LnhtbFBLBQYAAAAABAAEAPUAAACGAwAAAAA=&#10;" path="m5400370,11074l5400357,r-11087,l5389270,11099r,909739l11099,920838r,-909739l5389270,11099r,-11099l11099,,,,,931951r11099,l5389270,931938r11087,l5400370,11074xe" fillcolor="black" stroked="f">
                        <v:path arrowok="t" o:connecttype="custom" o:connectlocs="54003,111;54003,0;53892,0;53892,111;53892,9208;111,9208;111,111;53892,111;53892,0;111,0;0,0;0,9319;111,9319;53892,9319;54003,9319;54003,111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zakresie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płynności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finansowej? Jeśli tak, należy wskazać jakie:</w:t>
            </w:r>
          </w:p>
        </w:tc>
      </w:tr>
      <w:tr w:rsidR="00D11CFF" w:rsidRPr="00495BE1" w:rsidTr="00D11CFF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D11CFF" w:rsidRPr="00495BE1" w:rsidRDefault="00D11CFF" w:rsidP="00D11CFF">
            <w:pPr>
              <w:suppressAutoHyphens w:val="0"/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</w:rPr>
            </w:pPr>
            <w:proofErr w:type="spellStart"/>
            <w:r w:rsidRPr="00495BE1">
              <w:rPr>
                <w:rFonts w:cs="Calibri"/>
                <w:b/>
                <w:sz w:val="21"/>
              </w:rPr>
              <w:t>Strona</w:t>
            </w:r>
            <w:proofErr w:type="spellEnd"/>
            <w:r w:rsidRPr="00495BE1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3</w:t>
            </w:r>
            <w:r w:rsidRPr="00495BE1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z</w:t>
            </w:r>
            <w:r w:rsidRPr="00495BE1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495BE1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4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495BE1" w:rsidTr="00D11CFF">
        <w:trPr>
          <w:trHeight w:val="686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D11CFF" w:rsidRPr="00D11CFF" w:rsidRDefault="00D11CFF" w:rsidP="00D11CFF">
            <w:pPr>
              <w:suppressAutoHyphens w:val="0"/>
              <w:spacing w:line="285" w:lineRule="auto"/>
              <w:ind w:left="574" w:right="1972" w:hanging="249"/>
              <w:rPr>
                <w:rFonts w:cs="Calibri"/>
                <w:b/>
                <w:i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C. Informacje dotyczące działalności gospodarczej prowadzonej przez podmiot, któremu ma być udzielona pomoc </w:t>
            </w:r>
            <w:r w:rsidRPr="00D11CFF">
              <w:rPr>
                <w:rFonts w:cs="Calibri"/>
                <w:b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b/>
                <w:i/>
                <w:sz w:val="21"/>
                <w:lang w:val="pl-PL"/>
              </w:rPr>
              <w:t>minimis</w:t>
            </w:r>
            <w:proofErr w:type="spellEnd"/>
          </w:p>
        </w:tc>
      </w:tr>
      <w:tr w:rsidR="00D11CFF" w:rsidRPr="00495BE1" w:rsidTr="00D11CFF">
        <w:trPr>
          <w:trHeight w:val="660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suppressAutoHyphens w:val="0"/>
              <w:spacing w:line="217" w:lineRule="exact"/>
              <w:ind w:left="321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podmiot,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któremu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być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udzielona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,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prowadzi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działalność:</w:t>
            </w:r>
          </w:p>
          <w:p w:rsidR="00D11CFF" w:rsidRPr="00D11CFF" w:rsidRDefault="00D11CFF" w:rsidP="00D11CFF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121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sektorze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produkcji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podstawowej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produktów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rybołówstwa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akwakultury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12)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?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158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11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dziedzinie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produkcji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podstawowej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produktów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rolnych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wymienionych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56"/>
              <w:ind w:left="529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-431165</wp:posOffset>
                      </wp:positionV>
                      <wp:extent cx="197485" cy="205740"/>
                      <wp:effectExtent l="5715" t="7620" r="6350" b="5715"/>
                      <wp:wrapNone/>
                      <wp:docPr id="159" name="Grupa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60" name="Graphic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1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44 h 205740"/>
                                    <a:gd name="T8" fmla="*/ 11099 w 197485"/>
                                    <a:gd name="T9" fmla="*/ 194144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44 h 205740"/>
                                    <a:gd name="T26" fmla="*/ 196938 w 197485"/>
                                    <a:gd name="T27" fmla="*/ 205244 h 205740"/>
                                    <a:gd name="T28" fmla="*/ 196938 w 197485"/>
                                    <a:gd name="T29" fmla="*/ 194144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38" y="194144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59" o:spid="_x0000_s1026" style="position:absolute;margin-left:365.4pt;margin-top:-33.95pt;width:15.55pt;height:16.2pt;z-index:-251585536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">
                      <v:shape id="Graphic 134" o:spid="_x0000_s1027" style="position:absolute;left:-12;top:11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sJsUA&#10;AADcAAAADwAAAGRycy9kb3ducmV2LnhtbESPT2vDMAzF74V9B6PBLmV1NkopWZ2ydhR2KvTfoTcR&#10;K3FYLIfYa7J++ukw2E3iPb3302o9+lbdqI9NYAMvswwUcRlsw7WB82n3vAQVE7LFNjAZ+KEI6+Jh&#10;ssLchoEPdDumWkkIxxwNuJS6XOtYOvIYZ6EjFq0Kvccka19r2+Mg4b7Vr1m20B4blgaHHW0dlV/H&#10;b2+A7MdAeHaX63RYbg7V/L5z+7sxT4/j+xuoRGP6N/9df1rBXwi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+wmxQAAANwAAAAPAAAAAAAAAAAAAAAAAJgCAABkcnMv&#10;ZG93bnJldi54bWxQSwUGAAAAAAQABAD1AAAAigMAAAAA&#10;" path="m196938,l185839,r,11099l185839,194144r-174740,l11099,11099r174740,l185839,,11099,,,,,205257r11099,l185839,205244r11099,l196938,194144r,-183045l196938,xe" fillcolor="black" stroked="f">
                        <v:path arrowok="t" o:connecttype="custom" o:connectlocs="196938,0;185839,0;185839,11099;185839,194144;11099,194144;11099,11099;185839,11099;185839,0;11099,0;0,0;0,205257;11099,205257;185839,205244;196938,205244;196938,194144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-168910</wp:posOffset>
                      </wp:positionV>
                      <wp:extent cx="197485" cy="205740"/>
                      <wp:effectExtent l="0" t="3175" r="0" b="635"/>
                      <wp:wrapNone/>
                      <wp:docPr id="157" name="Grupa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8" name="Graphic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38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57" o:spid="_x0000_s1026" style="position:absolute;margin-left:365.4pt;margin-top:-13.3pt;width:15.55pt;height:16.2pt;z-index:-25158451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">
                      <v:shape id="Graphic 136" o:spid="_x0000_s1027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qncUA&#10;AADcAAAADwAAAGRycy9kb3ducmV2LnhtbESPT2vCQBDF7wW/wzJCL6VuWlqR1FW0IngS/HfobciO&#10;2dDsbMiuJvrpOwehtxnem/d+M533vlZXamMV2MDbKANFXARbcWngeFi/TkDFhGyxDkwGbhRhPhs8&#10;TTG3oeMdXfepVBLCMUcDLqUm1zoWjjzGUWiIRTuH1mOStS21bbGTcF/r9ywba48VS4PDhr4dFb/7&#10;izdAdtURHt3p56WbLHfnj/vabe/GPA/7xReoRH36Nz+uN1bwP4VW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SqdxQAAANwAAAAPAAAAAAAAAAAAAAAAAJgCAABkcnMv&#10;ZG93bnJldi54bWxQSwUGAAAAAAQABAD1AAAAigMAAAAA&#10;" path="m196938,l185839,r,11099l185839,194157r-174740,l11099,11099r174740,l185839,,11099,,,,,205257r11099,l185839,205257r11099,l196938,194157r,-183058l196938,xe" fillcolor="black" stroked="f">
                        <v:path arrowok="t" o:connecttype="custom" o:connectlocs="196938,0;185839,0;185839,11099;185839,194157;11099,194157;11099,11099;185839,11099;185839,0;11099,0;0,0;0,205257;11099,205257;185839,205257;196938,205257;196938,194157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2992" behindDoc="1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-431165</wp:posOffset>
                      </wp:positionV>
                      <wp:extent cx="197485" cy="205740"/>
                      <wp:effectExtent l="1270" t="7620" r="1270" b="5715"/>
                      <wp:wrapNone/>
                      <wp:docPr id="155" name="Grupa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6" name="Graphic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1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87 h 205740"/>
                                    <a:gd name="T2" fmla="*/ 196938 w 197485"/>
                                    <a:gd name="T3" fmla="*/ 0 h 205740"/>
                                    <a:gd name="T4" fmla="*/ 185851 w 197485"/>
                                    <a:gd name="T5" fmla="*/ 0 h 205740"/>
                                    <a:gd name="T6" fmla="*/ 185851 w 197485"/>
                                    <a:gd name="T7" fmla="*/ 11099 h 205740"/>
                                    <a:gd name="T8" fmla="*/ 185851 w 197485"/>
                                    <a:gd name="T9" fmla="*/ 194144 h 205740"/>
                                    <a:gd name="T10" fmla="*/ 11099 w 197485"/>
                                    <a:gd name="T11" fmla="*/ 194144 h 205740"/>
                                    <a:gd name="T12" fmla="*/ 11099 w 197485"/>
                                    <a:gd name="T13" fmla="*/ 11099 h 205740"/>
                                    <a:gd name="T14" fmla="*/ 185851 w 197485"/>
                                    <a:gd name="T15" fmla="*/ 11099 h 205740"/>
                                    <a:gd name="T16" fmla="*/ 185851 w 197485"/>
                                    <a:gd name="T17" fmla="*/ 0 h 205740"/>
                                    <a:gd name="T18" fmla="*/ 11099 w 197485"/>
                                    <a:gd name="T19" fmla="*/ 0 h 205740"/>
                                    <a:gd name="T20" fmla="*/ 0 w 197485"/>
                                    <a:gd name="T21" fmla="*/ 0 h 205740"/>
                                    <a:gd name="T22" fmla="*/ 0 w 197485"/>
                                    <a:gd name="T23" fmla="*/ 205257 h 205740"/>
                                    <a:gd name="T24" fmla="*/ 11099 w 197485"/>
                                    <a:gd name="T25" fmla="*/ 205257 h 205740"/>
                                    <a:gd name="T26" fmla="*/ 185851 w 197485"/>
                                    <a:gd name="T27" fmla="*/ 205244 h 205740"/>
                                    <a:gd name="T28" fmla="*/ 196938 w 197485"/>
                                    <a:gd name="T29" fmla="*/ 205244 h 205740"/>
                                    <a:gd name="T30" fmla="*/ 196951 w 197485"/>
                                    <a:gd name="T31" fmla="*/ 11087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51" y="11087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94144"/>
                                      </a:lnTo>
                                      <a:lnTo>
                                        <a:pt x="11099" y="19414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51" y="205244"/>
                                      </a:lnTo>
                                      <a:lnTo>
                                        <a:pt x="196938" y="205244"/>
                                      </a:lnTo>
                                      <a:lnTo>
                                        <a:pt x="196951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55" o:spid="_x0000_s1026" style="position:absolute;margin-left:409.3pt;margin-top:-33.95pt;width:15.55pt;height:16.2pt;z-index:-251583488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">
                      <v:shape id="Graphic 138" o:spid="_x0000_s1027" style="position:absolute;left:-12;top:11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bdMMA&#10;AADcAAAADwAAAGRycy9kb3ducmV2LnhtbERPTWvCQBC9F/oflin0UuqmRYNEV9EWoadCNB56G7Jj&#10;NpidDdmtSfPr3YLgbR7vc5brwTbiQp2vHSt4myQgiEuna64UFIfd6xyED8gaG8ek4I88rFePD0vM&#10;tOs5p8s+VCKGsM9QgQmhzaT0pSGLfuJa4sidXGcxRNhVUnfYx3DbyPckSaXFmmODwZY+DJXn/a9V&#10;QPqzJyzM8eeln2/z03Tcme9RqeenYbMAEWgId/HN/aXj/FkK/8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IbdMMAAADcAAAADwAAAAAAAAAAAAAAAACYAgAAZHJzL2Rv&#10;d25yZXYueG1sUEsFBgAAAAAEAAQA9QAAAIgDAAAAAA==&#10;" path="m196951,11087l196938,,185851,r,11099l185851,194144r-174752,l11099,11099r174752,l185851,,11099,,,,,205257r11099,l185851,205244r11087,l196951,11087xe" fillcolor="black" stroked="f">
                        <v:path arrowok="t" o:connecttype="custom" o:connectlocs="196951,11087;196938,0;185851,0;185851,11099;185851,194144;11099,194144;11099,11099;185851,11099;185851,0;11099,0;0,0;0,205257;11099,205257;185851,205244;196938,205244;196951,11087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195580</wp:posOffset>
                      </wp:positionV>
                      <wp:extent cx="197485" cy="205740"/>
                      <wp:effectExtent l="0" t="0" r="0" b="0"/>
                      <wp:wrapNone/>
                      <wp:docPr id="153" name="Grupa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4" name="Graphic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5740"/>
                                    <a:gd name="T2" fmla="*/ 185839 w 197485"/>
                                    <a:gd name="T3" fmla="*/ 0 h 205740"/>
                                    <a:gd name="T4" fmla="*/ 185839 w 197485"/>
                                    <a:gd name="T5" fmla="*/ 11099 h 205740"/>
                                    <a:gd name="T6" fmla="*/ 185839 w 197485"/>
                                    <a:gd name="T7" fmla="*/ 194157 h 205740"/>
                                    <a:gd name="T8" fmla="*/ 11099 w 197485"/>
                                    <a:gd name="T9" fmla="*/ 194157 h 205740"/>
                                    <a:gd name="T10" fmla="*/ 11099 w 197485"/>
                                    <a:gd name="T11" fmla="*/ 11099 h 205740"/>
                                    <a:gd name="T12" fmla="*/ 185839 w 197485"/>
                                    <a:gd name="T13" fmla="*/ 11099 h 205740"/>
                                    <a:gd name="T14" fmla="*/ 185839 w 197485"/>
                                    <a:gd name="T15" fmla="*/ 0 h 205740"/>
                                    <a:gd name="T16" fmla="*/ 11099 w 197485"/>
                                    <a:gd name="T17" fmla="*/ 0 h 205740"/>
                                    <a:gd name="T18" fmla="*/ 0 w 197485"/>
                                    <a:gd name="T19" fmla="*/ 0 h 205740"/>
                                    <a:gd name="T20" fmla="*/ 0 w 197485"/>
                                    <a:gd name="T21" fmla="*/ 205257 h 205740"/>
                                    <a:gd name="T22" fmla="*/ 11099 w 197485"/>
                                    <a:gd name="T23" fmla="*/ 205257 h 205740"/>
                                    <a:gd name="T24" fmla="*/ 185839 w 197485"/>
                                    <a:gd name="T25" fmla="*/ 205257 h 205740"/>
                                    <a:gd name="T26" fmla="*/ 196938 w 197485"/>
                                    <a:gd name="T27" fmla="*/ 205257 h 205740"/>
                                    <a:gd name="T28" fmla="*/ 196938 w 197485"/>
                                    <a:gd name="T29" fmla="*/ 194157 h 205740"/>
                                    <a:gd name="T30" fmla="*/ 196938 w 197485"/>
                                    <a:gd name="T31" fmla="*/ 11099 h 205740"/>
                                    <a:gd name="T32" fmla="*/ 196938 w 197485"/>
                                    <a:gd name="T33" fmla="*/ 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39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38" y="194157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53" o:spid="_x0000_s1026" style="position:absolute;margin-left:365.4pt;margin-top:15.4pt;width:15.55pt;height:16.2pt;z-index:-251582464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">
                      <v:shape id="Graphic 140" o:spid="_x0000_s1027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gmMIA&#10;AADcAAAADwAAAGRycy9kb3ducmV2LnhtbERPTYvCMBC9C/sfwgheRFMXXaQaZXURPC3o6sHb0IxN&#10;sZmUJtrqrzcLgrd5vM+ZL1tbihvVvnCsYDRMQBBnThecKzj8bQZTED4gaywdk4I7eVguPjpzTLVr&#10;eEe3fchFDGGfogITQpVK6TNDFv3QVcSRO7vaYoiwzqWusYnhtpSfSfIlLRYcGwxWtDaUXfZXq4D0&#10;T0N4MMdTv5mudufxY2N+H0r1uu33DESgNrzFL/dWx/mTMfw/Ey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CCYwgAAANwAAAAPAAAAAAAAAAAAAAAAAJgCAABkcnMvZG93&#10;bnJldi54bWxQSwUGAAAAAAQABAD1AAAAhwMAAAAA&#10;" path="m196938,l185839,r,11099l185839,194157r-174740,l11099,11099r174740,l185839,,11099,,,,,205257r11099,l185839,205257r11099,l196938,194157r,-183058l196938,xe" fillcolor="black" stroked="f">
                        <v:path arrowok="t" o:connecttype="custom" o:connectlocs="196938,0;185839,0;185839,11099;185839,194157;11099,194157;11099,11099;185839,11099;185839,0;11099,0;0,0;0,205257;11099,205257;185839,205257;196938,205257;196938,194157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-168910</wp:posOffset>
                      </wp:positionV>
                      <wp:extent cx="197485" cy="205740"/>
                      <wp:effectExtent l="1270" t="3175" r="1270" b="635"/>
                      <wp:wrapNone/>
                      <wp:docPr id="151" name="Grupa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2" name="Graphic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99 h 205740"/>
                                    <a:gd name="T2" fmla="*/ 196938 w 197485"/>
                                    <a:gd name="T3" fmla="*/ 0 h 205740"/>
                                    <a:gd name="T4" fmla="*/ 185851 w 197485"/>
                                    <a:gd name="T5" fmla="*/ 0 h 205740"/>
                                    <a:gd name="T6" fmla="*/ 185851 w 197485"/>
                                    <a:gd name="T7" fmla="*/ 11099 h 205740"/>
                                    <a:gd name="T8" fmla="*/ 185851 w 197485"/>
                                    <a:gd name="T9" fmla="*/ 194157 h 205740"/>
                                    <a:gd name="T10" fmla="*/ 11099 w 197485"/>
                                    <a:gd name="T11" fmla="*/ 194157 h 205740"/>
                                    <a:gd name="T12" fmla="*/ 11099 w 197485"/>
                                    <a:gd name="T13" fmla="*/ 11099 h 205740"/>
                                    <a:gd name="T14" fmla="*/ 185851 w 197485"/>
                                    <a:gd name="T15" fmla="*/ 11099 h 205740"/>
                                    <a:gd name="T16" fmla="*/ 185851 w 197485"/>
                                    <a:gd name="T17" fmla="*/ 0 h 205740"/>
                                    <a:gd name="T18" fmla="*/ 11099 w 197485"/>
                                    <a:gd name="T19" fmla="*/ 0 h 205740"/>
                                    <a:gd name="T20" fmla="*/ 0 w 197485"/>
                                    <a:gd name="T21" fmla="*/ 0 h 205740"/>
                                    <a:gd name="T22" fmla="*/ 0 w 197485"/>
                                    <a:gd name="T23" fmla="*/ 205257 h 205740"/>
                                    <a:gd name="T24" fmla="*/ 11099 w 197485"/>
                                    <a:gd name="T25" fmla="*/ 205257 h 205740"/>
                                    <a:gd name="T26" fmla="*/ 185851 w 197485"/>
                                    <a:gd name="T27" fmla="*/ 205257 h 205740"/>
                                    <a:gd name="T28" fmla="*/ 196938 w 197485"/>
                                    <a:gd name="T29" fmla="*/ 205257 h 205740"/>
                                    <a:gd name="T30" fmla="*/ 196951 w 197485"/>
                                    <a:gd name="T31" fmla="*/ 11099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51" y="11099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51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51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51" o:spid="_x0000_s1026" style="position:absolute;margin-left:409.3pt;margin-top:-13.3pt;width:15.55pt;height:16.2pt;z-index:-251581440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">
                      <v:shape id="Graphic 142" o:spid="_x0000_s1027" style="position:absolute;left:-12;top: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kdd8IA&#10;AADcAAAADwAAAGRycy9kb3ducmV2LnhtbERPS4vCMBC+L/gfwgheFk1XXJFqFFcR9iT4OngbmrEp&#10;NpPSRNv11xthwdt8fM+ZLVpbijvVvnCs4GuQgCDOnC44V3A8bPoTED4gaywdk4I/8rCYdz5mmGrX&#10;8I7u+5CLGMI+RQUmhCqV0meGLPqBq4gjd3G1xRBhnUtdYxPDbSmHSTKWFguODQYrWhnKrvubVUB6&#10;3RAezen82Ux+dpfRY2O2D6V63XY5BRGoDW/xv/tXx/nf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R13wgAAANwAAAAPAAAAAAAAAAAAAAAAAJgCAABkcnMvZG93&#10;bnJldi54bWxQSwUGAAAAAAQABAD1AAAAhwMAAAAA&#10;" path="m196951,11099l196938,,185851,r,11099l185851,194157r-174752,l11099,11099r174752,l185851,,11099,,,,,205257r11099,l185851,205257r11087,l196951,11099xe" fillcolor="black" stroked="f">
                        <v:path arrowok="t" o:connecttype="custom" o:connectlocs="196951,11099;196938,0;185851,0;185851,11099;185851,194157;11099,194157;11099,11099;185851,11099;185851,0;11099,0;0,0;0,205257;11099,205257;185851,205257;196938,205257;196951,11099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7088" behindDoc="1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195580</wp:posOffset>
                      </wp:positionV>
                      <wp:extent cx="197485" cy="205740"/>
                      <wp:effectExtent l="1270" t="5715" r="1270" b="7620"/>
                      <wp:wrapNone/>
                      <wp:docPr id="149" name="Grupa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5740"/>
                                <a:chOff x="0" y="0"/>
                                <a:chExt cx="197485" cy="205740"/>
                              </a:xfrm>
                            </wpg:grpSpPr>
                            <wps:wsp>
                              <wps:cNvPr id="150" name="Graphic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0"/>
                                  <a:ext cx="197485" cy="205740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99 h 205740"/>
                                    <a:gd name="T2" fmla="*/ 196938 w 197485"/>
                                    <a:gd name="T3" fmla="*/ 0 h 205740"/>
                                    <a:gd name="T4" fmla="*/ 185851 w 197485"/>
                                    <a:gd name="T5" fmla="*/ 0 h 205740"/>
                                    <a:gd name="T6" fmla="*/ 185851 w 197485"/>
                                    <a:gd name="T7" fmla="*/ 11099 h 205740"/>
                                    <a:gd name="T8" fmla="*/ 185851 w 197485"/>
                                    <a:gd name="T9" fmla="*/ 194157 h 205740"/>
                                    <a:gd name="T10" fmla="*/ 11099 w 197485"/>
                                    <a:gd name="T11" fmla="*/ 194157 h 205740"/>
                                    <a:gd name="T12" fmla="*/ 11099 w 197485"/>
                                    <a:gd name="T13" fmla="*/ 11099 h 205740"/>
                                    <a:gd name="T14" fmla="*/ 185851 w 197485"/>
                                    <a:gd name="T15" fmla="*/ 11099 h 205740"/>
                                    <a:gd name="T16" fmla="*/ 185851 w 197485"/>
                                    <a:gd name="T17" fmla="*/ 0 h 205740"/>
                                    <a:gd name="T18" fmla="*/ 11099 w 197485"/>
                                    <a:gd name="T19" fmla="*/ 0 h 205740"/>
                                    <a:gd name="T20" fmla="*/ 0 w 197485"/>
                                    <a:gd name="T21" fmla="*/ 0 h 205740"/>
                                    <a:gd name="T22" fmla="*/ 0 w 197485"/>
                                    <a:gd name="T23" fmla="*/ 205257 h 205740"/>
                                    <a:gd name="T24" fmla="*/ 11099 w 197485"/>
                                    <a:gd name="T25" fmla="*/ 205257 h 205740"/>
                                    <a:gd name="T26" fmla="*/ 185851 w 197485"/>
                                    <a:gd name="T27" fmla="*/ 205257 h 205740"/>
                                    <a:gd name="T28" fmla="*/ 196938 w 197485"/>
                                    <a:gd name="T29" fmla="*/ 205257 h 205740"/>
                                    <a:gd name="T30" fmla="*/ 196951 w 197485"/>
                                    <a:gd name="T31" fmla="*/ 11099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5740">
                                      <a:moveTo>
                                        <a:pt x="196951" y="11099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94157"/>
                                      </a:lnTo>
                                      <a:lnTo>
                                        <a:pt x="11099" y="19415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7"/>
                                      </a:lnTo>
                                      <a:lnTo>
                                        <a:pt x="11099" y="205257"/>
                                      </a:lnTo>
                                      <a:lnTo>
                                        <a:pt x="185851" y="205257"/>
                                      </a:lnTo>
                                      <a:lnTo>
                                        <a:pt x="196938" y="205257"/>
                                      </a:lnTo>
                                      <a:lnTo>
                                        <a:pt x="196951" y="1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9" o:spid="_x0000_s1026" style="position:absolute;margin-left:409.3pt;margin-top:15.4pt;width:15.55pt;height:16.2pt;z-index:-251579392;mso-wrap-distance-left:0;mso-wrap-distance-right:0" coordsize="197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">
                      <v:shape id="Graphic 144" o:spid="_x0000_s1027" style="position:absolute;left:-12;width:197485;height:205740;visibility:visible;mso-wrap-style:square;v-text-anchor:top" coordsize="1974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mm8UA&#10;AADcAAAADwAAAGRycy9kb3ducmV2LnhtbESPT2vCQBDF7wW/wzJCL6VuWlqR1FW0IngS/HfobciO&#10;2dDsbMiuJvrpOwehtxnem/d+M533vlZXamMV2MDbKANFXARbcWngeFi/TkDFhGyxDkwGbhRhPhs8&#10;TTG3oeMdXfepVBLCMUcDLqUm1zoWjjzGUWiIRTuH1mOStS21bbGTcF/r9ywba48VS4PDhr4dFb/7&#10;izdAdtURHt3p56WbLHfnj/vabe/GPA/7xReoRH36Nz+uN1bwPwVf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yabxQAAANwAAAAPAAAAAAAAAAAAAAAAAJgCAABkcnMv&#10;ZG93bnJldi54bWxQSwUGAAAAAAQABAD1AAAAigMAAAAA&#10;" path="m196951,11099l196938,,185851,r,11099l185851,194157r-174752,l11099,11099r174752,l185851,,11099,,,,,205257r11099,l185851,205257r11087,l196951,11099xe" fillcolor="black" stroked="f">
                        <v:path arrowok="t" o:connecttype="custom" o:connectlocs="196951,11099;196938,0;185851,0;185851,11099;185851,194157;11099,194157;11099,11099;185851,11099;185851,0;11099,0;0,0;0,205257;11099,205257;185851,205257;196938,205257;196951,11099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załączniku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Traktatu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funkcjonowaniu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Unii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Europejskiej?</w:t>
            </w:r>
          </w:p>
          <w:p w:rsidR="00D11CFF" w:rsidRPr="00D11CFF" w:rsidRDefault="00D11CFF" w:rsidP="00D11CFF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49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dziedzinie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przetwarzania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wprowadzania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obrotu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produktów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rolnych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56"/>
              <w:ind w:left="486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219075</wp:posOffset>
                      </wp:positionV>
                      <wp:extent cx="197485" cy="197485"/>
                      <wp:effectExtent l="5715" t="6985" r="6350" b="5080"/>
                      <wp:wrapNone/>
                      <wp:docPr id="147" name="Grupa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48" name="Graphic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9748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97485"/>
                                    <a:gd name="T2" fmla="*/ 185839 w 197485"/>
                                    <a:gd name="T3" fmla="*/ 0 h 197485"/>
                                    <a:gd name="T4" fmla="*/ 185839 w 197485"/>
                                    <a:gd name="T5" fmla="*/ 11099 h 197485"/>
                                    <a:gd name="T6" fmla="*/ 185839 w 197485"/>
                                    <a:gd name="T7" fmla="*/ 185813 h 197485"/>
                                    <a:gd name="T8" fmla="*/ 11099 w 197485"/>
                                    <a:gd name="T9" fmla="*/ 185813 h 197485"/>
                                    <a:gd name="T10" fmla="*/ 11099 w 197485"/>
                                    <a:gd name="T11" fmla="*/ 11099 h 197485"/>
                                    <a:gd name="T12" fmla="*/ 185839 w 197485"/>
                                    <a:gd name="T13" fmla="*/ 11099 h 197485"/>
                                    <a:gd name="T14" fmla="*/ 185839 w 197485"/>
                                    <a:gd name="T15" fmla="*/ 0 h 197485"/>
                                    <a:gd name="T16" fmla="*/ 11099 w 197485"/>
                                    <a:gd name="T17" fmla="*/ 0 h 197485"/>
                                    <a:gd name="T18" fmla="*/ 0 w 197485"/>
                                    <a:gd name="T19" fmla="*/ 0 h 197485"/>
                                    <a:gd name="T20" fmla="*/ 0 w 197485"/>
                                    <a:gd name="T21" fmla="*/ 196926 h 197485"/>
                                    <a:gd name="T22" fmla="*/ 11099 w 197485"/>
                                    <a:gd name="T23" fmla="*/ 196926 h 197485"/>
                                    <a:gd name="T24" fmla="*/ 185839 w 197485"/>
                                    <a:gd name="T25" fmla="*/ 196913 h 197485"/>
                                    <a:gd name="T26" fmla="*/ 196938 w 197485"/>
                                    <a:gd name="T27" fmla="*/ 196926 h 197485"/>
                                    <a:gd name="T28" fmla="*/ 196938 w 197485"/>
                                    <a:gd name="T29" fmla="*/ 185813 h 197485"/>
                                    <a:gd name="T30" fmla="*/ 196938 w 197485"/>
                                    <a:gd name="T31" fmla="*/ 11099 h 197485"/>
                                    <a:gd name="T32" fmla="*/ 196938 w 197485"/>
                                    <a:gd name="T33" fmla="*/ 0 h 1974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19748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5813"/>
                                      </a:lnTo>
                                      <a:lnTo>
                                        <a:pt x="11099" y="18581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99" y="196926"/>
                                      </a:lnTo>
                                      <a:lnTo>
                                        <a:pt x="185839" y="196913"/>
                                      </a:lnTo>
                                      <a:lnTo>
                                        <a:pt x="196938" y="196926"/>
                                      </a:lnTo>
                                      <a:lnTo>
                                        <a:pt x="196938" y="185813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7" o:spid="_x0000_s1026" style="position:absolute;margin-left:365.4pt;margin-top:17.25pt;width:15.55pt;height:15.55pt;z-index:-251580416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">
                      <v:shape id="Graphic 146" o:spid="_x0000_s1027" style="position:absolute;left:-12;top:12;width:197485;height:197485;visibility:visible;mso-wrap-style:square;v-text-anchor:top" coordsize="19748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a4MMA&#10;AADcAAAADwAAAGRycy9kb3ducmV2LnhtbESPQWvCQBCF7wX/wzKCt7qpSKmpq1RB8diqCN6G7DSJ&#10;7s6G7Griv3cOhd5meG/e+2a+7L1Td2pjHdjA2zgDRVwEW3Np4HjYvH6AignZogtMBh4UYbkYvMwx&#10;t6HjH7rvU6kkhGOOBqqUmlzrWFTkMY5DQyzab2g9JlnbUtsWOwn3Tk+y7F17rFkaKmxoXVFx3d+8&#10;gdlq9n3aunC2x2btNvYSs24VjRkN+69PUIn69G/+u95ZwZ8KrTwjE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na4MMAAADcAAAADwAAAAAAAAAAAAAAAACYAgAAZHJzL2Rv&#10;d25yZXYueG1sUEsFBgAAAAAEAAQA9QAAAIgDAAAAAA==&#10;" path="m196938,l185839,r,11099l185839,185813r-174740,l11099,11099r174740,l185839,,11099,,,,,196926r11099,l185839,196913r11099,13l196938,185813r,-174714l196938,xe" fillcolor="black" stroked="f">
                        <v:path arrowok="t" o:connecttype="custom" o:connectlocs="196938,0;185839,0;185839,11099;185839,185813;11099,185813;11099,11099;185839,11099;185839,0;11099,0;0,0;0,196926;11099,196926;185839,196913;196938,196926;196938,185813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219075</wp:posOffset>
                      </wp:positionV>
                      <wp:extent cx="197485" cy="197485"/>
                      <wp:effectExtent l="1270" t="6985" r="1270" b="5080"/>
                      <wp:wrapNone/>
                      <wp:docPr id="145" name="Grupa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97485"/>
                                <a:chOff x="0" y="0"/>
                                <a:chExt cx="197485" cy="197485"/>
                              </a:xfrm>
                            </wpg:grpSpPr>
                            <wps:wsp>
                              <wps:cNvPr id="146" name="Graphic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97485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87 h 197485"/>
                                    <a:gd name="T2" fmla="*/ 196938 w 197485"/>
                                    <a:gd name="T3" fmla="*/ 0 h 197485"/>
                                    <a:gd name="T4" fmla="*/ 185851 w 197485"/>
                                    <a:gd name="T5" fmla="*/ 0 h 197485"/>
                                    <a:gd name="T6" fmla="*/ 185851 w 197485"/>
                                    <a:gd name="T7" fmla="*/ 11099 h 197485"/>
                                    <a:gd name="T8" fmla="*/ 185851 w 197485"/>
                                    <a:gd name="T9" fmla="*/ 185813 h 197485"/>
                                    <a:gd name="T10" fmla="*/ 11099 w 197485"/>
                                    <a:gd name="T11" fmla="*/ 185813 h 197485"/>
                                    <a:gd name="T12" fmla="*/ 11099 w 197485"/>
                                    <a:gd name="T13" fmla="*/ 11099 h 197485"/>
                                    <a:gd name="T14" fmla="*/ 185851 w 197485"/>
                                    <a:gd name="T15" fmla="*/ 11099 h 197485"/>
                                    <a:gd name="T16" fmla="*/ 185851 w 197485"/>
                                    <a:gd name="T17" fmla="*/ 0 h 197485"/>
                                    <a:gd name="T18" fmla="*/ 11099 w 197485"/>
                                    <a:gd name="T19" fmla="*/ 0 h 197485"/>
                                    <a:gd name="T20" fmla="*/ 0 w 197485"/>
                                    <a:gd name="T21" fmla="*/ 0 h 197485"/>
                                    <a:gd name="T22" fmla="*/ 0 w 197485"/>
                                    <a:gd name="T23" fmla="*/ 196926 h 197485"/>
                                    <a:gd name="T24" fmla="*/ 11099 w 197485"/>
                                    <a:gd name="T25" fmla="*/ 196926 h 197485"/>
                                    <a:gd name="T26" fmla="*/ 185851 w 197485"/>
                                    <a:gd name="T27" fmla="*/ 196913 h 197485"/>
                                    <a:gd name="T28" fmla="*/ 196951 w 197485"/>
                                    <a:gd name="T29" fmla="*/ 196926 h 197485"/>
                                    <a:gd name="T30" fmla="*/ 196951 w 197485"/>
                                    <a:gd name="T31" fmla="*/ 11087 h 1974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97485">
                                      <a:moveTo>
                                        <a:pt x="196951" y="11087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85813"/>
                                      </a:lnTo>
                                      <a:lnTo>
                                        <a:pt x="11099" y="18581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926"/>
                                      </a:lnTo>
                                      <a:lnTo>
                                        <a:pt x="11099" y="196926"/>
                                      </a:lnTo>
                                      <a:lnTo>
                                        <a:pt x="185851" y="196913"/>
                                      </a:lnTo>
                                      <a:lnTo>
                                        <a:pt x="196951" y="196926"/>
                                      </a:lnTo>
                                      <a:lnTo>
                                        <a:pt x="196951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5" o:spid="_x0000_s1026" style="position:absolute;margin-left:409.3pt;margin-top:17.25pt;width:15.55pt;height:15.55pt;z-index:-251577344;mso-wrap-distance-left:0;mso-wrap-distance-right:0" coordsize="19748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">
                      <v:shape id="Graphic 148" o:spid="_x0000_s1027" style="position:absolute;left:-12;top:12;width:197485;height:197485;visibility:visible;mso-wrap-style:square;v-text-anchor:top" coordsize="197485,1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rCcIA&#10;AADcAAAADwAAAGRycy9kb3ducmV2LnhtbERPTWvCQBC9C/0PyxS8mY2lBE1dRQWLR6tB8DZkp0na&#10;3dmQ3Sbpv+8KBW/zeJ+z2ozWiJ463zhWME9SEMSl0w1XCorLYbYA4QOyRuOYFPySh836abLCXLuB&#10;P6g/h0rEEPY5KqhDaHMpfVmTRZ+4ljhyn66zGCLsKqk7HGK4NfIlTTNpseHYUGNL+5rK7/OPVbDc&#10;LU/Xd+Nuumj35qC/fDrsvFLT53H7BiLQGB7if/dRx/mvGdyf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usJwgAAANwAAAAPAAAAAAAAAAAAAAAAAJgCAABkcnMvZG93&#10;bnJldi54bWxQSwUGAAAAAAQABAD1AAAAhwMAAAAA&#10;" path="m196951,11087l196938,,185851,r,11099l185851,185813r-174752,l11099,11099r174752,l185851,,11099,,,,,196926r11099,l185851,196913r11100,13l196951,11087xe" fillcolor="black" stroked="f">
                        <v:path arrowok="t" o:connecttype="custom" o:connectlocs="196951,11087;196938,0;185851,0;185851,11099;185851,185813;11099,185813;11099,11099;185851,11099;185851,0;11099,0;0,0;0,196926;11099,196926;185851,196913;196951,196926;196951,11087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wymienionych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załączniku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Traktatu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funkcjonowaniu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Unii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Europejskiej?</w:t>
            </w:r>
          </w:p>
          <w:p w:rsidR="00D11CFF" w:rsidRPr="00D11CFF" w:rsidRDefault="00D11CFF" w:rsidP="00D11CFF">
            <w:pPr>
              <w:numPr>
                <w:ilvl w:val="0"/>
                <w:numId w:val="22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86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dziedzinie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przetwarzania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wprowadzania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obrotu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produktów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rybołówstwa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495BE1" w:rsidRDefault="00D11CFF" w:rsidP="00D11CFF">
            <w:pPr>
              <w:suppressAutoHyphens w:val="0"/>
              <w:spacing w:before="73"/>
              <w:ind w:left="486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220345</wp:posOffset>
                      </wp:positionV>
                      <wp:extent cx="197485" cy="201295"/>
                      <wp:effectExtent l="5715" t="8890" r="6350" b="8890"/>
                      <wp:wrapNone/>
                      <wp:docPr id="143" name="Grupa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44" name="Graphic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129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1295"/>
                                    <a:gd name="T2" fmla="*/ 185839 w 197485"/>
                                    <a:gd name="T3" fmla="*/ 0 h 201295"/>
                                    <a:gd name="T4" fmla="*/ 185839 w 197485"/>
                                    <a:gd name="T5" fmla="*/ 11099 h 201295"/>
                                    <a:gd name="T6" fmla="*/ 185839 w 197485"/>
                                    <a:gd name="T7" fmla="*/ 189979 h 201295"/>
                                    <a:gd name="T8" fmla="*/ 11099 w 197485"/>
                                    <a:gd name="T9" fmla="*/ 189979 h 201295"/>
                                    <a:gd name="T10" fmla="*/ 11099 w 197485"/>
                                    <a:gd name="T11" fmla="*/ 11099 h 201295"/>
                                    <a:gd name="T12" fmla="*/ 185839 w 197485"/>
                                    <a:gd name="T13" fmla="*/ 11099 h 201295"/>
                                    <a:gd name="T14" fmla="*/ 185839 w 197485"/>
                                    <a:gd name="T15" fmla="*/ 0 h 201295"/>
                                    <a:gd name="T16" fmla="*/ 11099 w 197485"/>
                                    <a:gd name="T17" fmla="*/ 0 h 201295"/>
                                    <a:gd name="T18" fmla="*/ 0 w 197485"/>
                                    <a:gd name="T19" fmla="*/ 0 h 201295"/>
                                    <a:gd name="T20" fmla="*/ 0 w 197485"/>
                                    <a:gd name="T21" fmla="*/ 201091 h 201295"/>
                                    <a:gd name="T22" fmla="*/ 11099 w 197485"/>
                                    <a:gd name="T23" fmla="*/ 201091 h 201295"/>
                                    <a:gd name="T24" fmla="*/ 185839 w 197485"/>
                                    <a:gd name="T25" fmla="*/ 201079 h 201295"/>
                                    <a:gd name="T26" fmla="*/ 196938 w 197485"/>
                                    <a:gd name="T27" fmla="*/ 201079 h 201295"/>
                                    <a:gd name="T28" fmla="*/ 196938 w 197485"/>
                                    <a:gd name="T29" fmla="*/ 189979 h 201295"/>
                                    <a:gd name="T30" fmla="*/ 196938 w 197485"/>
                                    <a:gd name="T31" fmla="*/ 11099 h 201295"/>
                                    <a:gd name="T32" fmla="*/ 196938 w 197485"/>
                                    <a:gd name="T33" fmla="*/ 0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129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89979"/>
                                      </a:lnTo>
                                      <a:lnTo>
                                        <a:pt x="11099" y="18997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99" y="201091"/>
                                      </a:lnTo>
                                      <a:lnTo>
                                        <a:pt x="185839" y="201079"/>
                                      </a:lnTo>
                                      <a:lnTo>
                                        <a:pt x="196938" y="201079"/>
                                      </a:lnTo>
                                      <a:lnTo>
                                        <a:pt x="196938" y="189979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3" o:spid="_x0000_s1026" style="position:absolute;margin-left:365.4pt;margin-top:17.35pt;width:15.55pt;height:15.85pt;z-index:-251578368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">
                      <v:shape id="Graphic 150" o:spid="_x0000_s1027" style="position:absolute;left:-12;top:12;width:197485;height:201295;visibility:visible;mso-wrap-style:square;v-text-anchor:top" coordsize="19748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jVcEA&#10;AADcAAAADwAAAGRycy9kb3ducmV2LnhtbERPzU4CMRC+m/gOzZh4k64IG7NSCCFR4cjqA0y247a6&#10;nS5thYWnpyQk3ObL9zuzxeA6sacQrWcFz6MCBHHjteVWwffX+9MriJiQNXaeScGRIizm93czrLQ/&#10;8Jb2dWpFDuFYoQKTUl9JGRtDDuPI98SZ+/HBYcowtFIHPORw18lxUZTSoeXcYLCnlaHmr/53Cn4t&#10;flD4TKd+szvWL35aGtuVSj0+DMs3EImGdBNf3Wud508mcHkmXyDn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41XBAAAA3AAAAA8AAAAAAAAAAAAAAAAAmAIAAGRycy9kb3du&#10;cmV2LnhtbFBLBQYAAAAABAAEAPUAAACGAwAAAAA=&#10;" path="m196938,l185839,r,11099l185839,189979r-174740,l11099,11099r174740,l185839,,11099,,,,,201091r11099,l185839,201079r11099,l196938,189979r,-178880l196938,xe" fillcolor="black" stroked="f">
                        <v:path arrowok="t" o:connecttype="custom" o:connectlocs="196938,0;185839,0;185839,11099;185839,189979;11099,189979;11099,11099;185839,11099;185839,0;11099,0;0,0;0,201091;11099,201091;185839,201079;196938,201079;196938,189979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1184" behindDoc="1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220345</wp:posOffset>
                      </wp:positionV>
                      <wp:extent cx="197485" cy="201295"/>
                      <wp:effectExtent l="1270" t="8890" r="1270" b="8890"/>
                      <wp:wrapNone/>
                      <wp:docPr id="141" name="Grupa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1295"/>
                                <a:chOff x="0" y="0"/>
                                <a:chExt cx="197485" cy="201295"/>
                              </a:xfrm>
                            </wpg:grpSpPr>
                            <wps:wsp>
                              <wps:cNvPr id="142" name="Graphic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1295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87 h 201295"/>
                                    <a:gd name="T2" fmla="*/ 196938 w 197485"/>
                                    <a:gd name="T3" fmla="*/ 0 h 201295"/>
                                    <a:gd name="T4" fmla="*/ 185851 w 197485"/>
                                    <a:gd name="T5" fmla="*/ 0 h 201295"/>
                                    <a:gd name="T6" fmla="*/ 185851 w 197485"/>
                                    <a:gd name="T7" fmla="*/ 11099 h 201295"/>
                                    <a:gd name="T8" fmla="*/ 185851 w 197485"/>
                                    <a:gd name="T9" fmla="*/ 189979 h 201295"/>
                                    <a:gd name="T10" fmla="*/ 11099 w 197485"/>
                                    <a:gd name="T11" fmla="*/ 189979 h 201295"/>
                                    <a:gd name="T12" fmla="*/ 11099 w 197485"/>
                                    <a:gd name="T13" fmla="*/ 11099 h 201295"/>
                                    <a:gd name="T14" fmla="*/ 185851 w 197485"/>
                                    <a:gd name="T15" fmla="*/ 11099 h 201295"/>
                                    <a:gd name="T16" fmla="*/ 185851 w 197485"/>
                                    <a:gd name="T17" fmla="*/ 0 h 201295"/>
                                    <a:gd name="T18" fmla="*/ 11099 w 197485"/>
                                    <a:gd name="T19" fmla="*/ 0 h 201295"/>
                                    <a:gd name="T20" fmla="*/ 0 w 197485"/>
                                    <a:gd name="T21" fmla="*/ 0 h 201295"/>
                                    <a:gd name="T22" fmla="*/ 0 w 197485"/>
                                    <a:gd name="T23" fmla="*/ 201091 h 201295"/>
                                    <a:gd name="T24" fmla="*/ 11099 w 197485"/>
                                    <a:gd name="T25" fmla="*/ 201091 h 201295"/>
                                    <a:gd name="T26" fmla="*/ 185851 w 197485"/>
                                    <a:gd name="T27" fmla="*/ 201079 h 201295"/>
                                    <a:gd name="T28" fmla="*/ 196938 w 197485"/>
                                    <a:gd name="T29" fmla="*/ 201079 h 201295"/>
                                    <a:gd name="T30" fmla="*/ 196951 w 197485"/>
                                    <a:gd name="T31" fmla="*/ 11087 h 2012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201295">
                                      <a:moveTo>
                                        <a:pt x="196951" y="11087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89979"/>
                                      </a:lnTo>
                                      <a:lnTo>
                                        <a:pt x="11099" y="18997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091"/>
                                      </a:lnTo>
                                      <a:lnTo>
                                        <a:pt x="11099" y="201091"/>
                                      </a:lnTo>
                                      <a:lnTo>
                                        <a:pt x="185851" y="201079"/>
                                      </a:lnTo>
                                      <a:lnTo>
                                        <a:pt x="196938" y="201079"/>
                                      </a:lnTo>
                                      <a:lnTo>
                                        <a:pt x="196951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1" o:spid="_x0000_s1026" style="position:absolute;margin-left:409.3pt;margin-top:17.35pt;width:15.55pt;height:15.85pt;z-index:-251575296;mso-wrap-distance-left:0;mso-wrap-distance-right:0" coordsize="19748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">
                      <v:shape id="Graphic 152" o:spid="_x0000_s1027" style="position:absolute;left:-12;top:12;width:197485;height:201295;visibility:visible;mso-wrap-style:square;v-text-anchor:top" coordsize="19748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eusEA&#10;AADcAAAADwAAAGRycy9kb3ducmV2LnhtbERPzU4CMRC+m/gOzZhwk66AG7NSCCFB8ejCA0y247a6&#10;nS5thcWntyQk3ObL9zvz5eA6caQQrWcFT+MCBHHjteVWwX63eXwBEROyxs4zKThThOXi/m6OlfYn&#10;/qRjnVqRQzhWqMCk1FdSxsaQwzj2PXHmvnxwmDIMrdQBTzncdXJSFKV0aDk3GOxpbaj5qX+dgm+L&#10;bxTe01//cTjXU/9cGtuVSo0ehtUriERDuomv7q3O82cTuDy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63rrBAAAA3AAAAA8AAAAAAAAAAAAAAAAAmAIAAGRycy9kb3du&#10;cmV2LnhtbFBLBQYAAAAABAAEAPUAAACGAwAAAAA=&#10;" path="m196951,11087l196938,,185851,r,11099l185851,189979r-174752,l11099,11099r174752,l185851,,11099,,,,,201091r11099,l185851,201079r11087,l196951,11087xe" fillcolor="black" stroked="f">
                        <v:path arrowok="t" o:connecttype="custom" o:connectlocs="196951,11087;196938,0;185851,0;185851,11099;185851,189979;11099,189979;11099,11099;185851,11099;185851,0;11099,0;0,0;0,201091;11099,201091;185851,201079;196938,201079;196951,11087" o:connectangles="0,0,0,0,0,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495BE1">
              <w:rPr>
                <w:rFonts w:cs="Calibri"/>
                <w:b/>
                <w:sz w:val="18"/>
              </w:rPr>
              <w:t>i</w:t>
            </w:r>
            <w:proofErr w:type="spellEnd"/>
            <w:r w:rsidRPr="00495BE1">
              <w:rPr>
                <w:rFonts w:cs="Calibri"/>
                <w:b/>
                <w:spacing w:val="1"/>
                <w:sz w:val="18"/>
              </w:rPr>
              <w:t xml:space="preserve"> </w:t>
            </w:r>
            <w:r w:rsidRPr="00495BE1">
              <w:rPr>
                <w:rFonts w:cs="Calibri"/>
                <w:b/>
                <w:spacing w:val="-2"/>
                <w:sz w:val="18"/>
              </w:rPr>
              <w:t>akwakultury</w:t>
            </w:r>
            <w:r w:rsidRPr="00495BE1">
              <w:rPr>
                <w:rFonts w:cs="Calibri"/>
                <w:b/>
                <w:spacing w:val="-2"/>
                <w:sz w:val="18"/>
                <w:vertAlign w:val="superscript"/>
              </w:rPr>
              <w:t>12)</w:t>
            </w:r>
            <w:r w:rsidRPr="00495BE1">
              <w:rPr>
                <w:rFonts w:cs="Calibri"/>
                <w:b/>
                <w:spacing w:val="-2"/>
                <w:sz w:val="18"/>
              </w:rPr>
              <w:t>?</w:t>
            </w:r>
          </w:p>
          <w:p w:rsidR="00D11CFF" w:rsidRPr="00D11CFF" w:rsidRDefault="00D11CFF" w:rsidP="00D11CFF">
            <w:pPr>
              <w:numPr>
                <w:ilvl w:val="0"/>
                <w:numId w:val="21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71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wnioskowana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8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pacing w:val="1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będzie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przeznaczona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działalność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wskazaną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position w:val="-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position w:val="-2"/>
                <w:sz w:val="18"/>
                <w:lang w:val="pl-PL"/>
              </w:rPr>
              <w:t>nie</w:t>
            </w:r>
          </w:p>
          <w:p w:rsidR="00D11CFF" w:rsidRPr="00495BE1" w:rsidRDefault="00D11CFF" w:rsidP="00D11CFF">
            <w:pPr>
              <w:suppressAutoHyphens w:val="0"/>
              <w:spacing w:before="49"/>
              <w:ind w:left="486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0160" behindDoc="1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203835</wp:posOffset>
                      </wp:positionV>
                      <wp:extent cx="197485" cy="182245"/>
                      <wp:effectExtent l="5715" t="4445" r="6350" b="3810"/>
                      <wp:wrapNone/>
                      <wp:docPr id="139" name="Grupa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40" name="Graphic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82245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182245"/>
                                    <a:gd name="T2" fmla="*/ 185839 w 197485"/>
                                    <a:gd name="T3" fmla="*/ 0 h 182245"/>
                                    <a:gd name="T4" fmla="*/ 185839 w 197485"/>
                                    <a:gd name="T5" fmla="*/ 11099 h 182245"/>
                                    <a:gd name="T6" fmla="*/ 185839 w 197485"/>
                                    <a:gd name="T7" fmla="*/ 170561 h 182245"/>
                                    <a:gd name="T8" fmla="*/ 11099 w 197485"/>
                                    <a:gd name="T9" fmla="*/ 170561 h 182245"/>
                                    <a:gd name="T10" fmla="*/ 11099 w 197485"/>
                                    <a:gd name="T11" fmla="*/ 11099 h 182245"/>
                                    <a:gd name="T12" fmla="*/ 185839 w 197485"/>
                                    <a:gd name="T13" fmla="*/ 11099 h 182245"/>
                                    <a:gd name="T14" fmla="*/ 185839 w 197485"/>
                                    <a:gd name="T15" fmla="*/ 0 h 182245"/>
                                    <a:gd name="T16" fmla="*/ 11099 w 197485"/>
                                    <a:gd name="T17" fmla="*/ 0 h 182245"/>
                                    <a:gd name="T18" fmla="*/ 0 w 197485"/>
                                    <a:gd name="T19" fmla="*/ 0 h 182245"/>
                                    <a:gd name="T20" fmla="*/ 0 w 197485"/>
                                    <a:gd name="T21" fmla="*/ 181673 h 182245"/>
                                    <a:gd name="T22" fmla="*/ 11099 w 197485"/>
                                    <a:gd name="T23" fmla="*/ 181673 h 182245"/>
                                    <a:gd name="T24" fmla="*/ 185839 w 197485"/>
                                    <a:gd name="T25" fmla="*/ 181660 h 182245"/>
                                    <a:gd name="T26" fmla="*/ 196938 w 197485"/>
                                    <a:gd name="T27" fmla="*/ 181673 h 182245"/>
                                    <a:gd name="T28" fmla="*/ 196938 w 197485"/>
                                    <a:gd name="T29" fmla="*/ 170561 h 182245"/>
                                    <a:gd name="T30" fmla="*/ 196938 w 197485"/>
                                    <a:gd name="T31" fmla="*/ 11099 h 182245"/>
                                    <a:gd name="T32" fmla="*/ 196938 w 197485"/>
                                    <a:gd name="T33" fmla="*/ 0 h 182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182245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70561"/>
                                      </a:lnTo>
                                      <a:lnTo>
                                        <a:pt x="11099" y="170561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1099" y="181673"/>
                                      </a:lnTo>
                                      <a:lnTo>
                                        <a:pt x="185839" y="181660"/>
                                      </a:lnTo>
                                      <a:lnTo>
                                        <a:pt x="196938" y="181673"/>
                                      </a:lnTo>
                                      <a:lnTo>
                                        <a:pt x="196938" y="170561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9" o:spid="_x0000_s1026" style="position:absolute;margin-left:365.4pt;margin-top:16.05pt;width:15.55pt;height:14.35pt;z-index:-251576320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">
                      <v:shape id="Graphic 154" o:spid="_x0000_s1027" style="position:absolute;left:-12;top:12;width:197485;height:182245;visibility:visible;mso-wrap-style:square;v-text-anchor:top" coordsize="19748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bFsQA&#10;AADcAAAADwAAAGRycy9kb3ducmV2LnhtbESPQWvCQBCF74L/YZmCN91UpJTUVUQQRYVQlXodsmMS&#10;zc6G7Krx33cOhd5meG/e+2Y671ytHtSGyrOB91ECijj3tuLCwOm4Gn6CChHZYu2ZDLwowHzW700x&#10;tf7J3/Q4xEJJCIcUDZQxNqnWIS/JYRj5hli0i28dRlnbQtsWnxLuaj1Okg/tsGJpKLGhZUn57XB3&#10;Bmh13lz0dZdVyZ6P25/1Is+ywpjBW7f4AhWpi//mv+uNFfyJ4MszMoG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GxbEAAAA3AAAAA8AAAAAAAAAAAAAAAAAmAIAAGRycy9k&#10;b3ducmV2LnhtbFBLBQYAAAAABAAEAPUAAACJAwAAAAA=&#10;" path="m196938,l185839,r,11099l185839,170561r-174740,l11099,11099r174740,l185839,,11099,,,,,181673r11099,l185839,181660r11099,13l196938,170561r,-159462l196938,xe" fillcolor="black" stroked="f">
                        <v:path arrowok="t" o:connecttype="custom" o:connectlocs="196938,0;185839,0;185839,11099;185839,170561;11099,170561;11099,11099;185839,11099;185839,0;11099,0;0,0;0,181673;11099,181673;185839,181660;196938,181673;196938,170561;196938,11099;196938,0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3232" behindDoc="1" locked="0" layoutInCell="1" allowOverlap="1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203835</wp:posOffset>
                      </wp:positionV>
                      <wp:extent cx="197485" cy="182245"/>
                      <wp:effectExtent l="1270" t="4445" r="1270" b="3810"/>
                      <wp:wrapNone/>
                      <wp:docPr id="137" name="Grupa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182245"/>
                                <a:chOff x="0" y="0"/>
                                <a:chExt cx="197485" cy="182245"/>
                              </a:xfrm>
                            </wpg:grpSpPr>
                            <wps:wsp>
                              <wps:cNvPr id="138" name="Graphic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182245"/>
                                </a:xfrm>
                                <a:custGeom>
                                  <a:avLst/>
                                  <a:gdLst>
                                    <a:gd name="T0" fmla="*/ 196951 w 197485"/>
                                    <a:gd name="T1" fmla="*/ 11087 h 182245"/>
                                    <a:gd name="T2" fmla="*/ 196938 w 197485"/>
                                    <a:gd name="T3" fmla="*/ 0 h 182245"/>
                                    <a:gd name="T4" fmla="*/ 185851 w 197485"/>
                                    <a:gd name="T5" fmla="*/ 0 h 182245"/>
                                    <a:gd name="T6" fmla="*/ 185851 w 197485"/>
                                    <a:gd name="T7" fmla="*/ 11099 h 182245"/>
                                    <a:gd name="T8" fmla="*/ 185851 w 197485"/>
                                    <a:gd name="T9" fmla="*/ 170561 h 182245"/>
                                    <a:gd name="T10" fmla="*/ 11099 w 197485"/>
                                    <a:gd name="T11" fmla="*/ 170561 h 182245"/>
                                    <a:gd name="T12" fmla="*/ 11099 w 197485"/>
                                    <a:gd name="T13" fmla="*/ 11099 h 182245"/>
                                    <a:gd name="T14" fmla="*/ 185851 w 197485"/>
                                    <a:gd name="T15" fmla="*/ 11099 h 182245"/>
                                    <a:gd name="T16" fmla="*/ 185851 w 197485"/>
                                    <a:gd name="T17" fmla="*/ 0 h 182245"/>
                                    <a:gd name="T18" fmla="*/ 11099 w 197485"/>
                                    <a:gd name="T19" fmla="*/ 0 h 182245"/>
                                    <a:gd name="T20" fmla="*/ 0 w 197485"/>
                                    <a:gd name="T21" fmla="*/ 0 h 182245"/>
                                    <a:gd name="T22" fmla="*/ 0 w 197485"/>
                                    <a:gd name="T23" fmla="*/ 181673 h 182245"/>
                                    <a:gd name="T24" fmla="*/ 11099 w 197485"/>
                                    <a:gd name="T25" fmla="*/ 181673 h 182245"/>
                                    <a:gd name="T26" fmla="*/ 185851 w 197485"/>
                                    <a:gd name="T27" fmla="*/ 181660 h 182245"/>
                                    <a:gd name="T28" fmla="*/ 196951 w 197485"/>
                                    <a:gd name="T29" fmla="*/ 181673 h 182245"/>
                                    <a:gd name="T30" fmla="*/ 196951 w 197485"/>
                                    <a:gd name="T31" fmla="*/ 11087 h 182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97485" h="182245">
                                      <a:moveTo>
                                        <a:pt x="196951" y="11087"/>
                                      </a:moveTo>
                                      <a:lnTo>
                                        <a:pt x="196938" y="0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170561"/>
                                      </a:lnTo>
                                      <a:lnTo>
                                        <a:pt x="11099" y="170561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51" y="11099"/>
                                      </a:lnTo>
                                      <a:lnTo>
                                        <a:pt x="185851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673"/>
                                      </a:lnTo>
                                      <a:lnTo>
                                        <a:pt x="11099" y="181673"/>
                                      </a:lnTo>
                                      <a:lnTo>
                                        <a:pt x="185851" y="181660"/>
                                      </a:lnTo>
                                      <a:lnTo>
                                        <a:pt x="196951" y="181673"/>
                                      </a:lnTo>
                                      <a:lnTo>
                                        <a:pt x="196951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7" o:spid="_x0000_s1026" style="position:absolute;margin-left:409.3pt;margin-top:16.05pt;width:15.55pt;height:14.35pt;z-index:-251573248;mso-wrap-distance-left:0;mso-wrap-distance-right:0" coordsize="19748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">
                      <v:shape id="Graphic 156" o:spid="_x0000_s1027" style="position:absolute;left:-12;top:12;width:197485;height:182245;visibility:visible;mso-wrap-style:square;v-text-anchor:top" coordsize="197485,18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kbcQA&#10;AADcAAAADwAAAGRycy9kb3ducmV2LnhtbESPQWvCQBCF74L/YZmCN91UoZTUVUQQRYVQlXodsmMS&#10;zc6G7Krx33cOhd5meG/e+2Y671ytHtSGyrOB91ECijj3tuLCwOm4Gn6CChHZYu2ZDLwowHzW700x&#10;tf7J3/Q4xEJJCIcUDZQxNqnWIS/JYRj5hli0i28dRlnbQtsWnxLuaj1Okg/tsGJpKLGhZUn57XB3&#10;Bmh13lz0dZdVyZ6P25/1Is+ywpjBW7f4AhWpi//mv+uNFfyJ0MozMoG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1ZG3EAAAA3AAAAA8AAAAAAAAAAAAAAAAAmAIAAGRycy9k&#10;b3ducmV2LnhtbFBLBQYAAAAABAAEAPUAAACJAwAAAAA=&#10;" path="m196951,11087l196938,,185851,r,11099l185851,170561r-174752,l11099,11099r174752,l185851,,11099,,,,,181673r11099,l185851,181660r11100,13l196951,11087xe" fillcolor="black" stroked="f">
                        <v:path arrowok="t" o:connecttype="custom" o:connectlocs="196951,11087;196938,0;185851,0;185851,11099;185851,170561;11099,170561;11099,11099;185851,11099;185851,0;11099,0;0,0;0,181673;11099,181673;185851,181660;196951,181673;196951,11087" o:connectangles="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rFonts w:cs="Calibri"/>
                <w:b/>
                <w:sz w:val="18"/>
              </w:rPr>
              <w:t>w</w:t>
            </w:r>
            <w:r w:rsidRPr="00495BE1">
              <w:rPr>
                <w:rFonts w:cs="Calibri"/>
                <w:b/>
                <w:spacing w:val="-1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pkt</w:t>
            </w:r>
            <w:proofErr w:type="spellEnd"/>
            <w:r w:rsidRPr="00495BE1">
              <w:rPr>
                <w:rFonts w:cs="Calibri"/>
                <w:b/>
                <w:spacing w:val="-4"/>
                <w:sz w:val="18"/>
              </w:rPr>
              <w:t xml:space="preserve"> 1–4?</w:t>
            </w:r>
          </w:p>
          <w:p w:rsidR="00D11CFF" w:rsidRPr="00D11CFF" w:rsidRDefault="00D11CFF" w:rsidP="00D11CFF">
            <w:pPr>
              <w:numPr>
                <w:ilvl w:val="0"/>
                <w:numId w:val="21"/>
              </w:numPr>
              <w:tabs>
                <w:tab w:val="left" w:pos="509"/>
                <w:tab w:val="left" w:pos="7637"/>
                <w:tab w:val="left" w:pos="8516"/>
              </w:tabs>
              <w:suppressAutoHyphens w:val="0"/>
              <w:spacing w:before="64"/>
              <w:ind w:left="509" w:hanging="188"/>
              <w:rPr>
                <w:rFonts w:cs="Calibri"/>
                <w:b/>
                <w:position w:val="2"/>
                <w:sz w:val="18"/>
                <w:lang w:val="pl-PL"/>
              </w:rPr>
            </w:pP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przypadku</w:t>
            </w:r>
            <w:r w:rsidRPr="00D11CFF">
              <w:rPr>
                <w:rFonts w:cs="Calibri"/>
                <w:b/>
                <w:spacing w:val="-6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zaznaczenia</w:t>
            </w:r>
            <w:r w:rsidRPr="00D11CFF">
              <w:rPr>
                <w:rFonts w:cs="Calibri"/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odpowiedzi</w:t>
            </w:r>
            <w:r w:rsidRPr="00D11CFF">
              <w:rPr>
                <w:rFonts w:cs="Calibri"/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twierdzącej</w:t>
            </w:r>
            <w:r w:rsidRPr="00D11CFF">
              <w:rPr>
                <w:rFonts w:cs="Calibri"/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pkt</w:t>
            </w:r>
            <w:r w:rsidRPr="00D11CFF">
              <w:rPr>
                <w:rFonts w:cs="Calibri"/>
                <w:b/>
                <w:spacing w:val="-9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1</w:t>
            </w:r>
            <w:r w:rsidRPr="00D11CFF">
              <w:rPr>
                <w:rFonts w:cs="Calibri"/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lub</w:t>
            </w:r>
            <w:r w:rsidRPr="00D11CFF">
              <w:rPr>
                <w:rFonts w:cs="Calibri"/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2:</w:t>
            </w:r>
            <w:r w:rsidRPr="00D11CFF">
              <w:rPr>
                <w:rFonts w:cs="Calibri"/>
                <w:b/>
                <w:spacing w:val="-5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czy</w:t>
            </w:r>
            <w:r w:rsidRPr="00D11CFF">
              <w:rPr>
                <w:rFonts w:cs="Calibri"/>
                <w:b/>
                <w:spacing w:val="-7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>zapewniona</w:t>
            </w:r>
            <w:r w:rsidRPr="00D11CFF">
              <w:rPr>
                <w:rFonts w:cs="Calibri"/>
                <w:b/>
                <w:spacing w:val="-8"/>
                <w:position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4"/>
                <w:position w:val="2"/>
                <w:sz w:val="18"/>
                <w:lang w:val="pl-PL"/>
              </w:rPr>
              <w:t>jest</w:t>
            </w:r>
            <w:r w:rsidRPr="00D11CFF">
              <w:rPr>
                <w:rFonts w:cs="Calibri"/>
                <w:b/>
                <w:position w:val="2"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tak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>nie</w:t>
            </w:r>
          </w:p>
          <w:p w:rsidR="00D11CFF" w:rsidRPr="00D11CFF" w:rsidRDefault="00D11CFF" w:rsidP="00D11CFF">
            <w:pPr>
              <w:suppressAutoHyphens w:val="0"/>
              <w:spacing w:before="64"/>
              <w:ind w:left="446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rozdzielność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rachunkowa</w:t>
            </w:r>
            <w:r w:rsidRPr="00D11CFF">
              <w:rPr>
                <w:rFonts w:cs="Calibri"/>
                <w:b/>
                <w:spacing w:val="-2"/>
                <w:sz w:val="18"/>
                <w:vertAlign w:val="superscript"/>
                <w:lang w:val="pl-PL"/>
              </w:rPr>
              <w:t>13)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uniemożliwiająca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przeniesienie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na</w:t>
            </w:r>
            <w:r w:rsidRPr="00D11CFF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wskazaną</w:t>
            </w:r>
          </w:p>
          <w:p w:rsidR="00D11CFF" w:rsidRPr="00D11CFF" w:rsidRDefault="00D11CFF" w:rsidP="00D11CFF">
            <w:pPr>
              <w:tabs>
                <w:tab w:val="left" w:pos="7637"/>
              </w:tabs>
              <w:suppressAutoHyphens w:val="0"/>
              <w:spacing w:before="54"/>
              <w:ind w:left="446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2208" behindDoc="1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24130</wp:posOffset>
                      </wp:positionV>
                      <wp:extent cx="197485" cy="204470"/>
                      <wp:effectExtent l="5715" t="6350" r="6350" b="8255"/>
                      <wp:wrapNone/>
                      <wp:docPr id="135" name="Grupa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85" cy="204470"/>
                                <a:chOff x="0" y="0"/>
                                <a:chExt cx="197485" cy="204470"/>
                              </a:xfrm>
                            </wpg:grpSpPr>
                            <wps:wsp>
                              <wps:cNvPr id="136" name="Graphic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" y="12"/>
                                  <a:ext cx="197485" cy="204470"/>
                                </a:xfrm>
                                <a:custGeom>
                                  <a:avLst/>
                                  <a:gdLst>
                                    <a:gd name="T0" fmla="*/ 196938 w 197485"/>
                                    <a:gd name="T1" fmla="*/ 0 h 204470"/>
                                    <a:gd name="T2" fmla="*/ 185839 w 197485"/>
                                    <a:gd name="T3" fmla="*/ 0 h 204470"/>
                                    <a:gd name="T4" fmla="*/ 185839 w 197485"/>
                                    <a:gd name="T5" fmla="*/ 11099 h 204470"/>
                                    <a:gd name="T6" fmla="*/ 185839 w 197485"/>
                                    <a:gd name="T7" fmla="*/ 192773 h 204470"/>
                                    <a:gd name="T8" fmla="*/ 11099 w 197485"/>
                                    <a:gd name="T9" fmla="*/ 192773 h 204470"/>
                                    <a:gd name="T10" fmla="*/ 11099 w 197485"/>
                                    <a:gd name="T11" fmla="*/ 11099 h 204470"/>
                                    <a:gd name="T12" fmla="*/ 185839 w 197485"/>
                                    <a:gd name="T13" fmla="*/ 11099 h 204470"/>
                                    <a:gd name="T14" fmla="*/ 185839 w 197485"/>
                                    <a:gd name="T15" fmla="*/ 0 h 204470"/>
                                    <a:gd name="T16" fmla="*/ 11099 w 197485"/>
                                    <a:gd name="T17" fmla="*/ 0 h 204470"/>
                                    <a:gd name="T18" fmla="*/ 0 w 197485"/>
                                    <a:gd name="T19" fmla="*/ 0 h 204470"/>
                                    <a:gd name="T20" fmla="*/ 0 w 197485"/>
                                    <a:gd name="T21" fmla="*/ 203860 h 204470"/>
                                    <a:gd name="T22" fmla="*/ 11099 w 197485"/>
                                    <a:gd name="T23" fmla="*/ 203860 h 204470"/>
                                    <a:gd name="T24" fmla="*/ 185839 w 197485"/>
                                    <a:gd name="T25" fmla="*/ 203873 h 204470"/>
                                    <a:gd name="T26" fmla="*/ 196938 w 197485"/>
                                    <a:gd name="T27" fmla="*/ 203873 h 204470"/>
                                    <a:gd name="T28" fmla="*/ 196938 w 197485"/>
                                    <a:gd name="T29" fmla="*/ 192773 h 204470"/>
                                    <a:gd name="T30" fmla="*/ 196938 w 197485"/>
                                    <a:gd name="T31" fmla="*/ 11099 h 204470"/>
                                    <a:gd name="T32" fmla="*/ 196938 w 197485"/>
                                    <a:gd name="T33" fmla="*/ 0 h 2044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97485" h="204470">
                                      <a:moveTo>
                                        <a:pt x="196938" y="0"/>
                                      </a:moveTo>
                                      <a:lnTo>
                                        <a:pt x="185839" y="0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192773"/>
                                      </a:lnTo>
                                      <a:lnTo>
                                        <a:pt x="11099" y="1927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185839" y="11099"/>
                                      </a:lnTo>
                                      <a:lnTo>
                                        <a:pt x="185839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860"/>
                                      </a:lnTo>
                                      <a:lnTo>
                                        <a:pt x="11099" y="203860"/>
                                      </a:lnTo>
                                      <a:lnTo>
                                        <a:pt x="185839" y="203873"/>
                                      </a:lnTo>
                                      <a:lnTo>
                                        <a:pt x="196938" y="203873"/>
                                      </a:lnTo>
                                      <a:lnTo>
                                        <a:pt x="196938" y="192773"/>
                                      </a:lnTo>
                                      <a:lnTo>
                                        <a:pt x="196938" y="11099"/>
                                      </a:lnTo>
                                      <a:lnTo>
                                        <a:pt x="1969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5" o:spid="_x0000_s1026" style="position:absolute;margin-left:365.4pt;margin-top:1.9pt;width:15.55pt;height:16.1pt;z-index:-251574272;mso-wrap-distance-left:0;mso-wrap-distance-right:0" coordsize="19748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">
                      <v:shape id="Graphic 158" o:spid="_x0000_s1027" style="position:absolute;left:-12;top:12;width:197485;height:204470;visibility:visible;mso-wrap-style:square;v-text-anchor:top" coordsize="19748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f1MIA&#10;AADcAAAADwAAAGRycy9kb3ducmV2LnhtbERPTWvCQBC9C/0PyxS8mY0VYkldpS2I9RRMU+hxyE6T&#10;YHY2ZFez/vuuUOhtHu9zNrtgenGl0XWWFSyTFARxbXXHjYLqc794BuE8ssbeMim4kYPd9mG2wVzb&#10;iU90LX0jYgi7HBW03g+5lK5uyaBL7EAcuR87GvQRjo3UI04x3PTyKU0zabDj2NDiQO8t1efyYhR8&#10;TYU7vvXVUq5DaG7F2R4O/K3U/DG8voDwFPy/+M/9oeP8VQb3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J/UwgAAANwAAAAPAAAAAAAAAAAAAAAAAJgCAABkcnMvZG93&#10;bnJldi54bWxQSwUGAAAAAAQABAD1AAAAhwMAAAAA&#10;" path="m196938,l185839,r,11099l185839,192773r-174740,l11099,11099r174740,l185839,,11099,,,,,203860r11099,l185839,203873r11099,l196938,192773r,-181674l196938,xe" fillcolor="black" stroked="f">
                        <v:path arrowok="t" o:connecttype="custom" o:connectlocs="196938,0;185839,0;185839,11099;185839,192773;11099,192773;11099,11099;185839,11099;185839,0;11099,0;0,0;0,203860;11099,203860;185839,203873;196938,203873;196938,192773;196938,11099;196938,0" o:connectangles="0,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tych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punktach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działalność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korzyści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wynikających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uzyskanej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i/>
                <w:sz w:val="18"/>
                <w:lang w:val="pl-PL"/>
              </w:rPr>
              <w:t>de</w:t>
            </w:r>
            <w:r w:rsidRPr="00D11CFF">
              <w:rPr>
                <w:rFonts w:cs="Calibri"/>
                <w:b/>
                <w:i/>
                <w:spacing w:val="-9"/>
                <w:sz w:val="18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b/>
                <w:i/>
                <w:spacing w:val="-2"/>
                <w:sz w:val="18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b/>
                <w:i/>
                <w:sz w:val="18"/>
                <w:lang w:val="pl-PL"/>
              </w:rPr>
              <w:tab/>
            </w:r>
            <w:r w:rsidRPr="00D11CFF">
              <w:rPr>
                <w:rFonts w:cs="Calibri"/>
                <w:b/>
                <w:sz w:val="18"/>
                <w:lang w:val="pl-PL"/>
              </w:rPr>
              <w:t>nie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dotyczy</w:t>
            </w:r>
          </w:p>
          <w:p w:rsidR="00D11CFF" w:rsidRPr="00495BE1" w:rsidRDefault="00D11CFF" w:rsidP="00D11CFF">
            <w:pPr>
              <w:suppressAutoHyphens w:val="0"/>
              <w:spacing w:before="84"/>
              <w:ind w:left="445"/>
              <w:rPr>
                <w:rFonts w:cs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4256" behindDoc="1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361950</wp:posOffset>
                      </wp:positionV>
                      <wp:extent cx="5400675" cy="1176655"/>
                      <wp:effectExtent l="8255" t="3810" r="1270" b="635"/>
                      <wp:wrapNone/>
                      <wp:docPr id="133" name="Grupa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00675" cy="1176655"/>
                                <a:chOff x="0" y="0"/>
                                <a:chExt cx="54006" cy="11766"/>
                              </a:xfrm>
                            </wpg:grpSpPr>
                            <wps:wsp>
                              <wps:cNvPr id="134" name="Graphic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006" cy="11766"/>
                                </a:xfrm>
                                <a:custGeom>
                                  <a:avLst/>
                                  <a:gdLst>
                                    <a:gd name="T0" fmla="*/ 5400370 w 5400675"/>
                                    <a:gd name="T1" fmla="*/ 0 h 1176655"/>
                                    <a:gd name="T2" fmla="*/ 5389270 w 5400675"/>
                                    <a:gd name="T3" fmla="*/ 0 h 1176655"/>
                                    <a:gd name="T4" fmla="*/ 5389270 w 5400675"/>
                                    <a:gd name="T5" fmla="*/ 11099 h 1176655"/>
                                    <a:gd name="T6" fmla="*/ 5389270 w 5400675"/>
                                    <a:gd name="T7" fmla="*/ 1164958 h 1176655"/>
                                    <a:gd name="T8" fmla="*/ 11099 w 5400675"/>
                                    <a:gd name="T9" fmla="*/ 1164958 h 1176655"/>
                                    <a:gd name="T10" fmla="*/ 11099 w 5400675"/>
                                    <a:gd name="T11" fmla="*/ 11099 h 1176655"/>
                                    <a:gd name="T12" fmla="*/ 5389270 w 5400675"/>
                                    <a:gd name="T13" fmla="*/ 11099 h 1176655"/>
                                    <a:gd name="T14" fmla="*/ 5389270 w 5400675"/>
                                    <a:gd name="T15" fmla="*/ 0 h 1176655"/>
                                    <a:gd name="T16" fmla="*/ 11099 w 5400675"/>
                                    <a:gd name="T17" fmla="*/ 0 h 1176655"/>
                                    <a:gd name="T18" fmla="*/ 0 w 5400675"/>
                                    <a:gd name="T19" fmla="*/ 0 h 1176655"/>
                                    <a:gd name="T20" fmla="*/ 0 w 5400675"/>
                                    <a:gd name="T21" fmla="*/ 1176045 h 1176655"/>
                                    <a:gd name="T22" fmla="*/ 11099 w 5400675"/>
                                    <a:gd name="T23" fmla="*/ 1176045 h 1176655"/>
                                    <a:gd name="T24" fmla="*/ 5400370 w 5400675"/>
                                    <a:gd name="T25" fmla="*/ 1176058 h 1176655"/>
                                    <a:gd name="T26" fmla="*/ 5400370 w 5400675"/>
                                    <a:gd name="T27" fmla="*/ 1164958 h 1176655"/>
                                    <a:gd name="T28" fmla="*/ 5400370 w 5400675"/>
                                    <a:gd name="T29" fmla="*/ 11099 h 1176655"/>
                                    <a:gd name="T30" fmla="*/ 5400370 w 5400675"/>
                                    <a:gd name="T31" fmla="*/ 0 h 1176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400675" h="1176655">
                                      <a:moveTo>
                                        <a:pt x="5400370" y="0"/>
                                      </a:moveTo>
                                      <a:lnTo>
                                        <a:pt x="5389270" y="0"/>
                                      </a:lnTo>
                                      <a:lnTo>
                                        <a:pt x="5389270" y="11099"/>
                                      </a:lnTo>
                                      <a:lnTo>
                                        <a:pt x="5389270" y="1164958"/>
                                      </a:lnTo>
                                      <a:lnTo>
                                        <a:pt x="11099" y="1164958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389270" y="11099"/>
                                      </a:lnTo>
                                      <a:lnTo>
                                        <a:pt x="53892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045"/>
                                      </a:lnTo>
                                      <a:lnTo>
                                        <a:pt x="11099" y="1176045"/>
                                      </a:lnTo>
                                      <a:lnTo>
                                        <a:pt x="5400370" y="1176058"/>
                                      </a:lnTo>
                                      <a:lnTo>
                                        <a:pt x="5400370" y="1164958"/>
                                      </a:lnTo>
                                      <a:lnTo>
                                        <a:pt x="5400370" y="11099"/>
                                      </a:lnTo>
                                      <a:lnTo>
                                        <a:pt x="5400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3" o:spid="_x0000_s1026" style="position:absolute;margin-left:28.85pt;margin-top:28.5pt;width:425.25pt;height:92.65pt;z-index:-251572224;mso-wrap-distance-left:0;mso-wrap-distance-right:0" coordsize="54006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">
                      <v:shape id="Graphic 160" o:spid="_x0000_s1027" style="position:absolute;width:54006;height:11766;visibility:visible;mso-wrap-style:square;v-text-anchor:top" coordsize="5400675,1176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Hm8MA&#10;AADcAAAADwAAAGRycy9kb3ducmV2LnhtbERPTWvCQBC9F/wPywje6iaxiETXUMSC6KHUKu1xyI7Z&#10;0OxsyG5N7K/vFoTe5vE+Z1UMthFX6nztWEE6TUAQl07XXCk4vb88LkD4gKyxcUwKbuShWI8eVphr&#10;1/MbXY+hEjGEfY4KTAhtLqUvDVn0U9cSR+7iOoshwq6SusM+httGZkkylxZrjg0GW9oYKr+O31bB&#10;1vSnva/P8qDTn8/Mp7PXZP+h1GQ8PC9BBBrCv/ju3uk4f/YE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gHm8MAAADcAAAADwAAAAAAAAAAAAAAAACYAgAAZHJzL2Rv&#10;d25yZXYueG1sUEsFBgAAAAAEAAQA9QAAAIgDAAAAAA==&#10;" path="m5400370,r-11100,l5389270,11099r,1153859l11099,1164958r,-1153859l5389270,11099r,-11099l11099,,,,,1176045r11099,l5400370,1176058r,-11100l5400370,11099r,-11099xe" fillcolor="black" stroked="f">
                        <v:path arrowok="t" o:connecttype="custom" o:connectlocs="54003,0;53892,0;53892,111;53892,11649;111,11649;111,111;53892,111;53892,0;111,0;0,0;0,11760;111,11760;54003,11760;54003,11649;54003,111;54003,0" o:connectangles="0,0,0,0,0,0,0,0,0,0,0,0,0,0,0,0"/>
                      </v:shape>
                    </v:group>
                  </w:pict>
                </mc:Fallback>
              </mc:AlternateContent>
            </w:r>
            <w:r w:rsidRPr="00495BE1">
              <w:rPr>
                <w:rFonts w:cs="Calibri"/>
                <w:b/>
                <w:sz w:val="18"/>
              </w:rPr>
              <w:t>(w</w:t>
            </w:r>
            <w:r w:rsidRPr="00495BE1">
              <w:rPr>
                <w:rFonts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z w:val="18"/>
              </w:rPr>
              <w:t>jaki</w:t>
            </w:r>
            <w:proofErr w:type="spellEnd"/>
            <w:r w:rsidRPr="00495BE1">
              <w:rPr>
                <w:rFonts w:cs="Calibri"/>
                <w:b/>
                <w:spacing w:val="-4"/>
                <w:sz w:val="18"/>
              </w:rPr>
              <w:t xml:space="preserve"> </w:t>
            </w:r>
            <w:proofErr w:type="spellStart"/>
            <w:r w:rsidRPr="00495BE1">
              <w:rPr>
                <w:rFonts w:cs="Calibri"/>
                <w:b/>
                <w:spacing w:val="-2"/>
                <w:sz w:val="18"/>
              </w:rPr>
              <w:t>sposób</w:t>
            </w:r>
            <w:proofErr w:type="spellEnd"/>
            <w:r w:rsidRPr="00495BE1">
              <w:rPr>
                <w:rFonts w:cs="Calibri"/>
                <w:b/>
                <w:spacing w:val="-2"/>
                <w:sz w:val="18"/>
              </w:rPr>
              <w:t>)?</w:t>
            </w:r>
          </w:p>
        </w:tc>
      </w:tr>
      <w:tr w:rsidR="00D11CFF" w:rsidRPr="00495BE1" w:rsidTr="00D11CFF">
        <w:trPr>
          <w:trHeight w:val="273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D11CFF" w:rsidRPr="00495BE1" w:rsidRDefault="00D11CFF" w:rsidP="00D11CFF">
            <w:pPr>
              <w:suppressAutoHyphens w:val="0"/>
              <w:spacing w:before="8" w:line="245" w:lineRule="exact"/>
              <w:ind w:left="69"/>
              <w:jc w:val="center"/>
              <w:rPr>
                <w:rFonts w:cs="Calibri"/>
                <w:b/>
                <w:sz w:val="21"/>
              </w:rPr>
            </w:pPr>
            <w:proofErr w:type="spellStart"/>
            <w:r w:rsidRPr="00495BE1">
              <w:rPr>
                <w:rFonts w:cs="Calibri"/>
                <w:b/>
                <w:sz w:val="21"/>
              </w:rPr>
              <w:t>Strona</w:t>
            </w:r>
            <w:proofErr w:type="spellEnd"/>
            <w:r w:rsidRPr="00495BE1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4</w:t>
            </w:r>
            <w:r w:rsidRPr="00495BE1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495BE1">
              <w:rPr>
                <w:rFonts w:cs="Calibri"/>
                <w:b/>
                <w:sz w:val="21"/>
              </w:rPr>
              <w:t>z</w:t>
            </w:r>
            <w:r w:rsidRPr="00495BE1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495BE1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  <w:r w:rsidRPr="00D11CFF">
        <w:rPr>
          <w:noProof/>
        </w:rPr>
        <w:drawing>
          <wp:inline distT="0" distB="0" distL="0" distR="0" wp14:anchorId="26969180" wp14:editId="79589544">
            <wp:extent cx="6356453" cy="9115425"/>
            <wp:effectExtent l="0" t="0" r="6350" b="0"/>
            <wp:docPr id="161" name="Obraz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22" cy="911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5"/>
        <w:tblW w:w="0" w:type="auto"/>
        <w:tblInd w:w="2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EC3FCE" w:rsidTr="00D11CFF">
        <w:trPr>
          <w:trHeight w:val="11282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suppressAutoHyphens w:val="0"/>
              <w:spacing w:line="259" w:lineRule="auto"/>
              <w:ind w:left="325" w:right="231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 xml:space="preserve">Jeżeli w tabeli wykazano otrzymaną pomoc inną niż pomoc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-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, należy dodatkowo wypełnić pkt 1–8 poniżej:</w:t>
            </w:r>
          </w:p>
          <w:p w:rsidR="00D11CFF" w:rsidRPr="00EC3FCE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93" w:after="50"/>
              <w:ind w:left="509" w:hanging="188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z w:val="18"/>
              </w:rPr>
              <w:t>opis</w:t>
            </w:r>
            <w:proofErr w:type="spellEnd"/>
            <w:r w:rsidRPr="00EC3FCE">
              <w:rPr>
                <w:rFonts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przedsięwzięcia</w:t>
            </w:r>
            <w:proofErr w:type="spellEnd"/>
          </w:p>
          <w:p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86730" cy="1030605"/>
                      <wp:effectExtent l="0" t="5080" r="4445" b="2540"/>
                      <wp:docPr id="184" name="Grupa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1030605"/>
                                <a:chOff x="0" y="0"/>
                                <a:chExt cx="55867" cy="10306"/>
                              </a:xfrm>
                            </wpg:grpSpPr>
                            <wps:wsp>
                              <wps:cNvPr id="185" name="Graphic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10306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1030605"/>
                                    <a:gd name="T2" fmla="*/ 5575084 w 5586730"/>
                                    <a:gd name="T3" fmla="*/ 0 h 1030605"/>
                                    <a:gd name="T4" fmla="*/ 5575084 w 5586730"/>
                                    <a:gd name="T5" fmla="*/ 11099 h 1030605"/>
                                    <a:gd name="T6" fmla="*/ 5575084 w 5586730"/>
                                    <a:gd name="T7" fmla="*/ 1019314 h 1030605"/>
                                    <a:gd name="T8" fmla="*/ 11099 w 5586730"/>
                                    <a:gd name="T9" fmla="*/ 1019314 h 1030605"/>
                                    <a:gd name="T10" fmla="*/ 11099 w 5586730"/>
                                    <a:gd name="T11" fmla="*/ 11099 h 1030605"/>
                                    <a:gd name="T12" fmla="*/ 5575084 w 5586730"/>
                                    <a:gd name="T13" fmla="*/ 11099 h 1030605"/>
                                    <a:gd name="T14" fmla="*/ 5575084 w 5586730"/>
                                    <a:gd name="T15" fmla="*/ 0 h 1030605"/>
                                    <a:gd name="T16" fmla="*/ 11099 w 5586730"/>
                                    <a:gd name="T17" fmla="*/ 0 h 1030605"/>
                                    <a:gd name="T18" fmla="*/ 0 w 5586730"/>
                                    <a:gd name="T19" fmla="*/ 0 h 1030605"/>
                                    <a:gd name="T20" fmla="*/ 0 w 5586730"/>
                                    <a:gd name="T21" fmla="*/ 1030427 h 1030605"/>
                                    <a:gd name="T22" fmla="*/ 11099 w 5586730"/>
                                    <a:gd name="T23" fmla="*/ 1030427 h 1030605"/>
                                    <a:gd name="T24" fmla="*/ 5575084 w 5586730"/>
                                    <a:gd name="T25" fmla="*/ 1030414 h 1030605"/>
                                    <a:gd name="T26" fmla="*/ 5586184 w 5586730"/>
                                    <a:gd name="T27" fmla="*/ 1030414 h 1030605"/>
                                    <a:gd name="T28" fmla="*/ 5586184 w 5586730"/>
                                    <a:gd name="T29" fmla="*/ 1019314 h 1030605"/>
                                    <a:gd name="T30" fmla="*/ 5586184 w 5586730"/>
                                    <a:gd name="T31" fmla="*/ 11099 h 1030605"/>
                                    <a:gd name="T32" fmla="*/ 5586184 w 5586730"/>
                                    <a:gd name="T33" fmla="*/ 0 h 10306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86730" h="103060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1019314"/>
                                      </a:lnTo>
                                      <a:lnTo>
                                        <a:pt x="11099" y="1019314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0427"/>
                                      </a:lnTo>
                                      <a:lnTo>
                                        <a:pt x="11099" y="1030427"/>
                                      </a:lnTo>
                                      <a:lnTo>
                                        <a:pt x="5575084" y="1030414"/>
                                      </a:lnTo>
                                      <a:lnTo>
                                        <a:pt x="5586184" y="1030414"/>
                                      </a:lnTo>
                                      <a:lnTo>
                                        <a:pt x="5586184" y="1019314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84" o:spid="_x0000_s1026" style="width:439.9pt;height:81.15pt;mso-position-horizontal-relative:char;mso-position-vertical-relative:line" coordsize="55867,1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">
                      <v:shape id="Graphic 166" o:spid="_x0000_s1027" style="position:absolute;width:55867;height:10306;visibility:visible;mso-wrap-style:square;v-text-anchor:top" coordsize="5586730,103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Ul8IA&#10;AADcAAAADwAAAGRycy9kb3ducmV2LnhtbERPS2vCQBC+F/wPywi9BN1tsRKjqxSh1N7iA7wO2TEJ&#10;ZmdjdtX4791Cobf5+J6zWPW2ETfqfO1Yw9tYgSAunKm51HDYf41SED4gG2wck4YHeVgtBy8LzIy7&#10;85Zuu1CKGMI+Qw1VCG0mpS8qsujHriWO3Ml1FkOEXSlNh/cYbhv5rtRUWqw5NlTY0rqi4ry7Wg1J&#10;X6dJuMyUVMdJk+TfP3letlq/DvvPOYhAffgX/7k3Js5PP+D3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9SXwgAAANwAAAAPAAAAAAAAAAAAAAAAAJgCAABkcnMvZG93&#10;bnJldi54bWxQSwUGAAAAAAQABAD1AAAAhwMAAAAA&#10;" path="m5586184,r-11100,l5575084,11099r,1008215l11099,1019314r,-1008215l5575084,11099r,-11099l11099,,,,,1030427r11099,l5575084,1030414r11100,l5586184,1019314r,-1008215l5586184,xe" fillcolor="black" stroked="f">
                        <v:path arrowok="t" o:connecttype="custom" o:connectlocs="55862,0;55751,0;55751,111;55751,10193;111,10193;111,111;55751,111;55751,0;111,0;0,0;0,10304;111,10304;55751,10304;55862,10304;55862,10193;55862,111;55862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D11CFF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43" w:after="50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koszty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kwalifikujące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się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do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objęcia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pomocą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wartości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nominalnej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zdyskontowanej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oraz</w:t>
            </w:r>
            <w:r w:rsidRPr="00D11CFF">
              <w:rPr>
                <w:rFonts w:cs="Calibri"/>
                <w:b/>
                <w:spacing w:val="-9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ich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rodzaje</w:t>
            </w:r>
          </w:p>
          <w:p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86730" cy="772795"/>
                      <wp:effectExtent l="0" t="635" r="4445" b="7620"/>
                      <wp:docPr id="182" name="Grupa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772795"/>
                                <a:chOff x="0" y="0"/>
                                <a:chExt cx="55867" cy="7727"/>
                              </a:xfrm>
                            </wpg:grpSpPr>
                            <wps:wsp>
                              <wps:cNvPr id="183" name="Graphic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7728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772795"/>
                                    <a:gd name="T2" fmla="*/ 5575084 w 5586730"/>
                                    <a:gd name="T3" fmla="*/ 0 h 772795"/>
                                    <a:gd name="T4" fmla="*/ 5575084 w 5586730"/>
                                    <a:gd name="T5" fmla="*/ 11099 h 772795"/>
                                    <a:gd name="T6" fmla="*/ 5575084 w 5586730"/>
                                    <a:gd name="T7" fmla="*/ 761377 h 772795"/>
                                    <a:gd name="T8" fmla="*/ 11099 w 5586730"/>
                                    <a:gd name="T9" fmla="*/ 761377 h 772795"/>
                                    <a:gd name="T10" fmla="*/ 11099 w 5586730"/>
                                    <a:gd name="T11" fmla="*/ 11099 h 772795"/>
                                    <a:gd name="T12" fmla="*/ 5575084 w 5586730"/>
                                    <a:gd name="T13" fmla="*/ 11099 h 772795"/>
                                    <a:gd name="T14" fmla="*/ 5575084 w 5586730"/>
                                    <a:gd name="T15" fmla="*/ 0 h 772795"/>
                                    <a:gd name="T16" fmla="*/ 11099 w 5586730"/>
                                    <a:gd name="T17" fmla="*/ 0 h 772795"/>
                                    <a:gd name="T18" fmla="*/ 0 w 5586730"/>
                                    <a:gd name="T19" fmla="*/ 0 h 772795"/>
                                    <a:gd name="T20" fmla="*/ 0 w 5586730"/>
                                    <a:gd name="T21" fmla="*/ 772464 h 772795"/>
                                    <a:gd name="T22" fmla="*/ 11087 w 5586730"/>
                                    <a:gd name="T23" fmla="*/ 772464 h 772795"/>
                                    <a:gd name="T24" fmla="*/ 5586184 w 5586730"/>
                                    <a:gd name="T25" fmla="*/ 772477 h 772795"/>
                                    <a:gd name="T26" fmla="*/ 5586184 w 5586730"/>
                                    <a:gd name="T27" fmla="*/ 761377 h 772795"/>
                                    <a:gd name="T28" fmla="*/ 5586184 w 5586730"/>
                                    <a:gd name="T29" fmla="*/ 11099 h 772795"/>
                                    <a:gd name="T30" fmla="*/ 5586184 w 5586730"/>
                                    <a:gd name="T31" fmla="*/ 0 h 772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86730" h="77279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761377"/>
                                      </a:lnTo>
                                      <a:lnTo>
                                        <a:pt x="11099" y="761377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11087" y="772464"/>
                                      </a:lnTo>
                                      <a:lnTo>
                                        <a:pt x="5586184" y="772477"/>
                                      </a:lnTo>
                                      <a:lnTo>
                                        <a:pt x="5586184" y="761377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82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">
                      <v:shape id="Graphic 168" o:spid="_x0000_s1027" style="position:absolute;width:55867;height:7728;visibility:visible;mso-wrap-style:square;v-text-anchor:top" coordsize="5586730,7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0eMEA&#10;AADcAAAADwAAAGRycy9kb3ducmV2LnhtbERPyWrDMBC9F/oPYgq5xXJaaIwbJYSCoYdektY5D9ZY&#10;dmONjKV6+fsoUOhtHm+d3WG2nRhp8K1jBZskBUFcOd2yUfD9VawzED4ga+wck4KFPBz2jw87zLWb&#10;+ETjORgRQ9jnqKAJoc+l9FVDFn3ieuLI1W6wGCIcjNQDTjHcdvI5TV+lxZZjQ4M9vTdUXc+/VsF2&#10;MWxNXWX28+dYLktaTJe+VGr1NB/fQASaw7/4z/2h4/zsBe7PxAv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29HjBAAAA3AAAAA8AAAAAAAAAAAAAAAAAmAIAAGRycy9kb3du&#10;cmV2LnhtbFBLBQYAAAAABAAEAPUAAACGAwAAAAA=&#10;" path="m5586184,r-11100,l5575084,11099r,750278l11099,761377r,-750278l5575084,11099r,-11099l11099,,,,,772464r11087,l5586184,772477r,-11100l5586184,11099r,-11099xe" fillcolor="black" stroked="f">
                        <v:path arrowok="t" o:connecttype="custom" o:connectlocs="55862,0;55751,0;55751,111;55751,7614;111,7614;111,111;55751,111;55751,0;111,0;0,0;0,7725;111,7725;55862,7725;55862,7614;55862,111;55862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EC3FCE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02" w:after="50"/>
              <w:ind w:left="509" w:hanging="188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maksymalna</w:t>
            </w:r>
            <w:proofErr w:type="spellEnd"/>
            <w:r w:rsidRPr="00EC3FCE">
              <w:rPr>
                <w:rFonts w:cs="Calibri"/>
                <w:b/>
                <w:spacing w:val="7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dopuszczalna</w:t>
            </w:r>
            <w:proofErr w:type="spellEnd"/>
            <w:r w:rsidRPr="00EC3FCE">
              <w:rPr>
                <w:rFonts w:cs="Calibri"/>
                <w:b/>
                <w:spacing w:val="8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intensywność</w:t>
            </w:r>
            <w:proofErr w:type="spellEnd"/>
            <w:r w:rsidRPr="00EC3FCE">
              <w:rPr>
                <w:rFonts w:cs="Calibri"/>
                <w:b/>
                <w:spacing w:val="8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pomocy</w:t>
            </w:r>
            <w:proofErr w:type="spellEnd"/>
          </w:p>
          <w:p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86730" cy="215265"/>
                      <wp:effectExtent l="0" t="7620" r="4445" b="5715"/>
                      <wp:docPr id="180" name="Grupa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215265"/>
                                <a:chOff x="0" y="0"/>
                                <a:chExt cx="55867" cy="2152"/>
                              </a:xfrm>
                            </wpg:grpSpPr>
                            <wps:wsp>
                              <wps:cNvPr id="181" name="Graphic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2152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215265"/>
                                    <a:gd name="T2" fmla="*/ 5575084 w 5586730"/>
                                    <a:gd name="T3" fmla="*/ 0 h 215265"/>
                                    <a:gd name="T4" fmla="*/ 5575084 w 5586730"/>
                                    <a:gd name="T5" fmla="*/ 11099 h 215265"/>
                                    <a:gd name="T6" fmla="*/ 5575084 w 5586730"/>
                                    <a:gd name="T7" fmla="*/ 203873 h 215265"/>
                                    <a:gd name="T8" fmla="*/ 11099 w 5586730"/>
                                    <a:gd name="T9" fmla="*/ 203873 h 215265"/>
                                    <a:gd name="T10" fmla="*/ 11099 w 5586730"/>
                                    <a:gd name="T11" fmla="*/ 11099 h 215265"/>
                                    <a:gd name="T12" fmla="*/ 5575084 w 5586730"/>
                                    <a:gd name="T13" fmla="*/ 11099 h 215265"/>
                                    <a:gd name="T14" fmla="*/ 5575084 w 5586730"/>
                                    <a:gd name="T15" fmla="*/ 0 h 215265"/>
                                    <a:gd name="T16" fmla="*/ 11099 w 5586730"/>
                                    <a:gd name="T17" fmla="*/ 0 h 215265"/>
                                    <a:gd name="T18" fmla="*/ 0 w 5586730"/>
                                    <a:gd name="T19" fmla="*/ 0 h 215265"/>
                                    <a:gd name="T20" fmla="*/ 0 w 5586730"/>
                                    <a:gd name="T21" fmla="*/ 214960 h 215265"/>
                                    <a:gd name="T22" fmla="*/ 11087 w 5586730"/>
                                    <a:gd name="T23" fmla="*/ 214960 h 215265"/>
                                    <a:gd name="T24" fmla="*/ 5586184 w 5586730"/>
                                    <a:gd name="T25" fmla="*/ 214972 h 215265"/>
                                    <a:gd name="T26" fmla="*/ 5586184 w 5586730"/>
                                    <a:gd name="T27" fmla="*/ 203873 h 215265"/>
                                    <a:gd name="T28" fmla="*/ 5586184 w 5586730"/>
                                    <a:gd name="T29" fmla="*/ 11099 h 215265"/>
                                    <a:gd name="T30" fmla="*/ 5586184 w 5586730"/>
                                    <a:gd name="T31" fmla="*/ 0 h 215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86730" h="21526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84" y="203873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80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">
                      <v:shape id="Graphic 170" o:spid="_x0000_s1027" style="position:absolute;width:55867;height:2152;visibility:visible;mso-wrap-style:square;v-text-anchor:top" coordsize="558673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RT8EA&#10;AADcAAAADwAAAGRycy9kb3ducmV2LnhtbERPTWvCQBC9C/6HZQRvZmPFKqmriFDRS6Fqex6y0ySY&#10;nU121xj/fbdQ8DaP9zmrTW9q0ZHzlWUF0yQFQZxbXXGh4HJ+nyxB+ICssbZMCh7kYbMeDlaYaXvn&#10;T+pOoRAxhH2GCsoQmkxKn5dk0Ce2IY7cj3UGQ4SukNrhPYabWr6k6as0WHFsKLGhXUn59XQzClr9&#10;tdgfv7ttmPmi9XPtPtrWKTUe9ds3EIH68BT/uw86zl9O4e+Ze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QkU/BAAAA3AAAAA8AAAAAAAAAAAAAAAAAmAIAAGRycy9kb3du&#10;cmV2LnhtbFBLBQYAAAAABAAEAPUAAACGAwAAAAA=&#10;" path="m5586184,r-11100,l5575084,11099r,192774l11099,203873r,-192774l5575084,11099r,-11099l11099,,,,,214960r11087,l5586184,214972r,-11099l5586184,11099r,-11099xe" fillcolor="black" stroked="f">
                        <v:path arrowok="t" o:connecttype="custom" o:connectlocs="55862,0;55751,0;55751,111;55751,2038;111,2038;111,111;55751,111;55751,0;111,0;0,0;0,2149;111,2149;55862,2149;55862,2038;55862,111;55862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D11CFF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35" w:after="51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intensywność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pomocy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już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udzielonej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związku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kosztami,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których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mowa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pkt</w:t>
            </w:r>
            <w:r w:rsidRPr="00D11CFF">
              <w:rPr>
                <w:rFonts w:cs="Calibri"/>
                <w:b/>
                <w:spacing w:val="-8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10"/>
                <w:sz w:val="18"/>
                <w:lang w:val="pl-PL"/>
              </w:rPr>
              <w:t>2</w:t>
            </w:r>
          </w:p>
          <w:p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86730" cy="215265"/>
                      <wp:effectExtent l="0" t="8255" r="4445" b="5080"/>
                      <wp:docPr id="178" name="Grupa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215265"/>
                                <a:chOff x="0" y="0"/>
                                <a:chExt cx="55867" cy="2152"/>
                              </a:xfrm>
                            </wpg:grpSpPr>
                            <wps:wsp>
                              <wps:cNvPr id="179" name="Graphic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2152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215265"/>
                                    <a:gd name="T2" fmla="*/ 11099 w 5586730"/>
                                    <a:gd name="T3" fmla="*/ 0 h 215265"/>
                                    <a:gd name="T4" fmla="*/ 0 w 5586730"/>
                                    <a:gd name="T5" fmla="*/ 0 h 215265"/>
                                    <a:gd name="T6" fmla="*/ 0 w 5586730"/>
                                    <a:gd name="T7" fmla="*/ 214960 h 215265"/>
                                    <a:gd name="T8" fmla="*/ 11087 w 5586730"/>
                                    <a:gd name="T9" fmla="*/ 214960 h 215265"/>
                                    <a:gd name="T10" fmla="*/ 5575084 w 5586730"/>
                                    <a:gd name="T11" fmla="*/ 214972 h 215265"/>
                                    <a:gd name="T12" fmla="*/ 5586184 w 5586730"/>
                                    <a:gd name="T13" fmla="*/ 214972 h 215265"/>
                                    <a:gd name="T14" fmla="*/ 5586184 w 5586730"/>
                                    <a:gd name="T15" fmla="*/ 203873 h 215265"/>
                                    <a:gd name="T16" fmla="*/ 5586184 w 5586730"/>
                                    <a:gd name="T17" fmla="*/ 11112 h 215265"/>
                                    <a:gd name="T18" fmla="*/ 5575084 w 5586730"/>
                                    <a:gd name="T19" fmla="*/ 11112 h 215265"/>
                                    <a:gd name="T20" fmla="*/ 5575084 w 5586730"/>
                                    <a:gd name="T21" fmla="*/ 203873 h 215265"/>
                                    <a:gd name="T22" fmla="*/ 11099 w 5586730"/>
                                    <a:gd name="T23" fmla="*/ 203873 h 215265"/>
                                    <a:gd name="T24" fmla="*/ 11099 w 5586730"/>
                                    <a:gd name="T25" fmla="*/ 11099 h 215265"/>
                                    <a:gd name="T26" fmla="*/ 5586184 w 5586730"/>
                                    <a:gd name="T27" fmla="*/ 11099 h 215265"/>
                                    <a:gd name="T28" fmla="*/ 5586184 w 5586730"/>
                                    <a:gd name="T29" fmla="*/ 0 h 215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586730" h="215265">
                                      <a:moveTo>
                                        <a:pt x="5586184" y="0"/>
                                      </a:move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4960"/>
                                      </a:lnTo>
                                      <a:lnTo>
                                        <a:pt x="11087" y="214960"/>
                                      </a:lnTo>
                                      <a:lnTo>
                                        <a:pt x="5575084" y="214972"/>
                                      </a:lnTo>
                                      <a:lnTo>
                                        <a:pt x="5586184" y="214972"/>
                                      </a:lnTo>
                                      <a:lnTo>
                                        <a:pt x="5586184" y="203873"/>
                                      </a:lnTo>
                                      <a:lnTo>
                                        <a:pt x="5586184" y="11112"/>
                                      </a:lnTo>
                                      <a:lnTo>
                                        <a:pt x="5575084" y="11112"/>
                                      </a:lnTo>
                                      <a:lnTo>
                                        <a:pt x="5575084" y="203873"/>
                                      </a:lnTo>
                                      <a:lnTo>
                                        <a:pt x="11099" y="20387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78" o:spid="_x0000_s1026" style="width:439.9pt;height:16.95pt;mso-position-horizontal-relative:char;mso-position-vertical-relative:line" coordsize="55867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">
                      <v:shape id="Graphic 172" o:spid="_x0000_s1027" style="position:absolute;width:55867;height:2152;visibility:visible;mso-wrap-style:square;v-text-anchor:top" coordsize="558673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PtbsEA&#10;AADcAAAADwAAAGRycy9kb3ducmV2LnhtbERPS2vCQBC+F/wPywi91Y2KVaOriGCpl0J9nYfsmASz&#10;s8nuNsZ/7xYKvc3H95zlujOVaMn50rKC4SABQZxZXXKu4HTcvc1A+ICssbJMCh7kYb3qvSwx1fbO&#10;39QeQi5iCPsUFRQh1KmUPivIoB/YmjhyV+sMhghdLrXDeww3lRwlybs0WHJsKLCmbUHZ7fBjFDT6&#10;PP3YX9pNGPu88RPtvprGKfXa7zYLEIG68C/+c3/qOH86h99n4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z7W7BAAAA3AAAAA8AAAAAAAAAAAAAAAAAmAIAAGRycy9kb3du&#10;cmV2LnhtbFBLBQYAAAAABAAEAPUAAACGAwAAAAA=&#10;" path="m5586184,l11099,,,,,214960r11087,l5575084,214972r11100,l5586184,203873r,-192761l5575084,11112r,192761l11099,203873r,-192774l5586184,11099r,-11099xe" fillcolor="black" stroked="f">
                        <v:path arrowok="t" o:connecttype="custom" o:connectlocs="55862,0;111,0;0,0;0,2149;111,2149;55751,2149;55862,2149;55862,2038;55862,111;55751,111;55751,2038;111,2038;111,111;55862,111;55862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EC3FCE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35" w:after="51"/>
              <w:ind w:left="509" w:hanging="188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lokalizacja</w:t>
            </w:r>
            <w:proofErr w:type="spellEnd"/>
            <w:r w:rsidRPr="00EC3FCE">
              <w:rPr>
                <w:rFonts w:cs="Calibri"/>
                <w:b/>
                <w:spacing w:val="9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przedsięwzięcia</w:t>
            </w:r>
            <w:proofErr w:type="spellEnd"/>
          </w:p>
          <w:p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86730" cy="419100"/>
                      <wp:effectExtent l="0" t="8890" r="4445" b="635"/>
                      <wp:docPr id="176" name="Grupa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419100"/>
                                <a:chOff x="0" y="0"/>
                                <a:chExt cx="55867" cy="4191"/>
                              </a:xfrm>
                            </wpg:grpSpPr>
                            <wps:wsp>
                              <wps:cNvPr id="177" name="Graphic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4191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419100"/>
                                    <a:gd name="T2" fmla="*/ 5575084 w 5586730"/>
                                    <a:gd name="T3" fmla="*/ 0 h 419100"/>
                                    <a:gd name="T4" fmla="*/ 5575084 w 5586730"/>
                                    <a:gd name="T5" fmla="*/ 11099 h 419100"/>
                                    <a:gd name="T6" fmla="*/ 5575084 w 5586730"/>
                                    <a:gd name="T7" fmla="*/ 407720 h 419100"/>
                                    <a:gd name="T8" fmla="*/ 11099 w 5586730"/>
                                    <a:gd name="T9" fmla="*/ 407720 h 419100"/>
                                    <a:gd name="T10" fmla="*/ 11099 w 5586730"/>
                                    <a:gd name="T11" fmla="*/ 11099 h 419100"/>
                                    <a:gd name="T12" fmla="*/ 5575084 w 5586730"/>
                                    <a:gd name="T13" fmla="*/ 11099 h 419100"/>
                                    <a:gd name="T14" fmla="*/ 5575084 w 5586730"/>
                                    <a:gd name="T15" fmla="*/ 0 h 419100"/>
                                    <a:gd name="T16" fmla="*/ 11099 w 5586730"/>
                                    <a:gd name="T17" fmla="*/ 0 h 419100"/>
                                    <a:gd name="T18" fmla="*/ 0 w 5586730"/>
                                    <a:gd name="T19" fmla="*/ 0 h 419100"/>
                                    <a:gd name="T20" fmla="*/ 0 w 5586730"/>
                                    <a:gd name="T21" fmla="*/ 418820 h 419100"/>
                                    <a:gd name="T22" fmla="*/ 11087 w 5586730"/>
                                    <a:gd name="T23" fmla="*/ 418820 h 419100"/>
                                    <a:gd name="T24" fmla="*/ 5575084 w 5586730"/>
                                    <a:gd name="T25" fmla="*/ 418820 h 419100"/>
                                    <a:gd name="T26" fmla="*/ 5586184 w 5586730"/>
                                    <a:gd name="T27" fmla="*/ 418833 h 419100"/>
                                    <a:gd name="T28" fmla="*/ 5586184 w 5586730"/>
                                    <a:gd name="T29" fmla="*/ 407720 h 419100"/>
                                    <a:gd name="T30" fmla="*/ 5586184 w 5586730"/>
                                    <a:gd name="T31" fmla="*/ 11099 h 419100"/>
                                    <a:gd name="T32" fmla="*/ 5586184 w 5586730"/>
                                    <a:gd name="T33" fmla="*/ 0 h 419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86730" h="419100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407720"/>
                                      </a:lnTo>
                                      <a:lnTo>
                                        <a:pt x="11099" y="407720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11087" y="418820"/>
                                      </a:lnTo>
                                      <a:lnTo>
                                        <a:pt x="5575084" y="418820"/>
                                      </a:lnTo>
                                      <a:lnTo>
                                        <a:pt x="5586184" y="418833"/>
                                      </a:lnTo>
                                      <a:lnTo>
                                        <a:pt x="5586184" y="407720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76" o:spid="_x0000_s1026" style="width:439.9pt;height:33pt;mso-position-horizontal-relative:char;mso-position-vertical-relative:line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">
                      <v:shape id="Graphic 174" o:spid="_x0000_s1027" style="position:absolute;width:55867;height:4191;visibility:visible;mso-wrap-style:square;v-text-anchor:top" coordsize="558673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pkMEA&#10;AADcAAAADwAAAGRycy9kb3ducmV2LnhtbERPS2sCMRC+C/0PYQreNGuRalejlIqwVx/gdbqZza7d&#10;TJYk6ra/vhEEb/PxPWe57m0rruRD41jBZJyBIC6dbtgoOB62ozmIEJE1to5JwS8FWK9eBkvMtbvx&#10;jq77aEQK4ZCjgjrGLpcylDVZDGPXESeuct5iTNAbqT3eUrht5VuWvUuLDaeGGjv6qqn82V+sgo1p&#10;Oz0xu7+i+vYf0+JUbaqzVGr42n8uQETq41P8cBc6zZ/N4P5Mu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h6ZDBAAAA3AAAAA8AAAAAAAAAAAAAAAAAmAIAAGRycy9kb3du&#10;cmV2LnhtbFBLBQYAAAAABAAEAPUAAACGAwAAAAA=&#10;" path="m5586184,r-11100,l5575084,11099r,396621l11099,407720r,-396621l5575084,11099r,-11099l11099,,,,,418820r11087,l5575084,418820r11100,13l5586184,407720r,-396621l5586184,xe" fillcolor="black" stroked="f">
                        <v:path arrowok="t" o:connecttype="custom" o:connectlocs="55862,0;55751,0;55751,111;55751,4077;111,4077;111,111;55751,111;55751,0;111,0;0,0;0,4188;111,4188;55751,4188;55862,4188;55862,4077;55862,111;55862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D11CFF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28" w:after="51"/>
              <w:ind w:left="509" w:hanging="188"/>
              <w:rPr>
                <w:rFonts w:cs="Calibri"/>
                <w:b/>
                <w:sz w:val="18"/>
                <w:lang w:val="pl-PL"/>
              </w:rPr>
            </w:pPr>
            <w:r w:rsidRPr="00D11CFF">
              <w:rPr>
                <w:rFonts w:cs="Calibri"/>
                <w:b/>
                <w:sz w:val="18"/>
                <w:lang w:val="pl-PL"/>
              </w:rPr>
              <w:t>cele,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które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mają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być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osiągnięte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w</w:t>
            </w:r>
            <w:r w:rsidRPr="00D11CFF">
              <w:rPr>
                <w:rFonts w:cs="Calibri"/>
                <w:b/>
                <w:spacing w:val="-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związku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z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realizacją</w:t>
            </w:r>
            <w:r w:rsidRPr="00D11CFF">
              <w:rPr>
                <w:rFonts w:cs="Calibri"/>
                <w:b/>
                <w:spacing w:val="-7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przedsięwzięcia</w:t>
            </w:r>
          </w:p>
          <w:p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86730" cy="772795"/>
                      <wp:effectExtent l="0" t="5080" r="4445" b="3175"/>
                      <wp:docPr id="174" name="Grupa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772795"/>
                                <a:chOff x="0" y="0"/>
                                <a:chExt cx="55867" cy="7727"/>
                              </a:xfrm>
                            </wpg:grpSpPr>
                            <wps:wsp>
                              <wps:cNvPr id="175" name="Graphic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7728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772795"/>
                                    <a:gd name="T2" fmla="*/ 5575084 w 5586730"/>
                                    <a:gd name="T3" fmla="*/ 0 h 772795"/>
                                    <a:gd name="T4" fmla="*/ 5575084 w 5586730"/>
                                    <a:gd name="T5" fmla="*/ 11099 h 772795"/>
                                    <a:gd name="T6" fmla="*/ 5575084 w 5586730"/>
                                    <a:gd name="T7" fmla="*/ 761352 h 772795"/>
                                    <a:gd name="T8" fmla="*/ 11099 w 5586730"/>
                                    <a:gd name="T9" fmla="*/ 761352 h 772795"/>
                                    <a:gd name="T10" fmla="*/ 11099 w 5586730"/>
                                    <a:gd name="T11" fmla="*/ 11099 h 772795"/>
                                    <a:gd name="T12" fmla="*/ 5575084 w 5586730"/>
                                    <a:gd name="T13" fmla="*/ 11099 h 772795"/>
                                    <a:gd name="T14" fmla="*/ 5575084 w 5586730"/>
                                    <a:gd name="T15" fmla="*/ 0 h 772795"/>
                                    <a:gd name="T16" fmla="*/ 11099 w 5586730"/>
                                    <a:gd name="T17" fmla="*/ 0 h 772795"/>
                                    <a:gd name="T18" fmla="*/ 0 w 5586730"/>
                                    <a:gd name="T19" fmla="*/ 0 h 772795"/>
                                    <a:gd name="T20" fmla="*/ 0 w 5586730"/>
                                    <a:gd name="T21" fmla="*/ 772464 h 772795"/>
                                    <a:gd name="T22" fmla="*/ 11099 w 5586730"/>
                                    <a:gd name="T23" fmla="*/ 772464 h 772795"/>
                                    <a:gd name="T24" fmla="*/ 5575084 w 5586730"/>
                                    <a:gd name="T25" fmla="*/ 772452 h 772795"/>
                                    <a:gd name="T26" fmla="*/ 5586184 w 5586730"/>
                                    <a:gd name="T27" fmla="*/ 772452 h 772795"/>
                                    <a:gd name="T28" fmla="*/ 5586184 w 5586730"/>
                                    <a:gd name="T29" fmla="*/ 761352 h 772795"/>
                                    <a:gd name="T30" fmla="*/ 5586184 w 5586730"/>
                                    <a:gd name="T31" fmla="*/ 11099 h 772795"/>
                                    <a:gd name="T32" fmla="*/ 5586184 w 5586730"/>
                                    <a:gd name="T33" fmla="*/ 0 h 7727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86730" h="77279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761352"/>
                                      </a:lnTo>
                                      <a:lnTo>
                                        <a:pt x="11099" y="76135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2464"/>
                                      </a:lnTo>
                                      <a:lnTo>
                                        <a:pt x="11099" y="772464"/>
                                      </a:lnTo>
                                      <a:lnTo>
                                        <a:pt x="5575084" y="772452"/>
                                      </a:lnTo>
                                      <a:lnTo>
                                        <a:pt x="5586184" y="772452"/>
                                      </a:lnTo>
                                      <a:lnTo>
                                        <a:pt x="5586184" y="761352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74" o:spid="_x0000_s1026" style="width:439.9pt;height:60.85pt;mso-position-horizontal-relative:char;mso-position-vertical-relative:line" coordsize="55867,7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">
                      <v:shape id="Graphic 176" o:spid="_x0000_s1027" style="position:absolute;width:55867;height:7728;visibility:visible;mso-wrap-style:square;v-text-anchor:top" coordsize="5586730,77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5sMEA&#10;AADcAAAADwAAAGRycy9kb3ducmV2LnhtbERPS2vCQBC+C/0Pywi96UahjaSuIoVAD70YtechO27S&#10;ZmdDds3j37sFwdt8fM/Z7kfbiJ46XztWsFomIIhLp2s2Cs6nfLEB4QOyxsYxKZjIw373Mttipt3A&#10;R+qLYEQMYZ+hgiqENpPSlxVZ9EvXEkfu6jqLIcLOSN3hEMNtI9dJ8i4t1hwbKmzps6Lyr7hZBelk&#10;2JprubHfv4fLNCX58NNelHqdj4cPEIHG8BQ/3F86zk/f4P+ZeIH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GubDBAAAA3AAAAA8AAAAAAAAAAAAAAAAAmAIAAGRycy9kb3du&#10;cmV2LnhtbFBLBQYAAAAABAAEAPUAAACGAwAAAAA=&#10;" path="m5586184,r-11100,l5575084,11099r,750253l11099,761352r,-750253l5575084,11099r,-11099l11099,,,,,772464r11099,l5575084,772452r11100,l5586184,761352r,-750253l5586184,xe" fillcolor="black" stroked="f">
                        <v:path arrowok="t" o:connecttype="custom" o:connectlocs="55862,0;55751,0;55751,111;55751,7614;111,7614;111,111;55751,111;55751,0;111,0;0,0;0,7725;111,7725;55751,7725;55862,7725;55862,7614;55862,111;55862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EC3FCE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87" w:after="50"/>
              <w:ind w:left="509" w:hanging="188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etapy</w:t>
            </w:r>
            <w:proofErr w:type="spellEnd"/>
            <w:r w:rsidRPr="00EC3FCE">
              <w:rPr>
                <w:rFonts w:cs="Calibri"/>
                <w:b/>
                <w:spacing w:val="3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realizacji</w:t>
            </w:r>
            <w:proofErr w:type="spellEnd"/>
            <w:r w:rsidRPr="00EC3FCE">
              <w:rPr>
                <w:rFonts w:cs="Calibri"/>
                <w:b/>
                <w:spacing w:val="6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przedsięwzięcia</w:t>
            </w:r>
            <w:proofErr w:type="spellEnd"/>
          </w:p>
          <w:p w:rsidR="00D11CFF" w:rsidRPr="00EC3FCE" w:rsidRDefault="00D11CFF" w:rsidP="00D11CFF">
            <w:pPr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86730" cy="725805"/>
                      <wp:effectExtent l="0" t="2540" r="4445" b="5080"/>
                      <wp:docPr id="172" name="Grupa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725805"/>
                                <a:chOff x="0" y="0"/>
                                <a:chExt cx="55867" cy="7258"/>
                              </a:xfrm>
                            </wpg:grpSpPr>
                            <wps:wsp>
                              <wps:cNvPr id="173" name="Graphic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7258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725805"/>
                                    <a:gd name="T2" fmla="*/ 5575084 w 5586730"/>
                                    <a:gd name="T3" fmla="*/ 0 h 725805"/>
                                    <a:gd name="T4" fmla="*/ 5575084 w 5586730"/>
                                    <a:gd name="T5" fmla="*/ 11099 h 725805"/>
                                    <a:gd name="T6" fmla="*/ 5575084 w 5586730"/>
                                    <a:gd name="T7" fmla="*/ 714235 h 725805"/>
                                    <a:gd name="T8" fmla="*/ 11099 w 5586730"/>
                                    <a:gd name="T9" fmla="*/ 714235 h 725805"/>
                                    <a:gd name="T10" fmla="*/ 11099 w 5586730"/>
                                    <a:gd name="T11" fmla="*/ 11099 h 725805"/>
                                    <a:gd name="T12" fmla="*/ 5575084 w 5586730"/>
                                    <a:gd name="T13" fmla="*/ 11099 h 725805"/>
                                    <a:gd name="T14" fmla="*/ 5575084 w 5586730"/>
                                    <a:gd name="T15" fmla="*/ 0 h 725805"/>
                                    <a:gd name="T16" fmla="*/ 11099 w 5586730"/>
                                    <a:gd name="T17" fmla="*/ 0 h 725805"/>
                                    <a:gd name="T18" fmla="*/ 0 w 5586730"/>
                                    <a:gd name="T19" fmla="*/ 0 h 725805"/>
                                    <a:gd name="T20" fmla="*/ 0 w 5586730"/>
                                    <a:gd name="T21" fmla="*/ 725322 h 725805"/>
                                    <a:gd name="T22" fmla="*/ 11087 w 5586730"/>
                                    <a:gd name="T23" fmla="*/ 725322 h 725805"/>
                                    <a:gd name="T24" fmla="*/ 5586184 w 5586730"/>
                                    <a:gd name="T25" fmla="*/ 725335 h 725805"/>
                                    <a:gd name="T26" fmla="*/ 5586184 w 5586730"/>
                                    <a:gd name="T27" fmla="*/ 714235 h 725805"/>
                                    <a:gd name="T28" fmla="*/ 5586184 w 5586730"/>
                                    <a:gd name="T29" fmla="*/ 11099 h 725805"/>
                                    <a:gd name="T30" fmla="*/ 5586184 w 5586730"/>
                                    <a:gd name="T31" fmla="*/ 0 h 725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86730" h="725805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714235"/>
                                      </a:lnTo>
                                      <a:lnTo>
                                        <a:pt x="11099" y="714235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5322"/>
                                      </a:lnTo>
                                      <a:lnTo>
                                        <a:pt x="11087" y="725322"/>
                                      </a:lnTo>
                                      <a:lnTo>
                                        <a:pt x="5586184" y="725335"/>
                                      </a:lnTo>
                                      <a:lnTo>
                                        <a:pt x="5586184" y="714235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72" o:spid="_x0000_s1026" style="width:439.9pt;height:57.15pt;mso-position-horizontal-relative:char;mso-position-vertical-relative:line" coordsize="55867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">
                      <v:shape id="Graphic 178" o:spid="_x0000_s1027" style="position:absolute;width:55867;height:7258;visibility:visible;mso-wrap-style:square;v-text-anchor:top" coordsize="5586730,72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HQcMA&#10;AADcAAAADwAAAGRycy9kb3ducmV2LnhtbERPW2vCMBR+H/gfwhH2puksuNEZZXhBYTBYNwZ7Ozan&#10;TVlzUpJM6783A2Fv5+O7nsVqsJ04kQ+tYwUP0wwEceV0y42Cz4/d5AlEiMgaO8ek4EIBVsvR3QIL&#10;7c78TqcyNiKFcChQgYmxL6QMlSGLYep64sTVzluMCfpGao/nFG47OcuyubTYcmow2NPaUPVT/loF&#10;7eabrfl6y8vttj6+Xuq9x2Ou1P14eHkGEWmI/+Kb+6DT/Mcc/p5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1HQcMAAADcAAAADwAAAAAAAAAAAAAAAACYAgAAZHJzL2Rv&#10;d25yZXYueG1sUEsFBgAAAAAEAAQA9QAAAIgDAAAAAA==&#10;" path="m5586184,r-11100,l5575084,11099r,703136l11099,714235r,-703136l5575084,11099r,-11099l11099,,,,,725322r11087,l5586184,725335r,-11100l5586184,11099r,-11099xe" fillcolor="black" stroked="f">
                        <v:path arrowok="t" o:connecttype="custom" o:connectlocs="55862,0;55751,0;55751,111;55751,7142;111,7142;111,111;55751,111;55751,0;111,0;0,0;0,7253;111,7253;55862,7253;55862,7142;55862,111;55862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D11CFF" w:rsidRDefault="00D11CFF" w:rsidP="00D11CFF">
            <w:pPr>
              <w:numPr>
                <w:ilvl w:val="0"/>
                <w:numId w:val="23"/>
              </w:numPr>
              <w:tabs>
                <w:tab w:val="left" w:pos="509"/>
              </w:tabs>
              <w:suppressAutoHyphens w:val="0"/>
              <w:spacing w:before="107"/>
              <w:ind w:left="509" w:hanging="188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6304" behindDoc="1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227965</wp:posOffset>
                      </wp:positionV>
                      <wp:extent cx="5586730" cy="419100"/>
                      <wp:effectExtent l="2540" t="1905" r="1905" b="7620"/>
                      <wp:wrapNone/>
                      <wp:docPr id="170" name="Grupa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6730" cy="419100"/>
                                <a:chOff x="0" y="0"/>
                                <a:chExt cx="55867" cy="4191"/>
                              </a:xfrm>
                            </wpg:grpSpPr>
                            <wps:wsp>
                              <wps:cNvPr id="171" name="Graphic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867" cy="4191"/>
                                </a:xfrm>
                                <a:custGeom>
                                  <a:avLst/>
                                  <a:gdLst>
                                    <a:gd name="T0" fmla="*/ 5586184 w 5586730"/>
                                    <a:gd name="T1" fmla="*/ 0 h 419100"/>
                                    <a:gd name="T2" fmla="*/ 5575084 w 5586730"/>
                                    <a:gd name="T3" fmla="*/ 0 h 419100"/>
                                    <a:gd name="T4" fmla="*/ 5575084 w 5586730"/>
                                    <a:gd name="T5" fmla="*/ 11099 h 419100"/>
                                    <a:gd name="T6" fmla="*/ 5575084 w 5586730"/>
                                    <a:gd name="T7" fmla="*/ 407733 h 419100"/>
                                    <a:gd name="T8" fmla="*/ 11099 w 5586730"/>
                                    <a:gd name="T9" fmla="*/ 407733 h 419100"/>
                                    <a:gd name="T10" fmla="*/ 11099 w 5586730"/>
                                    <a:gd name="T11" fmla="*/ 11099 h 419100"/>
                                    <a:gd name="T12" fmla="*/ 5575084 w 5586730"/>
                                    <a:gd name="T13" fmla="*/ 11099 h 419100"/>
                                    <a:gd name="T14" fmla="*/ 5575084 w 5586730"/>
                                    <a:gd name="T15" fmla="*/ 0 h 419100"/>
                                    <a:gd name="T16" fmla="*/ 11099 w 5586730"/>
                                    <a:gd name="T17" fmla="*/ 0 h 419100"/>
                                    <a:gd name="T18" fmla="*/ 0 w 5586730"/>
                                    <a:gd name="T19" fmla="*/ 0 h 419100"/>
                                    <a:gd name="T20" fmla="*/ 0 w 5586730"/>
                                    <a:gd name="T21" fmla="*/ 418820 h 419100"/>
                                    <a:gd name="T22" fmla="*/ 11087 w 5586730"/>
                                    <a:gd name="T23" fmla="*/ 418820 h 419100"/>
                                    <a:gd name="T24" fmla="*/ 5586184 w 5586730"/>
                                    <a:gd name="T25" fmla="*/ 418833 h 419100"/>
                                    <a:gd name="T26" fmla="*/ 5586184 w 5586730"/>
                                    <a:gd name="T27" fmla="*/ 407733 h 419100"/>
                                    <a:gd name="T28" fmla="*/ 5586184 w 5586730"/>
                                    <a:gd name="T29" fmla="*/ 11099 h 419100"/>
                                    <a:gd name="T30" fmla="*/ 5586184 w 5586730"/>
                                    <a:gd name="T31" fmla="*/ 0 h 419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86730" h="419100">
                                      <a:moveTo>
                                        <a:pt x="5586184" y="0"/>
                                      </a:moveTo>
                                      <a:lnTo>
                                        <a:pt x="5575084" y="0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407733"/>
                                      </a:lnTo>
                                      <a:lnTo>
                                        <a:pt x="11099" y="407733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5575084" y="11099"/>
                                      </a:lnTo>
                                      <a:lnTo>
                                        <a:pt x="5575084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8820"/>
                                      </a:lnTo>
                                      <a:lnTo>
                                        <a:pt x="11087" y="418820"/>
                                      </a:lnTo>
                                      <a:lnTo>
                                        <a:pt x="5586184" y="418833"/>
                                      </a:lnTo>
                                      <a:lnTo>
                                        <a:pt x="5586184" y="407733"/>
                                      </a:lnTo>
                                      <a:lnTo>
                                        <a:pt x="5586184" y="11099"/>
                                      </a:lnTo>
                                      <a:lnTo>
                                        <a:pt x="5586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70" o:spid="_x0000_s1026" style="position:absolute;margin-left:14.2pt;margin-top:17.95pt;width:439.9pt;height:33pt;z-index:-251570176;mso-wrap-distance-left:0;mso-wrap-distance-right:0" coordsize="5586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">
                      <v:shape id="Graphic 180" o:spid="_x0000_s1027" style="position:absolute;width:55867;height:4191;visibility:visible;mso-wrap-style:square;v-text-anchor:top" coordsize="558673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Uf8EA&#10;AADcAAAADwAAAGRycy9kb3ducmV2LnhtbERP32vCMBB+H/g/hBN8m2mHbFqNIorQV91gr2dzTavN&#10;pSSZ1v31y2Cwt/v4ft5qM9hO3MiH1rGCfJqBIK6cbtko+Hg/PM9BhIissXNMCh4UYLMePa2w0O7O&#10;R7qdohEphEOBCpoY+0LKUDVkMUxdT5y42nmLMUFvpPZ4T+G2ky9Z9iottpwaGuxp11B1PX1ZBXvT&#10;9To3x++yPvvFrPys9/VFKjUZD9sliEhD/Bf/uUud5r/l8PtMu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E1H/BAAAA3AAAAA8AAAAAAAAAAAAAAAAAmAIAAGRycy9kb3du&#10;cmV2LnhtbFBLBQYAAAAABAAEAPUAAACGAwAAAAA=&#10;" path="m5586184,r-11100,l5575084,11099r,396634l11099,407733r,-396634l5575084,11099r,-11099l11099,,,,,418820r11087,l5586184,418833r,-11100l5586184,11099r,-11099xe" fillcolor="black" stroked="f">
                        <v:path arrowok="t" o:connecttype="custom" o:connectlocs="55862,0;55751,0;55751,111;55751,4077;111,4077;111,111;55751,111;55751,0;111,0;0,0;0,4188;111,4188;55862,4188;55862,4077;55862,111;55862,0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data</w:t>
            </w:r>
            <w:r w:rsidRPr="00D11CFF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rozpoczęcia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zakończenia</w:t>
            </w:r>
            <w:r w:rsidRPr="00D11CFF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realizacji</w:t>
            </w:r>
            <w:r w:rsidRPr="00D11CFF">
              <w:rPr>
                <w:rFonts w:cs="Calibri"/>
                <w:b/>
                <w:spacing w:val="3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przedsięwzięcia</w:t>
            </w:r>
          </w:p>
        </w:tc>
      </w:tr>
      <w:tr w:rsidR="00D11CFF" w:rsidRPr="00EC3FCE" w:rsidTr="00D11CFF">
        <w:trPr>
          <w:trHeight w:val="366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</w:tcPr>
          <w:p w:rsidR="00D11CFF" w:rsidRPr="00D11CFF" w:rsidRDefault="00D11CFF" w:rsidP="00D11CFF">
            <w:pPr>
              <w:suppressAutoHyphens w:val="0"/>
              <w:spacing w:before="2"/>
              <w:ind w:left="325"/>
              <w:rPr>
                <w:rFonts w:cs="Calibri"/>
                <w:b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E.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Informacje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dotyczące</w:t>
            </w:r>
            <w:r w:rsidRPr="00D11CFF">
              <w:rPr>
                <w:rFonts w:cs="Calibri"/>
                <w:b/>
                <w:spacing w:val="6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osoby</w:t>
            </w:r>
            <w:r w:rsidRPr="00D11CFF">
              <w:rPr>
                <w:rFonts w:cs="Calibri"/>
                <w:b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upoważnionej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do</w:t>
            </w:r>
            <w:r w:rsidRPr="00D11CFF">
              <w:rPr>
                <w:rFonts w:cs="Calibri"/>
                <w:b/>
                <w:spacing w:val="8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przedstawienia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21"/>
                <w:lang w:val="pl-PL"/>
              </w:rPr>
              <w:t>informacji</w:t>
            </w:r>
          </w:p>
        </w:tc>
      </w:tr>
      <w:tr w:rsidR="00D11CFF" w:rsidRPr="00EC3FCE" w:rsidTr="00D11CFF">
        <w:trPr>
          <w:trHeight w:val="155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20"/>
              <w:rPr>
                <w:rFonts w:cs="Calibri"/>
                <w:b/>
                <w:sz w:val="18"/>
                <w:lang w:val="pl-PL"/>
              </w:rPr>
            </w:pPr>
          </w:p>
          <w:p w:rsidR="00D11CFF" w:rsidRPr="00EC3FCE" w:rsidRDefault="00D11CFF" w:rsidP="00D11CFF">
            <w:pPr>
              <w:tabs>
                <w:tab w:val="left" w:pos="5296"/>
              </w:tabs>
              <w:suppressAutoHyphens w:val="0"/>
              <w:spacing w:after="2"/>
              <w:ind w:left="321"/>
              <w:rPr>
                <w:rFonts w:cs="Calibri"/>
                <w:b/>
                <w:sz w:val="18"/>
              </w:rPr>
            </w:pPr>
            <w:proofErr w:type="spellStart"/>
            <w:r w:rsidRPr="00EC3FCE">
              <w:rPr>
                <w:rFonts w:cs="Calibri"/>
                <w:b/>
                <w:sz w:val="18"/>
              </w:rPr>
              <w:t>Imię</w:t>
            </w:r>
            <w:proofErr w:type="spellEnd"/>
            <w:r w:rsidRPr="00EC3FCE">
              <w:rPr>
                <w:rFonts w:cs="Calibri"/>
                <w:b/>
                <w:spacing w:val="-4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8"/>
              </w:rPr>
              <w:t>i</w:t>
            </w:r>
            <w:proofErr w:type="spellEnd"/>
            <w:r w:rsidRPr="00EC3FCE">
              <w:rPr>
                <w:rFonts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nazwisko</w:t>
            </w:r>
            <w:proofErr w:type="spellEnd"/>
            <w:r w:rsidRPr="00EC3FCE">
              <w:rPr>
                <w:rFonts w:cs="Calibri"/>
                <w:b/>
                <w:sz w:val="18"/>
              </w:rPr>
              <w:tab/>
            </w:r>
            <w:proofErr w:type="spellStart"/>
            <w:r w:rsidRPr="00EC3FCE">
              <w:rPr>
                <w:rFonts w:cs="Calibri"/>
                <w:b/>
                <w:sz w:val="18"/>
              </w:rPr>
              <w:t>Numer</w:t>
            </w:r>
            <w:proofErr w:type="spellEnd"/>
            <w:r w:rsidRPr="00EC3FCE">
              <w:rPr>
                <w:rFonts w:cs="Calibri"/>
                <w:b/>
                <w:spacing w:val="-10"/>
                <w:sz w:val="18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8"/>
              </w:rPr>
              <w:t>telefonu</w:t>
            </w:r>
            <w:proofErr w:type="spellEnd"/>
          </w:p>
          <w:p w:rsidR="00D11CFF" w:rsidRPr="00EC3FCE" w:rsidRDefault="00D11CFF" w:rsidP="00D11CFF">
            <w:pPr>
              <w:tabs>
                <w:tab w:val="left" w:pos="5255"/>
              </w:tabs>
              <w:suppressAutoHyphens w:val="0"/>
              <w:ind w:left="280"/>
              <w:rPr>
                <w:rFonts w:cs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26970" cy="163830"/>
                      <wp:effectExtent l="0" t="3810" r="1905" b="3810"/>
                      <wp:docPr id="168" name="Grupa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6970" cy="163830"/>
                                <a:chOff x="0" y="0"/>
                                <a:chExt cx="24269" cy="1638"/>
                              </a:xfrm>
                            </wpg:grpSpPr>
                            <wps:wsp>
                              <wps:cNvPr id="169" name="Graphic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269" cy="1638"/>
                                </a:xfrm>
                                <a:custGeom>
                                  <a:avLst/>
                                  <a:gdLst>
                                    <a:gd name="T0" fmla="*/ 2426970 w 2426970"/>
                                    <a:gd name="T1" fmla="*/ 11087 h 163830"/>
                                    <a:gd name="T2" fmla="*/ 2426957 w 2426970"/>
                                    <a:gd name="T3" fmla="*/ 0 h 163830"/>
                                    <a:gd name="T4" fmla="*/ 2415870 w 2426970"/>
                                    <a:gd name="T5" fmla="*/ 0 h 163830"/>
                                    <a:gd name="T6" fmla="*/ 2415870 w 2426970"/>
                                    <a:gd name="T7" fmla="*/ 11099 h 163830"/>
                                    <a:gd name="T8" fmla="*/ 2415870 w 2426970"/>
                                    <a:gd name="T9" fmla="*/ 152539 h 163830"/>
                                    <a:gd name="T10" fmla="*/ 11099 w 2426970"/>
                                    <a:gd name="T11" fmla="*/ 152539 h 163830"/>
                                    <a:gd name="T12" fmla="*/ 11099 w 2426970"/>
                                    <a:gd name="T13" fmla="*/ 11099 h 163830"/>
                                    <a:gd name="T14" fmla="*/ 2415870 w 2426970"/>
                                    <a:gd name="T15" fmla="*/ 11099 h 163830"/>
                                    <a:gd name="T16" fmla="*/ 2415870 w 2426970"/>
                                    <a:gd name="T17" fmla="*/ 0 h 163830"/>
                                    <a:gd name="T18" fmla="*/ 11099 w 2426970"/>
                                    <a:gd name="T19" fmla="*/ 0 h 163830"/>
                                    <a:gd name="T20" fmla="*/ 0 w 2426970"/>
                                    <a:gd name="T21" fmla="*/ 0 h 163830"/>
                                    <a:gd name="T22" fmla="*/ 0 w 2426970"/>
                                    <a:gd name="T23" fmla="*/ 163652 h 163830"/>
                                    <a:gd name="T24" fmla="*/ 11099 w 2426970"/>
                                    <a:gd name="T25" fmla="*/ 163652 h 163830"/>
                                    <a:gd name="T26" fmla="*/ 2415870 w 2426970"/>
                                    <a:gd name="T27" fmla="*/ 163639 h 163830"/>
                                    <a:gd name="T28" fmla="*/ 2426957 w 2426970"/>
                                    <a:gd name="T29" fmla="*/ 163639 h 163830"/>
                                    <a:gd name="T30" fmla="*/ 2426970 w 2426970"/>
                                    <a:gd name="T31" fmla="*/ 11087 h 163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26970" h="163830">
                                      <a:moveTo>
                                        <a:pt x="2426970" y="11087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39"/>
                                      </a:lnTo>
                                      <a:lnTo>
                                        <a:pt x="11099" y="1525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70" y="163639"/>
                                      </a:lnTo>
                                      <a:lnTo>
                                        <a:pt x="2426957" y="163639"/>
                                      </a:lnTo>
                                      <a:lnTo>
                                        <a:pt x="2426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68" o:spid="_x0000_s1026" style="width:191.1pt;height:12.9pt;mso-position-horizontal-relative:char;mso-position-vertical-relative:line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">
                      <v:shape id="Graphic 182" o:spid="_x0000_s1027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NB/8IA&#10;AADcAAAADwAAAGRycy9kb3ducmV2LnhtbERP32vCMBB+F/wfwg32IjPVB92qqYggEzaEqeDr0dzS&#10;0uZSkli7/34ZDHy7j+/nrTeDbUVPPtSOFcymGQji0umajYLLef/yCiJEZI2tY1LwQwE2xXi0xly7&#10;O39Rf4pGpBAOOSqoYuxyKUNZkcUwdR1x4r6dtxgT9EZqj/cUbls5z7KFtFhzaqiwo11FZXO6WQXm&#10;IJf9cT979+bjU/u5nuC1mSj1/DRsVyAiDfEh/ncfdJq/eIO/Z9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0H/wgAAANwAAAAPAAAAAAAAAAAAAAAAAJgCAABkcnMvZG93&#10;bnJldi54bWxQSwUGAAAAAAQABAD1AAAAhwMAAAAA&#10;" path="m2426970,11087l2426957,r-11087,l2415870,11099r,141440l11099,152539r,-141440l2415870,11099r,-11099l11099,,,,,163652r11099,l2415870,163639r11087,l2426970,11087xe" fillcolor="black" stroked="f">
                        <v:path arrowok="t" o:connecttype="custom" o:connectlocs="24269,111;24269,0;24158,0;24158,111;24158,1525;111,1525;111,111;24158,111;24158,0;111,0;0,0;0,1636;111,1636;24158,1636;24269,1636;24269,111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  <w:r w:rsidRPr="00EC3FCE">
              <w:rPr>
                <w:rFonts w:cs="Calibri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27605" cy="163830"/>
                      <wp:effectExtent l="6350" t="3810" r="4445" b="3810"/>
                      <wp:docPr id="166" name="Grupa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7605" cy="163830"/>
                                <a:chOff x="0" y="0"/>
                                <a:chExt cx="24276" cy="1638"/>
                              </a:xfrm>
                            </wpg:grpSpPr>
                            <wps:wsp>
                              <wps:cNvPr id="167" name="Graphic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269" cy="1638"/>
                                </a:xfrm>
                                <a:custGeom>
                                  <a:avLst/>
                                  <a:gdLst>
                                    <a:gd name="T0" fmla="*/ 2426970 w 2426970"/>
                                    <a:gd name="T1" fmla="*/ 11087 h 163830"/>
                                    <a:gd name="T2" fmla="*/ 2426957 w 2426970"/>
                                    <a:gd name="T3" fmla="*/ 0 h 163830"/>
                                    <a:gd name="T4" fmla="*/ 2415870 w 2426970"/>
                                    <a:gd name="T5" fmla="*/ 0 h 163830"/>
                                    <a:gd name="T6" fmla="*/ 2415870 w 2426970"/>
                                    <a:gd name="T7" fmla="*/ 11099 h 163830"/>
                                    <a:gd name="T8" fmla="*/ 2415870 w 2426970"/>
                                    <a:gd name="T9" fmla="*/ 152539 h 163830"/>
                                    <a:gd name="T10" fmla="*/ 11099 w 2426970"/>
                                    <a:gd name="T11" fmla="*/ 152539 h 163830"/>
                                    <a:gd name="T12" fmla="*/ 11099 w 2426970"/>
                                    <a:gd name="T13" fmla="*/ 11099 h 163830"/>
                                    <a:gd name="T14" fmla="*/ 2415870 w 2426970"/>
                                    <a:gd name="T15" fmla="*/ 11099 h 163830"/>
                                    <a:gd name="T16" fmla="*/ 2415870 w 2426970"/>
                                    <a:gd name="T17" fmla="*/ 0 h 163830"/>
                                    <a:gd name="T18" fmla="*/ 11099 w 2426970"/>
                                    <a:gd name="T19" fmla="*/ 0 h 163830"/>
                                    <a:gd name="T20" fmla="*/ 0 w 2426970"/>
                                    <a:gd name="T21" fmla="*/ 0 h 163830"/>
                                    <a:gd name="T22" fmla="*/ 0 w 2426970"/>
                                    <a:gd name="T23" fmla="*/ 163652 h 163830"/>
                                    <a:gd name="T24" fmla="*/ 11099 w 2426970"/>
                                    <a:gd name="T25" fmla="*/ 163652 h 163830"/>
                                    <a:gd name="T26" fmla="*/ 2415870 w 2426970"/>
                                    <a:gd name="T27" fmla="*/ 163639 h 163830"/>
                                    <a:gd name="T28" fmla="*/ 2426957 w 2426970"/>
                                    <a:gd name="T29" fmla="*/ 163639 h 163830"/>
                                    <a:gd name="T30" fmla="*/ 2426970 w 2426970"/>
                                    <a:gd name="T31" fmla="*/ 11087 h 163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26970" h="163830">
                                      <a:moveTo>
                                        <a:pt x="2426970" y="11087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39"/>
                                      </a:lnTo>
                                      <a:lnTo>
                                        <a:pt x="11099" y="1525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70" y="163639"/>
                                      </a:lnTo>
                                      <a:lnTo>
                                        <a:pt x="2426957" y="163639"/>
                                      </a:lnTo>
                                      <a:lnTo>
                                        <a:pt x="2426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66" o:spid="_x0000_s1026" style="width:191.15pt;height:12.9pt;mso-position-horizontal-relative:char;mso-position-vertical-relative:line" coordsize="24276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">
                      <v:shape id="Graphic 184" o:spid="_x0000_s1027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wFsIA&#10;AADcAAAADwAAAGRycy9kb3ducmV2LnhtbERP32vCMBB+F/wfwgm+lJnqQzs6owxBLGwMdIO9Hs0t&#10;LTaXksTa/ffLYLC3+/h+3nY/2V6M5EPnWMF6lYMgbpzu2Cj4eD8+PIIIEVlj75gUfFOA/W4+22Kl&#10;3Z3PNF6iESmEQ4UK2hiHSsrQtGQxrNxAnLgv5y3GBL2R2uM9hdtebvK8kBY7Tg0tDnRoqbleblaB&#10;qWU5vh3XJ29eXrXf6Aw/r5lSy8X0/AQi0hT/xX/uWqf5RQm/z6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HAWwgAAANwAAAAPAAAAAAAAAAAAAAAAAJgCAABkcnMvZG93&#10;bnJldi54bWxQSwUGAAAAAAQABAD1AAAAhwMAAAAA&#10;" path="m2426970,11087l2426957,r-11087,l2415870,11099r,141440l11099,152539r,-141440l2415870,11099r,-11099l11099,,,,,163652r11099,l2415870,163639r11087,l2426970,11087xe" fillcolor="black" stroked="f">
                        <v:path arrowok="t" o:connecttype="custom" o:connectlocs="24269,111;24269,0;24158,0;24158,111;24158,1525;111,1525;111,111;24158,111;24158,0;111,0;0,0;0,1636;111,1636;24158,1636;24269,1636;24269,111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11CFF" w:rsidRPr="00D11CFF" w:rsidRDefault="00D11CFF" w:rsidP="00D11CFF">
            <w:pPr>
              <w:tabs>
                <w:tab w:val="left" w:pos="5297"/>
              </w:tabs>
              <w:suppressAutoHyphens w:val="0"/>
              <w:ind w:left="321"/>
              <w:rPr>
                <w:rFonts w:cs="Calibri"/>
                <w:b/>
                <w:sz w:val="18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140970</wp:posOffset>
                      </wp:positionV>
                      <wp:extent cx="2426970" cy="163830"/>
                      <wp:effectExtent l="2540" t="1905" r="8890" b="5715"/>
                      <wp:wrapNone/>
                      <wp:docPr id="164" name="Grupa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6970" cy="163830"/>
                                <a:chOff x="0" y="0"/>
                                <a:chExt cx="24269" cy="1638"/>
                              </a:xfrm>
                            </wpg:grpSpPr>
                            <wps:wsp>
                              <wps:cNvPr id="165" name="Graphic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269" cy="1638"/>
                                </a:xfrm>
                                <a:custGeom>
                                  <a:avLst/>
                                  <a:gdLst>
                                    <a:gd name="T0" fmla="*/ 2426970 w 2426970"/>
                                    <a:gd name="T1" fmla="*/ 11087 h 163830"/>
                                    <a:gd name="T2" fmla="*/ 2426957 w 2426970"/>
                                    <a:gd name="T3" fmla="*/ 0 h 163830"/>
                                    <a:gd name="T4" fmla="*/ 2415870 w 2426970"/>
                                    <a:gd name="T5" fmla="*/ 0 h 163830"/>
                                    <a:gd name="T6" fmla="*/ 2415870 w 2426970"/>
                                    <a:gd name="T7" fmla="*/ 11099 h 163830"/>
                                    <a:gd name="T8" fmla="*/ 2415870 w 2426970"/>
                                    <a:gd name="T9" fmla="*/ 152539 h 163830"/>
                                    <a:gd name="T10" fmla="*/ 11099 w 2426970"/>
                                    <a:gd name="T11" fmla="*/ 152539 h 163830"/>
                                    <a:gd name="T12" fmla="*/ 11099 w 2426970"/>
                                    <a:gd name="T13" fmla="*/ 11099 h 163830"/>
                                    <a:gd name="T14" fmla="*/ 2415870 w 2426970"/>
                                    <a:gd name="T15" fmla="*/ 11099 h 163830"/>
                                    <a:gd name="T16" fmla="*/ 2415870 w 2426970"/>
                                    <a:gd name="T17" fmla="*/ 0 h 163830"/>
                                    <a:gd name="T18" fmla="*/ 11099 w 2426970"/>
                                    <a:gd name="T19" fmla="*/ 0 h 163830"/>
                                    <a:gd name="T20" fmla="*/ 0 w 2426970"/>
                                    <a:gd name="T21" fmla="*/ 0 h 163830"/>
                                    <a:gd name="T22" fmla="*/ 0 w 2426970"/>
                                    <a:gd name="T23" fmla="*/ 163652 h 163830"/>
                                    <a:gd name="T24" fmla="*/ 11099 w 2426970"/>
                                    <a:gd name="T25" fmla="*/ 163652 h 163830"/>
                                    <a:gd name="T26" fmla="*/ 2415870 w 2426970"/>
                                    <a:gd name="T27" fmla="*/ 163639 h 163830"/>
                                    <a:gd name="T28" fmla="*/ 2426957 w 2426970"/>
                                    <a:gd name="T29" fmla="*/ 163639 h 163830"/>
                                    <a:gd name="T30" fmla="*/ 2426970 w 2426970"/>
                                    <a:gd name="T31" fmla="*/ 11087 h 1638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26970" h="163830">
                                      <a:moveTo>
                                        <a:pt x="2426970" y="11087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152539"/>
                                      </a:lnTo>
                                      <a:lnTo>
                                        <a:pt x="11099" y="152539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3652"/>
                                      </a:lnTo>
                                      <a:lnTo>
                                        <a:pt x="11099" y="163652"/>
                                      </a:lnTo>
                                      <a:lnTo>
                                        <a:pt x="2415870" y="163639"/>
                                      </a:lnTo>
                                      <a:lnTo>
                                        <a:pt x="2426957" y="163639"/>
                                      </a:lnTo>
                                      <a:lnTo>
                                        <a:pt x="2426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64" o:spid="_x0000_s1026" style="position:absolute;margin-left:14.2pt;margin-top:11.1pt;width:191.1pt;height:12.9pt;z-index:-251569152;mso-wrap-distance-left:0;mso-wrap-distance-right:0" coordsize="2426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">
                      <v:shape id="Graphic 186" o:spid="_x0000_s1027" style="position:absolute;width:24269;height:1638;visibility:visible;mso-wrap-style:square;v-text-anchor:top" coordsize="2426970,163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5L+sIA&#10;AADcAAAADwAAAGRycy9kb3ducmV2LnhtbERP32vCMBB+F/wfwg18kZkq6EZnKjIQBYcwFfZ6NLe0&#10;tLmUJKv1vzeDwd7u4/t5681gW9GTD7VjBfNZBoK4dLpmo+B62T2/gggRWWPrmBTcKcCmGI/WmGt3&#10;40/qz9GIFMIhRwVVjF0uZSgrshhmriNO3LfzFmOC3kjt8ZbCbSsXWbaSFmtODRV29F5R2Zx/rAJz&#10;kC/9aTffe3P80H6hp/jVTJWaPA3bNxCRhvgv/nMfdJq/WsLvM+kC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7kv6wgAAANwAAAAPAAAAAAAAAAAAAAAAAJgCAABkcnMvZG93&#10;bnJldi54bWxQSwUGAAAAAAQABAD1AAAAhwMAAAAA&#10;" path="m2426970,11087l2426957,r-11087,l2415870,11099r,141440l11099,152539r,-141440l2415870,11099r,-11099l11099,,,,,163652r11099,l2415870,163639r11087,l2426970,11087xe" fillcolor="black" stroked="f">
                        <v:path arrowok="t" o:connecttype="custom" o:connectlocs="24269,111;24269,0;24158,0;24158,111;24158,1525;111,1525;111,111;24158,111;24158,0;111,0;0,0;0,1636;111,1636;24158,1636;24269,1636;24269,111" o:connectangles="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48352" behindDoc="1" locked="0" layoutInCell="1" allowOverlap="1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140970</wp:posOffset>
                      </wp:positionV>
                      <wp:extent cx="2427605" cy="316230"/>
                      <wp:effectExtent l="8890" t="1905" r="1905" b="5715"/>
                      <wp:wrapNone/>
                      <wp:docPr id="162" name="Grupa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7605" cy="316230"/>
                                <a:chOff x="0" y="0"/>
                                <a:chExt cx="24276" cy="3162"/>
                              </a:xfrm>
                            </wpg:grpSpPr>
                            <wps:wsp>
                              <wps:cNvPr id="163" name="Graphic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269" cy="3162"/>
                                </a:xfrm>
                                <a:custGeom>
                                  <a:avLst/>
                                  <a:gdLst>
                                    <a:gd name="T0" fmla="*/ 2426970 w 2426970"/>
                                    <a:gd name="T1" fmla="*/ 11087 h 316230"/>
                                    <a:gd name="T2" fmla="*/ 2426957 w 2426970"/>
                                    <a:gd name="T3" fmla="*/ 0 h 316230"/>
                                    <a:gd name="T4" fmla="*/ 2415870 w 2426970"/>
                                    <a:gd name="T5" fmla="*/ 0 h 316230"/>
                                    <a:gd name="T6" fmla="*/ 2415870 w 2426970"/>
                                    <a:gd name="T7" fmla="*/ 11099 h 316230"/>
                                    <a:gd name="T8" fmla="*/ 2415870 w 2426970"/>
                                    <a:gd name="T9" fmla="*/ 305092 h 316230"/>
                                    <a:gd name="T10" fmla="*/ 11099 w 2426970"/>
                                    <a:gd name="T11" fmla="*/ 305092 h 316230"/>
                                    <a:gd name="T12" fmla="*/ 11099 w 2426970"/>
                                    <a:gd name="T13" fmla="*/ 11099 h 316230"/>
                                    <a:gd name="T14" fmla="*/ 2415870 w 2426970"/>
                                    <a:gd name="T15" fmla="*/ 11099 h 316230"/>
                                    <a:gd name="T16" fmla="*/ 2415870 w 2426970"/>
                                    <a:gd name="T17" fmla="*/ 0 h 316230"/>
                                    <a:gd name="T18" fmla="*/ 11099 w 2426970"/>
                                    <a:gd name="T19" fmla="*/ 0 h 316230"/>
                                    <a:gd name="T20" fmla="*/ 0 w 2426970"/>
                                    <a:gd name="T21" fmla="*/ 0 h 316230"/>
                                    <a:gd name="T22" fmla="*/ 0 w 2426970"/>
                                    <a:gd name="T23" fmla="*/ 316204 h 316230"/>
                                    <a:gd name="T24" fmla="*/ 11099 w 2426970"/>
                                    <a:gd name="T25" fmla="*/ 316204 h 316230"/>
                                    <a:gd name="T26" fmla="*/ 2415870 w 2426970"/>
                                    <a:gd name="T27" fmla="*/ 316191 h 316230"/>
                                    <a:gd name="T28" fmla="*/ 2426957 w 2426970"/>
                                    <a:gd name="T29" fmla="*/ 316191 h 316230"/>
                                    <a:gd name="T30" fmla="*/ 2426970 w 2426970"/>
                                    <a:gd name="T31" fmla="*/ 11087 h 316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426970" h="316230">
                                      <a:moveTo>
                                        <a:pt x="2426970" y="11087"/>
                                      </a:moveTo>
                                      <a:lnTo>
                                        <a:pt x="2426957" y="0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305092"/>
                                      </a:lnTo>
                                      <a:lnTo>
                                        <a:pt x="11099" y="305092"/>
                                      </a:lnTo>
                                      <a:lnTo>
                                        <a:pt x="11099" y="11099"/>
                                      </a:lnTo>
                                      <a:lnTo>
                                        <a:pt x="2415870" y="11099"/>
                                      </a:lnTo>
                                      <a:lnTo>
                                        <a:pt x="2415870" y="0"/>
                                      </a:lnTo>
                                      <a:lnTo>
                                        <a:pt x="110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204"/>
                                      </a:lnTo>
                                      <a:lnTo>
                                        <a:pt x="11099" y="316204"/>
                                      </a:lnTo>
                                      <a:lnTo>
                                        <a:pt x="2415870" y="316191"/>
                                      </a:lnTo>
                                      <a:lnTo>
                                        <a:pt x="2426957" y="316191"/>
                                      </a:lnTo>
                                      <a:lnTo>
                                        <a:pt x="2426970" y="110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62" o:spid="_x0000_s1026" style="position:absolute;margin-left:262.95pt;margin-top:11.1pt;width:191.15pt;height:24.9pt;z-index:-251568128;mso-wrap-distance-left:0;mso-wrap-distance-right:0" coordsize="2427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">
                      <v:shape id="Graphic 188" o:spid="_x0000_s1027" style="position:absolute;width:24269;height:3162;visibility:visible;mso-wrap-style:square;v-text-anchor:top" coordsize="2426970,31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8IMQA&#10;AADcAAAADwAAAGRycy9kb3ducmV2LnhtbERPS0vDQBC+C/6HZQRvdhMtQdJuiwoWD16aSh+3aXby&#10;oNnZsLum6b/vCkJv8/E9Z74cTScGcr61rCCdJCCIS6tbrhX8bD6fXkH4gKyxs0wKLuRhubi/m2Ou&#10;7ZnXNBShFjGEfY4KmhD6XEpfNmTQT2xPHLnKOoMhQldL7fAcw00nn5MkkwZbjg0N9vTRUHkqfo0C&#10;834cUjdkh2qbVsVmeljtvvcrpR4fxrcZiEBjuIn/3V86zs9e4O+Ze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fCDEAAAA3AAAAA8AAAAAAAAAAAAAAAAAmAIAAGRycy9k&#10;b3ducmV2LnhtbFBLBQYAAAAABAAEAPUAAACJAwAAAAA=&#10;" path="m2426970,11087l2426957,r-11087,l2415870,11099r,293993l11099,305092r,-293993l2415870,11099r,-11099l11099,,,,,316204r11099,l2415870,316191r11087,l2426970,11087xe" fillcolor="black" stroked="f">
                        <v:path arrowok="t" o:connecttype="custom" o:connectlocs="24269,111;24269,0;24158,0;24158,111;24158,3051;111,3051;111,111;24158,111;24158,0;111,0;0,0;0,3162;111,3162;24158,3162;24269,3162;24269,111" o:connectangles="0,0,0,0,0,0,0,0,0,0,0,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Stanowisko</w:t>
            </w:r>
            <w:r w:rsidRPr="00D11CFF">
              <w:rPr>
                <w:rFonts w:cs="Calibri"/>
                <w:b/>
                <w:spacing w:val="6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służbowe</w:t>
            </w:r>
            <w:r w:rsidRPr="00D11CFF">
              <w:rPr>
                <w:rFonts w:cs="Calibri"/>
                <w:b/>
                <w:sz w:val="18"/>
                <w:lang w:val="pl-PL"/>
              </w:rPr>
              <w:tab/>
              <w:t>Data</w:t>
            </w:r>
            <w:r w:rsidRPr="00D11CFF">
              <w:rPr>
                <w:rFonts w:cs="Calibri"/>
                <w:b/>
                <w:spacing w:val="-5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18"/>
                <w:lang w:val="pl-PL"/>
              </w:rPr>
              <w:t>i</w:t>
            </w:r>
            <w:r w:rsidRPr="00D11CFF">
              <w:rPr>
                <w:rFonts w:cs="Calibri"/>
                <w:b/>
                <w:spacing w:val="-4"/>
                <w:sz w:val="18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18"/>
                <w:lang w:val="pl-PL"/>
              </w:rPr>
              <w:t>podpis</w:t>
            </w:r>
          </w:p>
        </w:tc>
      </w:tr>
      <w:tr w:rsidR="00D11CFF" w:rsidRPr="00EC3FCE" w:rsidTr="00D11CFF">
        <w:trPr>
          <w:trHeight w:val="288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D11CFF" w:rsidRPr="00EC3FCE" w:rsidRDefault="00D11CFF" w:rsidP="00D11CFF">
            <w:pPr>
              <w:suppressAutoHyphens w:val="0"/>
              <w:spacing w:before="23" w:line="245" w:lineRule="exact"/>
              <w:ind w:left="69"/>
              <w:jc w:val="center"/>
              <w:rPr>
                <w:rFonts w:cs="Calibri"/>
                <w:b/>
                <w:sz w:val="21"/>
              </w:rPr>
            </w:pPr>
            <w:proofErr w:type="spellStart"/>
            <w:r w:rsidRPr="00EC3FCE">
              <w:rPr>
                <w:rFonts w:cs="Calibri"/>
                <w:b/>
                <w:sz w:val="21"/>
              </w:rPr>
              <w:t>Strona</w:t>
            </w:r>
            <w:proofErr w:type="spellEnd"/>
            <w:r w:rsidRPr="00EC3FCE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6</w:t>
            </w:r>
            <w:r w:rsidRPr="00EC3FCE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z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6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EC3FCE" w:rsidTr="00D11CFF">
        <w:trPr>
          <w:trHeight w:val="566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D11CFF" w:rsidRPr="00EC3FCE" w:rsidRDefault="00D11CFF" w:rsidP="00D11CFF">
            <w:pPr>
              <w:suppressAutoHyphens w:val="0"/>
              <w:rPr>
                <w:rFonts w:cs="Calibri"/>
                <w:sz w:val="14"/>
              </w:rPr>
            </w:pPr>
          </w:p>
        </w:tc>
      </w:tr>
      <w:tr w:rsidR="00D11CFF" w:rsidRPr="00EC3FCE" w:rsidTr="00D11CFF">
        <w:trPr>
          <w:trHeight w:val="839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16"/>
              <w:ind w:left="14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1)</w:t>
            </w:r>
            <w:r w:rsidRPr="00D11CFF">
              <w:rPr>
                <w:rFonts w:cs="Calibri"/>
                <w:sz w:val="14"/>
                <w:lang w:val="pl-PL"/>
              </w:rPr>
              <w:t xml:space="preserve"> W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przypadku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gdy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o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pomoc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i/>
                <w:sz w:val="14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26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wnioskuje wspólnik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spółki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cywilnej,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jawnej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albo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partnerskiej, komplementariusz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spółki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komandytowej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14"/>
                <w:lang w:val="pl-PL"/>
              </w:rPr>
              <w:t>albo</w:t>
            </w:r>
          </w:p>
          <w:p w:rsidR="00D11CFF" w:rsidRPr="00D11CFF" w:rsidRDefault="00D11CFF" w:rsidP="00D11CFF">
            <w:pPr>
              <w:suppressAutoHyphens w:val="0"/>
              <w:spacing w:before="22" w:line="268" w:lineRule="auto"/>
              <w:ind w:left="149" w:right="34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komandytowo-akcyjnej niebędący akcjonariuszem, wspólnik jednoosobowej spółki z ograniczoną odpowiedzialnością albo akcjonariusz prostej spółki akcyjnej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lub inny podmiot, na który została przeniesiona odpowiedzialność podatkowa, w związku z działalnością prowadzoną w tej spółce, podaje się informacje</w:t>
            </w:r>
          </w:p>
          <w:p w:rsidR="00D11CFF" w:rsidRPr="00D11CFF" w:rsidRDefault="00D11CFF" w:rsidP="00D11CFF">
            <w:pPr>
              <w:suppressAutoHyphens w:val="0"/>
              <w:spacing w:before="1" w:line="268" w:lineRule="auto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dotyczące tej spółki. W przypadku spółki cywilnej należy podać NIP tej spółki, nazwę, pod jaką spółka funkcjonuje na rynku, oraz miejsce prowadzenia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działalności, a w przypadku braku nazwy i miejsca prowadzenia działalności - imiona i nazwiska oraz adresy wszystkich wspólników tej spółki.</w:t>
            </w:r>
          </w:p>
          <w:p w:rsidR="00D11CFF" w:rsidRPr="00D11CFF" w:rsidRDefault="00D11CFF" w:rsidP="00D11CFF">
            <w:pPr>
              <w:suppressAutoHyphens w:val="0"/>
              <w:spacing w:before="166" w:line="268" w:lineRule="auto"/>
              <w:ind w:left="149" w:right="23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2)</w:t>
            </w:r>
            <w:r w:rsidRPr="00D11CFF">
              <w:rPr>
                <w:rFonts w:cs="Calibri"/>
                <w:sz w:val="14"/>
                <w:lang w:val="pl-PL"/>
              </w:rPr>
              <w:t xml:space="preserve"> Wypełnia się w przypadku, gdy o pomoc </w:t>
            </w:r>
            <w:r w:rsidRPr="00D11CFF">
              <w:rPr>
                <w:rFonts w:cs="Calibri"/>
                <w:i/>
                <w:sz w:val="14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3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wnioskuje wspólnik spółki cywilnej, jawnej albo partnerskiej, komplementariusz spółki komandytowej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albo komandytowo-akcyjnej niebędący akcjonariuszem, wspólnik jednoosobowej spółki z ograniczoną odpowiedzialnością albo akcjonariusz prostej spółki</w:t>
            </w:r>
          </w:p>
          <w:p w:rsidR="00D11CFF" w:rsidRPr="00D11CFF" w:rsidRDefault="00D11CFF" w:rsidP="00D11CFF">
            <w:pPr>
              <w:suppressAutoHyphens w:val="0"/>
              <w:spacing w:before="1" w:line="268" w:lineRule="auto"/>
              <w:ind w:left="149" w:right="23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akcyjnej lub inny podmiot, na który została przeniesiona odpowiedzialność podatkowa, w związku z działalnością prowadzoną w tej spółce (podaje się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informacje dotyczące</w:t>
            </w:r>
            <w:r w:rsidRPr="00D11CFF">
              <w:rPr>
                <w:rFonts w:cs="Calibri"/>
                <w:spacing w:val="-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tego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wspólnika, akcjonariusza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albo komplementariusza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lub osoby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trzeciej,</w:t>
            </w:r>
            <w:r w:rsidRPr="00D11CFF">
              <w:rPr>
                <w:rFonts w:cs="Calibri"/>
                <w:spacing w:val="-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na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którą przeniesiono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odpowiedzialność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 xml:space="preserve"> podatkową).</w:t>
            </w:r>
          </w:p>
          <w:p w:rsidR="00D11CFF" w:rsidRPr="00D11CFF" w:rsidRDefault="00D11CFF" w:rsidP="00D11CFF">
            <w:pPr>
              <w:suppressAutoHyphens w:val="0"/>
              <w:spacing w:before="51"/>
              <w:rPr>
                <w:rFonts w:cs="Calibri"/>
                <w:b/>
                <w:sz w:val="14"/>
                <w:lang w:val="pl-PL"/>
              </w:rPr>
            </w:pPr>
          </w:p>
          <w:p w:rsidR="00D11CFF" w:rsidRPr="00D11CFF" w:rsidRDefault="00D11CFF" w:rsidP="00D11CFF">
            <w:pPr>
              <w:suppressAutoHyphens w:val="0"/>
              <w:ind w:left="14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3)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O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ile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posiada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identyfikator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podatkowy</w:t>
            </w:r>
            <w:r w:rsidRPr="00D11CFF">
              <w:rPr>
                <w:rFonts w:cs="Calibri"/>
                <w:spacing w:val="-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14"/>
                <w:lang w:val="pl-PL"/>
              </w:rPr>
              <w:t>NIP.</w:t>
            </w:r>
          </w:p>
          <w:p w:rsidR="00D11CFF" w:rsidRPr="00D11CFF" w:rsidRDefault="00D11CFF" w:rsidP="00D11CFF">
            <w:pPr>
              <w:suppressAutoHyphens w:val="0"/>
              <w:spacing w:before="83" w:line="268" w:lineRule="auto"/>
              <w:ind w:left="149" w:right="201" w:hanging="1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4)</w:t>
            </w:r>
            <w:r w:rsidRPr="00D11CFF">
              <w:rPr>
                <w:rFonts w:cs="Calibri"/>
                <w:sz w:val="14"/>
                <w:lang w:val="pl-PL"/>
              </w:rPr>
              <w:t xml:space="preserve"> Wpisuje się siedmiocyfrowe oznaczenie nadane w sposób określony w rozporządzeniu Rady Ministrów z dnia 15 grudnia 1998 r. w sprawie szczegółowych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zasad prowadzenia, stosowania i udostępniania krajowego rejestru urzędowego podziału terytorialnego kraju oraz związanych z tym obowiązków organów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 xml:space="preserve">administracji rządowej i jednostek samorządu terytorialnego (Dz. U. poz. 1031, z </w:t>
            </w:r>
            <w:proofErr w:type="spellStart"/>
            <w:r w:rsidRPr="00D11CFF">
              <w:rPr>
                <w:rFonts w:cs="Calibri"/>
                <w:sz w:val="14"/>
                <w:lang w:val="pl-PL"/>
              </w:rPr>
              <w:t>późn</w:t>
            </w:r>
            <w:proofErr w:type="spellEnd"/>
            <w:r w:rsidRPr="00D11CFF">
              <w:rPr>
                <w:rFonts w:cs="Calibri"/>
                <w:sz w:val="14"/>
                <w:lang w:val="pl-PL"/>
              </w:rPr>
              <w:t>. zm.).</w:t>
            </w:r>
          </w:p>
          <w:p w:rsidR="00D11CFF" w:rsidRPr="00D11CFF" w:rsidRDefault="00D11CFF" w:rsidP="00D11CFF">
            <w:pPr>
              <w:suppressAutoHyphens w:val="0"/>
              <w:spacing w:before="79"/>
              <w:ind w:left="14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5)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Zaznacza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się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właściwą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pozycję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znakiem</w:t>
            </w:r>
            <w:r w:rsidRPr="00D11CFF">
              <w:rPr>
                <w:rFonts w:cs="Calibri"/>
                <w:spacing w:val="5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5"/>
                <w:sz w:val="14"/>
                <w:lang w:val="pl-PL"/>
              </w:rPr>
              <w:t>X.</w:t>
            </w:r>
          </w:p>
          <w:p w:rsidR="00D11CFF" w:rsidRPr="00D11CFF" w:rsidRDefault="00D11CFF" w:rsidP="00D11CFF">
            <w:pPr>
              <w:suppressAutoHyphens w:val="0"/>
              <w:spacing w:before="82" w:line="268" w:lineRule="auto"/>
              <w:ind w:left="149" w:hanging="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6)</w:t>
            </w:r>
            <w:r w:rsidRPr="00D11CFF">
              <w:rPr>
                <w:rFonts w:cs="Calibri"/>
                <w:sz w:val="14"/>
                <w:lang w:val="pl-PL"/>
              </w:rPr>
              <w:t xml:space="preserve"> Podaje się klasę działalności, w związku z którą podmiot ubiega się o pomoc </w:t>
            </w:r>
            <w:r w:rsidRPr="00D11CFF">
              <w:rPr>
                <w:rFonts w:cs="Calibri"/>
                <w:i/>
                <w:sz w:val="14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-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. Jeżeli nie jest możliwe ustalenie jednej takiej działalności, podaje się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klasę PKD tej działalności, która generuje największy przychód.</w:t>
            </w:r>
          </w:p>
          <w:p w:rsidR="00D11CFF" w:rsidRPr="00D11CFF" w:rsidRDefault="00D11CFF" w:rsidP="00D11CFF">
            <w:pPr>
              <w:suppressAutoHyphens w:val="0"/>
              <w:spacing w:before="72" w:line="268" w:lineRule="auto"/>
              <w:ind w:left="149" w:hanging="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7)</w:t>
            </w:r>
            <w:r w:rsidRPr="00D11CFF">
              <w:rPr>
                <w:rFonts w:cs="Calibri"/>
                <w:sz w:val="14"/>
                <w:lang w:val="pl-PL"/>
              </w:rPr>
              <w:t xml:space="preserve"> Za powiązane nie uważa się podmiotów, w przypadku których powiązanie występuje wyłącznie za pośrednictwem organu publicznego, np. Skarbu Państwa,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jednostki samorządu terytorialnego.</w:t>
            </w:r>
          </w:p>
          <w:p w:rsidR="00D11CFF" w:rsidRPr="00D11CFF" w:rsidRDefault="00D11CFF" w:rsidP="00D11CFF">
            <w:pPr>
              <w:suppressAutoHyphens w:val="0"/>
              <w:spacing w:before="71" w:line="268" w:lineRule="auto"/>
              <w:ind w:left="149" w:hanging="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8)</w:t>
            </w:r>
            <w:r w:rsidRPr="00D11CFF">
              <w:rPr>
                <w:rFonts w:cs="Calibri"/>
                <w:sz w:val="14"/>
                <w:lang w:val="pl-PL"/>
              </w:rPr>
              <w:t xml:space="preserve"> Podaje się wartość pomocy w euro obliczoną zgodnie z art. 11 ust. 3 ustawy z dnia 30 kwietnia 2004 r. o postępowaniu w sprawach dotyczących pomocy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publicznej (Dz. U. z 2023 r. poz. 702), rozporządzeniem Rady Ministrów wydanym na podstawie art. 11 ust. 2</w:t>
            </w:r>
            <w:r w:rsidRPr="00D11CFF">
              <w:rPr>
                <w:rFonts w:cs="Calibri"/>
                <w:spacing w:val="39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tej ustawy oraz właściwymi przepisami unijnymi.</w:t>
            </w:r>
          </w:p>
          <w:p w:rsidR="00D11CFF" w:rsidRPr="00D11CFF" w:rsidRDefault="00D11CFF" w:rsidP="00D11CFF">
            <w:pPr>
              <w:suppressAutoHyphens w:val="0"/>
              <w:spacing w:before="88"/>
              <w:rPr>
                <w:rFonts w:cs="Calibri"/>
                <w:b/>
                <w:sz w:val="14"/>
                <w:lang w:val="pl-PL"/>
              </w:rPr>
            </w:pPr>
          </w:p>
          <w:p w:rsidR="00D11CFF" w:rsidRPr="00D11CFF" w:rsidRDefault="00D11CFF" w:rsidP="00D11CFF">
            <w:pPr>
              <w:suppressAutoHyphens w:val="0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9)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Wypełnia się jedynie w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przypadku podmiotów, którym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ma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być</w:t>
            </w:r>
            <w:r w:rsidRPr="00D11CFF">
              <w:rPr>
                <w:rFonts w:cs="Calibri"/>
                <w:spacing w:val="-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udzielona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pomoc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i/>
                <w:sz w:val="14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-6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,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do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obliczenia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wartości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której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konieczne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jest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ustalenie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ich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>stopy</w:t>
            </w:r>
          </w:p>
          <w:p w:rsidR="00D11CFF" w:rsidRPr="00D11CFF" w:rsidRDefault="00D11CFF" w:rsidP="00D11CFF">
            <w:pPr>
              <w:suppressAutoHyphens w:val="0"/>
              <w:spacing w:before="22" w:line="268" w:lineRule="auto"/>
              <w:ind w:left="149" w:right="-2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D11CFF">
              <w:rPr>
                <w:rFonts w:cs="Calibri"/>
                <w:sz w:val="14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sz w:val="14"/>
                <w:lang w:val="pl-PL"/>
              </w:rPr>
              <w:t xml:space="preserve"> ma być udzielona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na podstawie art. 34a ustawy z dnia 8 maja 1997 r. o poręczeniach i gwarancjach udzielanych przez Skarb Państwa oraz niektóre osoby prawne (Dz. U. z 2004 r.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poz. 291), oraz będących osobami fizycznymi, które na dzień złożenia informacji określonych w niniejszym rozporządzeniu nie rozpoczęły prowadzenia</w:t>
            </w:r>
          </w:p>
          <w:p w:rsidR="00D11CFF" w:rsidRPr="00D11CFF" w:rsidRDefault="00D11CFF" w:rsidP="00D11CFF">
            <w:pPr>
              <w:suppressAutoHyphens w:val="0"/>
              <w:spacing w:before="2"/>
              <w:ind w:left="149"/>
              <w:jc w:val="both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działalności</w:t>
            </w:r>
            <w:r w:rsidRPr="00D11CFF">
              <w:rPr>
                <w:rFonts w:cs="Calibri"/>
                <w:spacing w:val="-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>gospodarczej.</w:t>
            </w:r>
          </w:p>
          <w:p w:rsidR="00D11CFF" w:rsidRPr="00D11CFF" w:rsidRDefault="00D11CFF" w:rsidP="00D11CFF">
            <w:pPr>
              <w:suppressAutoHyphens w:val="0"/>
              <w:spacing w:before="131" w:line="268" w:lineRule="auto"/>
              <w:ind w:left="149" w:right="23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10)</w:t>
            </w:r>
            <w:r w:rsidRPr="00D11CFF">
              <w:rPr>
                <w:rFonts w:cs="Calibri"/>
                <w:sz w:val="14"/>
                <w:lang w:val="pl-PL"/>
              </w:rPr>
              <w:t xml:space="preserve"> Ocena kredytowa B- oznacza wysokie ryzyko kredytowe. Zdolność do obsługi zobowiązań istnieje jedynie przy sprzyjających warunkach zewnętrznych.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Poziom odzyskania wierzytelności w przypadku wystąpienia niewypłacalności jest średni lub niski.</w:t>
            </w:r>
          </w:p>
          <w:p w:rsidR="00D11CFF" w:rsidRPr="00D11CFF" w:rsidRDefault="00D11CFF" w:rsidP="00D11CFF">
            <w:pPr>
              <w:suppressAutoHyphens w:val="0"/>
              <w:spacing w:before="71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11)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Dotyczy</w:t>
            </w:r>
            <w:r w:rsidRPr="00D11CFF">
              <w:rPr>
                <w:rFonts w:cs="Calibri"/>
                <w:spacing w:val="5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wyłącznie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>producentów.</w:t>
            </w:r>
          </w:p>
          <w:p w:rsidR="00D11CFF" w:rsidRPr="00D11CFF" w:rsidRDefault="00D11CFF" w:rsidP="00D11CFF">
            <w:pPr>
              <w:suppressAutoHyphens w:val="0"/>
              <w:spacing w:before="83" w:line="268" w:lineRule="auto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12)</w:t>
            </w:r>
            <w:r w:rsidRPr="00D11CFF">
              <w:rPr>
                <w:rFonts w:cs="Calibri"/>
                <w:sz w:val="14"/>
                <w:lang w:val="pl-PL"/>
              </w:rPr>
              <w:t xml:space="preserve"> Objętych rozporządzeniem Parlamentu Europejskiego i Rady (UE) nr 1379/2013 z dnia 11 grudnia 2013 r. w sprawie wspólnej organizacji rynków produktów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rybołówstwa i akwakultury, zmieniającym rozporządzenia Rady (WE) nr 1184/2006 i (WE) nr 1224/2009 oraz uchylającym rozporządzenie Rady (WE) nr</w:t>
            </w:r>
          </w:p>
          <w:p w:rsidR="00D11CFF" w:rsidRPr="00D11CFF" w:rsidRDefault="00D11CFF" w:rsidP="00D11CFF">
            <w:pPr>
              <w:suppressAutoHyphens w:val="0"/>
              <w:spacing w:before="1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lang w:val="pl-PL"/>
              </w:rPr>
              <w:t>104/2000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(Dz.</w:t>
            </w:r>
            <w:r w:rsidRPr="00D11CFF">
              <w:rPr>
                <w:rFonts w:cs="Calibri"/>
                <w:spacing w:val="3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Urz.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UE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L 354 z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28.12.2013,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str.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1,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proofErr w:type="spellStart"/>
            <w:r w:rsidRPr="00D11CFF">
              <w:rPr>
                <w:rFonts w:cs="Calibri"/>
                <w:sz w:val="14"/>
                <w:lang w:val="pl-PL"/>
              </w:rPr>
              <w:t>późn</w:t>
            </w:r>
            <w:proofErr w:type="spellEnd"/>
            <w:r w:rsidRPr="00D11CFF">
              <w:rPr>
                <w:rFonts w:cs="Calibri"/>
                <w:sz w:val="14"/>
                <w:lang w:val="pl-PL"/>
              </w:rPr>
              <w:t>.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14"/>
                <w:lang w:val="pl-PL"/>
              </w:rPr>
              <w:t>zm.).</w:t>
            </w:r>
          </w:p>
          <w:p w:rsidR="00D11CFF" w:rsidRPr="00D11CFF" w:rsidRDefault="00D11CFF" w:rsidP="00D11CFF">
            <w:pPr>
              <w:suppressAutoHyphens w:val="0"/>
              <w:spacing w:before="100" w:line="268" w:lineRule="auto"/>
              <w:ind w:left="149" w:right="231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13)</w:t>
            </w:r>
            <w:r w:rsidRPr="00D11CFF">
              <w:rPr>
                <w:rFonts w:cs="Calibri"/>
                <w:sz w:val="14"/>
                <w:lang w:val="pl-PL"/>
              </w:rPr>
              <w:t xml:space="preserve"> Rozdzielność rachunkowa określonej działalności gospodarczej polega na prowadzeniu odrębnej ewidencji dla tej działalności gospodarczej oraz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prawidłowym przypisywaniu przychodów i kosztów na podstawie konsekwentnie stosowanych i mających obiektywne uzasadnienie metod, a także na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 xml:space="preserve">określeniu w dokumentacji, o której mowa w art. 10 ustawy z dnia 29 września 1994 r. o rachunkowości (Dz. U. z 2023 r. poz. 120, z </w:t>
            </w:r>
            <w:proofErr w:type="spellStart"/>
            <w:r w:rsidRPr="00D11CFF">
              <w:rPr>
                <w:rFonts w:cs="Calibri"/>
                <w:sz w:val="14"/>
                <w:lang w:val="pl-PL"/>
              </w:rPr>
              <w:t>późn</w:t>
            </w:r>
            <w:proofErr w:type="spellEnd"/>
            <w:r w:rsidRPr="00D11CFF">
              <w:rPr>
                <w:rFonts w:cs="Calibri"/>
                <w:sz w:val="14"/>
                <w:lang w:val="pl-PL"/>
              </w:rPr>
              <w:t>. zm.), zasad</w:t>
            </w:r>
            <w:r w:rsidRPr="00D11CFF">
              <w:rPr>
                <w:rFonts w:cs="Calibri"/>
                <w:spacing w:val="40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prowadzenia odrębnej ewidencji oraz metod przypisywania kosztów i przychodów.</w:t>
            </w:r>
          </w:p>
          <w:p w:rsidR="00D11CFF" w:rsidRPr="00D11CFF" w:rsidRDefault="00D11CFF" w:rsidP="00D11CFF">
            <w:pPr>
              <w:suppressAutoHyphens w:val="0"/>
              <w:spacing w:before="104"/>
              <w:ind w:left="149"/>
              <w:rPr>
                <w:rFonts w:cs="Calibri"/>
                <w:sz w:val="14"/>
                <w:lang w:val="pl-PL"/>
              </w:rPr>
            </w:pPr>
            <w:r w:rsidRPr="00D11CFF">
              <w:rPr>
                <w:rFonts w:cs="Calibri"/>
                <w:sz w:val="14"/>
                <w:vertAlign w:val="superscript"/>
                <w:lang w:val="pl-PL"/>
              </w:rPr>
              <w:t>14)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Wypełnia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się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zgodnie</w:t>
            </w:r>
            <w:r w:rsidRPr="00D11CFF">
              <w:rPr>
                <w:rFonts w:cs="Calibri"/>
                <w:spacing w:val="1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z</w:t>
            </w:r>
            <w:r w:rsidRPr="00D11CFF">
              <w:rPr>
                <w:rFonts w:cs="Calibri"/>
                <w:spacing w:val="4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Instrukcją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wypełnienia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tabeli</w:t>
            </w:r>
            <w:r w:rsidRPr="00D11CFF">
              <w:rPr>
                <w:rFonts w:cs="Calibri"/>
                <w:spacing w:val="5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w części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z w:val="14"/>
                <w:lang w:val="pl-PL"/>
              </w:rPr>
              <w:t>D</w:t>
            </w:r>
            <w:r w:rsidRPr="00D11CFF">
              <w:rPr>
                <w:rFonts w:cs="Calibri"/>
                <w:spacing w:val="2"/>
                <w:sz w:val="14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4"/>
                <w:lang w:val="pl-PL"/>
              </w:rPr>
              <w:t>formularza.</w:t>
            </w:r>
          </w:p>
        </w:tc>
      </w:tr>
      <w:tr w:rsidR="00D11CFF" w:rsidRPr="00EC3FCE" w:rsidTr="00D11CFF">
        <w:trPr>
          <w:trHeight w:val="294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D11CFF" w:rsidRPr="00EC3FCE" w:rsidRDefault="00D11CFF" w:rsidP="00D11CFF">
            <w:pPr>
              <w:suppressAutoHyphens w:val="0"/>
              <w:spacing w:before="37" w:line="237" w:lineRule="exact"/>
              <w:ind w:left="69"/>
              <w:jc w:val="center"/>
              <w:rPr>
                <w:rFonts w:cs="Calibri"/>
                <w:b/>
                <w:sz w:val="21"/>
              </w:rPr>
            </w:pPr>
            <w:proofErr w:type="spellStart"/>
            <w:r w:rsidRPr="00EC3FCE">
              <w:rPr>
                <w:rFonts w:cs="Calibri"/>
                <w:b/>
                <w:sz w:val="21"/>
              </w:rPr>
              <w:t>Strona</w:t>
            </w:r>
            <w:proofErr w:type="spellEnd"/>
            <w:r w:rsidRPr="00EC3FCE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7</w:t>
            </w:r>
            <w:r w:rsidRPr="00EC3FCE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z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pacing w:val="-10"/>
                <w:sz w:val="21"/>
              </w:rPr>
              <w:t>7</w:t>
            </w:r>
          </w:p>
        </w:tc>
      </w:tr>
    </w:tbl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7"/>
        <w:tblW w:w="0" w:type="auto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3804"/>
        <w:gridCol w:w="1463"/>
      </w:tblGrid>
      <w:tr w:rsidR="00D11CFF" w:rsidRPr="00EC3FCE" w:rsidTr="00D11CFF">
        <w:trPr>
          <w:trHeight w:val="473"/>
        </w:trPr>
        <w:tc>
          <w:tcPr>
            <w:tcW w:w="9364" w:type="dxa"/>
            <w:gridSpan w:val="3"/>
            <w:tcBorders>
              <w:bottom w:val="single" w:sz="8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91"/>
              <w:ind w:left="103" w:right="42"/>
              <w:jc w:val="center"/>
              <w:rPr>
                <w:rFonts w:cs="Calibri"/>
                <w:b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Instrukcja</w:t>
            </w:r>
            <w:r w:rsidRPr="00D11CFF">
              <w:rPr>
                <w:rFonts w:cs="Calibri"/>
                <w:b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wypełnienia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tabeli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w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części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D</w:t>
            </w:r>
            <w:r w:rsidRPr="00D11CFF">
              <w:rPr>
                <w:rFonts w:cs="Calibri"/>
                <w:b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pacing w:val="-2"/>
                <w:sz w:val="21"/>
                <w:lang w:val="pl-PL"/>
              </w:rPr>
              <w:t>formularza</w:t>
            </w:r>
          </w:p>
        </w:tc>
      </w:tr>
      <w:tr w:rsidR="00D11CFF" w:rsidRPr="00EC3FCE" w:rsidTr="00D11CFF">
        <w:trPr>
          <w:trHeight w:val="1541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80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 xml:space="preserve">. Na przykład jeżeli podmiot ubiegający się o pomoc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pacing w:val="40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otrzymał w przeszłości pomoc w związku z</w:t>
            </w:r>
          </w:p>
          <w:p w:rsidR="00D11CFF" w:rsidRPr="00D11CFF" w:rsidRDefault="00D11CFF" w:rsidP="00D11CFF">
            <w:pPr>
              <w:suppressAutoHyphens w:val="0"/>
              <w:spacing w:before="2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 xml:space="preserve">realizacją inwestycji, należy wykazać jedynie pomoc przeznaczoną na te same koszty kwalifikujące się do objęcia pomocą, na pokrycie których ma być udzielona pomoc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.</w:t>
            </w:r>
          </w:p>
        </w:tc>
      </w:tr>
      <w:tr w:rsidR="00D11CFF" w:rsidRPr="00EC3FCE" w:rsidTr="00D11CFF">
        <w:trPr>
          <w:trHeight w:val="857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2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1.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Dzień udzielenia pomocy</w:t>
            </w:r>
            <w:r w:rsidRPr="00D11CFF">
              <w:rPr>
                <w:rFonts w:cs="Calibri"/>
                <w:sz w:val="21"/>
                <w:lang w:val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D11CFF" w:rsidRPr="00EC3FCE" w:rsidTr="00D11CFF">
        <w:trPr>
          <w:trHeight w:val="1489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11CFF" w:rsidRPr="00D11CFF" w:rsidRDefault="00D11CFF" w:rsidP="00D11CFF">
            <w:pPr>
              <w:tabs>
                <w:tab w:val="left" w:pos="1145"/>
              </w:tabs>
              <w:suppressAutoHyphens w:val="0"/>
              <w:spacing w:before="2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2.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Podmiot udzielający pomocy</w:t>
            </w:r>
            <w:r w:rsidRPr="00D11CFF">
              <w:rPr>
                <w:rFonts w:cs="Calibri"/>
                <w:sz w:val="21"/>
                <w:lang w:val="pl-PL"/>
              </w:rPr>
              <w:t xml:space="preserve"> (kol. 2) – należy podać pełną nazwę i adres podmiotu, który udzielił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pomocy.</w:t>
            </w:r>
            <w:r w:rsidRPr="00D11CFF">
              <w:rPr>
                <w:rFonts w:cs="Calibri"/>
                <w:sz w:val="21"/>
                <w:lang w:val="pl-PL"/>
              </w:rPr>
              <w:tab/>
              <w:t>W przypadku gdy podmiot uzyskał pomoc na podstawie aktu normatywnego, który uzależnia nabycie prawa do otrzymania pomocy wyłącznie od spełnienia przesłanek w nim określonych, bez</w:t>
            </w:r>
          </w:p>
          <w:p w:rsidR="00D11CFF" w:rsidRPr="00D11CFF" w:rsidRDefault="00D11CFF" w:rsidP="00D11CFF">
            <w:pPr>
              <w:suppressAutoHyphens w:val="0"/>
              <w:spacing w:before="1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konieczności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wydania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decyzji albo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zawarcia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umowy, należy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pozostawić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to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miejsce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niewypełnione.</w:t>
            </w:r>
          </w:p>
        </w:tc>
      </w:tr>
      <w:tr w:rsidR="00D11CFF" w:rsidRPr="00EC3FCE" w:rsidTr="00D11CFF">
        <w:trPr>
          <w:trHeight w:val="1089"/>
        </w:trPr>
        <w:tc>
          <w:tcPr>
            <w:tcW w:w="9364" w:type="dxa"/>
            <w:gridSpan w:val="3"/>
            <w:tcBorders>
              <w:top w:val="single" w:sz="8" w:space="0" w:color="000000"/>
              <w:bottom w:val="nil"/>
            </w:tcBorders>
          </w:tcPr>
          <w:p w:rsidR="00D11CFF" w:rsidRPr="00D11CFF" w:rsidRDefault="00D11CFF" w:rsidP="00D11CFF">
            <w:pPr>
              <w:suppressAutoHyphens w:val="0"/>
              <w:spacing w:before="6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3.</w:t>
            </w:r>
            <w:r w:rsidRPr="00D11CFF">
              <w:rPr>
                <w:rFonts w:cs="Calibri"/>
                <w:b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Podstawa</w:t>
            </w:r>
            <w:r w:rsidRPr="00D11CFF">
              <w:rPr>
                <w:rFonts w:cs="Calibri"/>
                <w:spacing w:val="2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prawna</w:t>
            </w:r>
            <w:r w:rsidRPr="00D11CFF">
              <w:rPr>
                <w:rFonts w:cs="Calibri"/>
                <w:spacing w:val="2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otrzymanej</w:t>
            </w:r>
            <w:r w:rsidRPr="00D11CFF">
              <w:rPr>
                <w:rFonts w:cs="Calibri"/>
                <w:spacing w:val="3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pomocy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(kol.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3a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i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5"/>
                <w:sz w:val="21"/>
                <w:lang w:val="pl-PL"/>
              </w:rPr>
              <w:t>3b)</w:t>
            </w:r>
          </w:p>
          <w:p w:rsidR="00D11CFF" w:rsidRPr="00D11CFF" w:rsidRDefault="00D11CFF" w:rsidP="00D11CFF">
            <w:pPr>
              <w:suppressAutoHyphens w:val="0"/>
              <w:spacing w:before="161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Uwaga: </w:t>
            </w:r>
            <w:r w:rsidRPr="00D11CFF">
              <w:rPr>
                <w:rFonts w:cs="Calibri"/>
                <w:sz w:val="21"/>
                <w:lang w:val="pl-PL"/>
              </w:rPr>
              <w:t>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D11CFF" w:rsidRPr="00EC3FCE" w:rsidTr="00D11CFF">
        <w:trPr>
          <w:trHeight w:val="44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101"/>
              <w:ind w:left="39"/>
              <w:jc w:val="center"/>
              <w:rPr>
                <w:rFonts w:cs="Calibri"/>
                <w:b/>
                <w:sz w:val="19"/>
              </w:rPr>
            </w:pPr>
            <w:proofErr w:type="spellStart"/>
            <w:r w:rsidRPr="00EC3FCE">
              <w:rPr>
                <w:rFonts w:cs="Calibri"/>
                <w:b/>
                <w:sz w:val="19"/>
              </w:rPr>
              <w:t>Podstawa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9"/>
              </w:rPr>
              <w:t>prawna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r w:rsidRPr="00EC3FCE">
              <w:rPr>
                <w:rFonts w:cs="Calibri"/>
                <w:b/>
                <w:sz w:val="19"/>
              </w:rPr>
              <w:t>–</w:t>
            </w:r>
            <w:r w:rsidRPr="00EC3FCE">
              <w:rPr>
                <w:rFonts w:cs="Calibri"/>
                <w:b/>
                <w:spacing w:val="13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9"/>
              </w:rPr>
              <w:t>informacje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9"/>
              </w:rPr>
              <w:t>podstawowe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101"/>
              <w:ind w:left="102"/>
              <w:jc w:val="center"/>
              <w:rPr>
                <w:rFonts w:cs="Calibri"/>
                <w:b/>
                <w:sz w:val="19"/>
              </w:rPr>
            </w:pPr>
            <w:proofErr w:type="spellStart"/>
            <w:r w:rsidRPr="00EC3FCE">
              <w:rPr>
                <w:rFonts w:cs="Calibri"/>
                <w:b/>
                <w:sz w:val="19"/>
              </w:rPr>
              <w:t>Podstawa</w:t>
            </w:r>
            <w:proofErr w:type="spellEnd"/>
            <w:r w:rsidRPr="00EC3FCE">
              <w:rPr>
                <w:rFonts w:cs="Calibri"/>
                <w:b/>
                <w:spacing w:val="10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9"/>
              </w:rPr>
              <w:t>prawna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r w:rsidRPr="00EC3FCE">
              <w:rPr>
                <w:rFonts w:cs="Calibri"/>
                <w:b/>
                <w:sz w:val="19"/>
              </w:rPr>
              <w:t>–</w:t>
            </w:r>
            <w:r w:rsidRPr="00EC3FCE">
              <w:rPr>
                <w:rFonts w:cs="Calibri"/>
                <w:b/>
                <w:spacing w:val="12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z w:val="19"/>
              </w:rPr>
              <w:t>informacje</w:t>
            </w:r>
            <w:proofErr w:type="spellEnd"/>
            <w:r w:rsidRPr="00EC3FCE">
              <w:rPr>
                <w:rFonts w:cs="Calibri"/>
                <w:b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b/>
                <w:spacing w:val="-2"/>
                <w:sz w:val="19"/>
              </w:rPr>
              <w:t>szczegółowe</w:t>
            </w:r>
            <w:proofErr w:type="spellEnd"/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D11CFF" w:rsidRPr="00EC3FCE" w:rsidRDefault="00D11CFF" w:rsidP="00D11CFF">
            <w:pPr>
              <w:suppressAutoHyphens w:val="0"/>
              <w:rPr>
                <w:rFonts w:cs="Calibri"/>
                <w:sz w:val="20"/>
              </w:rPr>
            </w:pPr>
          </w:p>
        </w:tc>
      </w:tr>
      <w:tr w:rsidR="00D11CFF" w:rsidRPr="00EC3FCE" w:rsidTr="00D11CFF">
        <w:trPr>
          <w:trHeight w:val="298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27"/>
              <w:ind w:left="39" w:right="3"/>
              <w:jc w:val="center"/>
              <w:rPr>
                <w:rFonts w:cs="Calibri"/>
                <w:b/>
                <w:sz w:val="19"/>
              </w:rPr>
            </w:pPr>
            <w:r w:rsidRPr="00EC3FCE">
              <w:rPr>
                <w:rFonts w:cs="Calibri"/>
                <w:b/>
                <w:spacing w:val="-5"/>
                <w:w w:val="105"/>
                <w:sz w:val="19"/>
              </w:rPr>
              <w:t>3a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27"/>
              <w:ind w:left="102" w:right="2"/>
              <w:jc w:val="center"/>
              <w:rPr>
                <w:rFonts w:cs="Calibri"/>
                <w:b/>
                <w:sz w:val="19"/>
              </w:rPr>
            </w:pPr>
            <w:r w:rsidRPr="00EC3FCE">
              <w:rPr>
                <w:rFonts w:cs="Calibri"/>
                <w:b/>
                <w:spacing w:val="-5"/>
                <w:w w:val="105"/>
                <w:sz w:val="19"/>
              </w:rPr>
              <w:t>3b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11CFF" w:rsidRPr="00EC3FCE" w:rsidRDefault="00D11CFF" w:rsidP="00D11CFF">
            <w:pPr>
              <w:suppressAutoHyphens w:val="0"/>
              <w:rPr>
                <w:rFonts w:cs="Calibri"/>
                <w:sz w:val="2"/>
                <w:szCs w:val="2"/>
              </w:rPr>
            </w:pPr>
          </w:p>
        </w:tc>
      </w:tr>
      <w:tr w:rsidR="00D11CFF" w:rsidRPr="00EC3FCE" w:rsidTr="00D11CFF">
        <w:trPr>
          <w:trHeight w:val="285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21"/>
              <w:ind w:left="39" w:right="2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21"/>
              <w:ind w:left="102" w:right="43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pacing w:val="-4"/>
                <w:w w:val="105"/>
                <w:sz w:val="19"/>
              </w:rPr>
              <w:t>brak</w:t>
            </w:r>
            <w:proofErr w:type="spellEnd"/>
            <w:r w:rsidRPr="00EC3FCE">
              <w:rPr>
                <w:rFonts w:cs="Calibri"/>
                <w:spacing w:val="-4"/>
                <w:w w:val="105"/>
                <w:sz w:val="19"/>
              </w:rPr>
              <w:t>*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11CFF" w:rsidRPr="00EC3FCE" w:rsidRDefault="00D11CFF" w:rsidP="00D11CFF">
            <w:pPr>
              <w:suppressAutoHyphens w:val="0"/>
              <w:rPr>
                <w:rFonts w:cs="Calibri"/>
                <w:sz w:val="2"/>
                <w:szCs w:val="2"/>
              </w:rPr>
            </w:pPr>
          </w:p>
        </w:tc>
      </w:tr>
      <w:tr w:rsidR="00D11CFF" w:rsidRPr="00EC3FCE" w:rsidTr="00D11CFF">
        <w:trPr>
          <w:trHeight w:val="421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88"/>
              <w:ind w:left="39" w:right="2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88"/>
              <w:ind w:left="102" w:right="44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8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z w:val="19"/>
              </w:rPr>
              <w:t>aktu</w:t>
            </w:r>
            <w:proofErr w:type="spellEnd"/>
            <w:r w:rsidRPr="00EC3FCE">
              <w:rPr>
                <w:rFonts w:cs="Calibri"/>
                <w:spacing w:val="9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wykonawczego</w:t>
            </w:r>
            <w:proofErr w:type="spellEnd"/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11CFF" w:rsidRPr="00EC3FCE" w:rsidRDefault="00D11CFF" w:rsidP="00D11CFF">
            <w:pPr>
              <w:suppressAutoHyphens w:val="0"/>
              <w:rPr>
                <w:rFonts w:cs="Calibri"/>
                <w:sz w:val="2"/>
                <w:szCs w:val="2"/>
              </w:rPr>
            </w:pPr>
          </w:p>
        </w:tc>
      </w:tr>
      <w:tr w:rsidR="00D11CFF" w:rsidRPr="00EC3FCE" w:rsidTr="00D11CFF">
        <w:trPr>
          <w:trHeight w:val="1037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164"/>
              <w:rPr>
                <w:rFonts w:cs="Calibri"/>
                <w:b/>
                <w:sz w:val="19"/>
              </w:rPr>
            </w:pPr>
          </w:p>
          <w:p w:rsidR="00D11CFF" w:rsidRPr="00EC3FCE" w:rsidRDefault="00D11CFF" w:rsidP="00D11CFF">
            <w:pPr>
              <w:suppressAutoHyphens w:val="0"/>
              <w:ind w:left="39" w:right="2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88"/>
              <w:ind w:left="102" w:right="44"/>
              <w:jc w:val="center"/>
              <w:rPr>
                <w:rFonts w:cs="Calibri"/>
                <w:sz w:val="19"/>
                <w:lang w:val="pl-PL"/>
              </w:rPr>
            </w:pPr>
            <w:r w:rsidRPr="00D11CFF">
              <w:rPr>
                <w:rFonts w:cs="Calibri"/>
                <w:sz w:val="19"/>
                <w:lang w:val="pl-PL"/>
              </w:rPr>
              <w:t>przepis</w:t>
            </w:r>
            <w:r w:rsidRPr="00D11CFF">
              <w:rPr>
                <w:rFonts w:cs="Calibri"/>
                <w:spacing w:val="8"/>
                <w:sz w:val="19"/>
                <w:lang w:val="pl-PL"/>
              </w:rPr>
              <w:t xml:space="preserve"> </w:t>
            </w:r>
            <w:r w:rsidRPr="00D11CFF">
              <w:rPr>
                <w:rFonts w:cs="Calibri"/>
                <w:sz w:val="19"/>
                <w:lang w:val="pl-PL"/>
              </w:rPr>
              <w:t>aktu</w:t>
            </w:r>
            <w:r w:rsidRPr="00D11CFF">
              <w:rPr>
                <w:rFonts w:cs="Calibri"/>
                <w:spacing w:val="9"/>
                <w:sz w:val="19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9"/>
                <w:lang w:val="pl-PL"/>
              </w:rPr>
              <w:t>wykonawczego</w:t>
            </w:r>
          </w:p>
          <w:p w:rsidR="00D11CFF" w:rsidRPr="00D11CFF" w:rsidRDefault="00D11CFF" w:rsidP="00D11CFF">
            <w:pPr>
              <w:suppressAutoHyphens w:val="0"/>
              <w:spacing w:before="65"/>
              <w:rPr>
                <w:rFonts w:cs="Calibri"/>
                <w:b/>
                <w:sz w:val="19"/>
                <w:lang w:val="pl-PL"/>
              </w:rPr>
            </w:pPr>
          </w:p>
          <w:p w:rsidR="00D11CFF" w:rsidRPr="00D11CFF" w:rsidRDefault="00D11CFF" w:rsidP="00D11CFF">
            <w:pPr>
              <w:suppressAutoHyphens w:val="0"/>
              <w:ind w:left="102" w:right="47"/>
              <w:jc w:val="center"/>
              <w:rPr>
                <w:rFonts w:cs="Calibri"/>
                <w:sz w:val="19"/>
                <w:lang w:val="pl-PL"/>
              </w:rPr>
            </w:pPr>
            <w:r w:rsidRPr="00D11CFF">
              <w:rPr>
                <w:rFonts w:cs="Calibri"/>
                <w:sz w:val="19"/>
                <w:lang w:val="pl-PL"/>
              </w:rPr>
              <w:t>decyzja/uchwała/umowa</w:t>
            </w:r>
            <w:r w:rsidRPr="00D11CFF">
              <w:rPr>
                <w:rFonts w:cs="Calibri"/>
                <w:spacing w:val="19"/>
                <w:sz w:val="19"/>
                <w:lang w:val="pl-PL"/>
              </w:rPr>
              <w:t xml:space="preserve"> </w:t>
            </w:r>
            <w:r w:rsidRPr="00D11CFF">
              <w:rPr>
                <w:rFonts w:cs="Calibri"/>
                <w:sz w:val="19"/>
                <w:lang w:val="pl-PL"/>
              </w:rPr>
              <w:t>-</w:t>
            </w:r>
            <w:r w:rsidRPr="00D11CFF">
              <w:rPr>
                <w:rFonts w:cs="Calibri"/>
                <w:spacing w:val="28"/>
                <w:sz w:val="19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9"/>
                <w:lang w:val="pl-PL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11CFF" w:rsidRPr="00D11CFF" w:rsidRDefault="00D11CFF" w:rsidP="00D11CFF">
            <w:pPr>
              <w:suppressAutoHyphens w:val="0"/>
              <w:rPr>
                <w:rFonts w:cs="Calibri"/>
                <w:sz w:val="2"/>
                <w:szCs w:val="2"/>
                <w:lang w:val="pl-PL"/>
              </w:rPr>
            </w:pPr>
          </w:p>
        </w:tc>
      </w:tr>
      <w:tr w:rsidR="00D11CFF" w:rsidRPr="00EC3FCE" w:rsidTr="00D11CFF">
        <w:trPr>
          <w:trHeight w:val="700"/>
        </w:trPr>
        <w:tc>
          <w:tcPr>
            <w:tcW w:w="4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228"/>
              <w:ind w:left="39" w:right="2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przepis</w:t>
            </w:r>
            <w:proofErr w:type="spellEnd"/>
            <w:r w:rsidRPr="00EC3FCE">
              <w:rPr>
                <w:rFonts w:cs="Calibri"/>
                <w:spacing w:val="11"/>
                <w:sz w:val="19"/>
              </w:rPr>
              <w:t xml:space="preserve"> </w:t>
            </w:r>
            <w:proofErr w:type="spellStart"/>
            <w:r w:rsidRPr="00EC3FCE">
              <w:rPr>
                <w:rFonts w:cs="Calibri"/>
                <w:spacing w:val="-2"/>
                <w:sz w:val="19"/>
              </w:rPr>
              <w:t>ustawy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FF" w:rsidRPr="00EC3FCE" w:rsidRDefault="00D11CFF" w:rsidP="00D11CFF">
            <w:pPr>
              <w:suppressAutoHyphens w:val="0"/>
              <w:spacing w:before="228"/>
              <w:ind w:left="102" w:right="44"/>
              <w:jc w:val="center"/>
              <w:rPr>
                <w:rFonts w:cs="Calibri"/>
                <w:sz w:val="19"/>
              </w:rPr>
            </w:pPr>
            <w:proofErr w:type="spellStart"/>
            <w:r w:rsidRPr="00EC3FCE">
              <w:rPr>
                <w:rFonts w:cs="Calibri"/>
                <w:sz w:val="19"/>
              </w:rPr>
              <w:t>decyzja</w:t>
            </w:r>
            <w:proofErr w:type="spellEnd"/>
            <w:r w:rsidRPr="00EC3FCE">
              <w:rPr>
                <w:rFonts w:cs="Calibri"/>
                <w:sz w:val="19"/>
              </w:rPr>
              <w:t>/</w:t>
            </w:r>
            <w:proofErr w:type="spellStart"/>
            <w:r w:rsidRPr="00EC3FCE">
              <w:rPr>
                <w:rFonts w:cs="Calibri"/>
                <w:sz w:val="19"/>
              </w:rPr>
              <w:t>uchwała</w:t>
            </w:r>
            <w:proofErr w:type="spellEnd"/>
            <w:r w:rsidRPr="00EC3FCE">
              <w:rPr>
                <w:rFonts w:cs="Calibri"/>
                <w:sz w:val="19"/>
              </w:rPr>
              <w:t>/</w:t>
            </w:r>
            <w:proofErr w:type="spellStart"/>
            <w:r w:rsidRPr="00EC3FCE">
              <w:rPr>
                <w:rFonts w:cs="Calibri"/>
                <w:sz w:val="19"/>
              </w:rPr>
              <w:t>umowa</w:t>
            </w:r>
            <w:proofErr w:type="spellEnd"/>
            <w:r w:rsidRPr="00EC3FCE">
              <w:rPr>
                <w:rFonts w:cs="Calibri"/>
                <w:spacing w:val="20"/>
                <w:sz w:val="19"/>
              </w:rPr>
              <w:t xml:space="preserve"> </w:t>
            </w:r>
            <w:r w:rsidRPr="00EC3FCE">
              <w:rPr>
                <w:rFonts w:cs="Calibri"/>
                <w:sz w:val="19"/>
              </w:rPr>
              <w:t>–</w:t>
            </w:r>
            <w:r w:rsidRPr="00EC3FCE">
              <w:rPr>
                <w:rFonts w:cs="Calibri"/>
                <w:spacing w:val="26"/>
                <w:sz w:val="19"/>
              </w:rPr>
              <w:t xml:space="preserve"> </w:t>
            </w:r>
            <w:r w:rsidRPr="00EC3FCE">
              <w:rPr>
                <w:rFonts w:cs="Calibri"/>
                <w:spacing w:val="-2"/>
                <w:sz w:val="19"/>
              </w:rPr>
              <w:t>symbol</w:t>
            </w:r>
          </w:p>
        </w:tc>
        <w:tc>
          <w:tcPr>
            <w:tcW w:w="146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D11CFF" w:rsidRPr="00EC3FCE" w:rsidRDefault="00D11CFF" w:rsidP="00D11CFF">
            <w:pPr>
              <w:suppressAutoHyphens w:val="0"/>
              <w:rPr>
                <w:rFonts w:cs="Calibri"/>
                <w:sz w:val="2"/>
                <w:szCs w:val="2"/>
              </w:rPr>
            </w:pPr>
          </w:p>
        </w:tc>
      </w:tr>
      <w:tr w:rsidR="00D11CFF" w:rsidRPr="00EC3FCE" w:rsidTr="00D11CFF">
        <w:trPr>
          <w:trHeight w:val="4496"/>
        </w:trPr>
        <w:tc>
          <w:tcPr>
            <w:tcW w:w="9364" w:type="dxa"/>
            <w:gridSpan w:val="3"/>
            <w:tcBorders>
              <w:top w:val="nil"/>
              <w:bottom w:val="single" w:sz="8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36"/>
              <w:ind w:left="151"/>
              <w:rPr>
                <w:rFonts w:cs="Calibri"/>
                <w:sz w:val="16"/>
                <w:lang w:val="pl-PL"/>
              </w:rPr>
            </w:pPr>
            <w:r w:rsidRPr="00D11CFF">
              <w:rPr>
                <w:rFonts w:cs="Calibri"/>
                <w:sz w:val="16"/>
                <w:lang w:val="pl-PL"/>
              </w:rPr>
              <w:t>*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W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przypadku</w:t>
            </w:r>
            <w:r w:rsidRPr="00D11CFF">
              <w:rPr>
                <w:rFonts w:cs="Calibri"/>
                <w:spacing w:val="-7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braku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aktu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wykonawczego,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decyzji,</w:t>
            </w:r>
            <w:r w:rsidRPr="00D11CFF">
              <w:rPr>
                <w:rFonts w:cs="Calibri"/>
                <w:spacing w:val="-7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uchwały</w:t>
            </w:r>
            <w:r w:rsidRPr="00D11CFF">
              <w:rPr>
                <w:rFonts w:cs="Calibri"/>
                <w:spacing w:val="-7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i</w:t>
            </w:r>
            <w:r w:rsidRPr="00D11CFF">
              <w:rPr>
                <w:rFonts w:cs="Calibri"/>
                <w:spacing w:val="-6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umowy</w:t>
            </w:r>
            <w:r w:rsidRPr="00D11CFF">
              <w:rPr>
                <w:rFonts w:cs="Calibri"/>
                <w:spacing w:val="-8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należy</w:t>
            </w:r>
            <w:r w:rsidRPr="00D11CFF">
              <w:rPr>
                <w:rFonts w:cs="Calibri"/>
                <w:spacing w:val="-6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wpisać</w:t>
            </w:r>
            <w:r w:rsidRPr="00D11CFF">
              <w:rPr>
                <w:rFonts w:cs="Calibri"/>
                <w:spacing w:val="-6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z w:val="16"/>
                <w:lang w:val="pl-PL"/>
              </w:rPr>
              <w:t>określenie</w:t>
            </w:r>
            <w:r w:rsidRPr="00D11CFF">
              <w:rPr>
                <w:rFonts w:cs="Calibri"/>
                <w:spacing w:val="-7"/>
                <w:sz w:val="16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16"/>
                <w:lang w:val="pl-PL"/>
              </w:rPr>
              <w:t>„brak”.</w:t>
            </w:r>
          </w:p>
          <w:p w:rsidR="00D11CFF" w:rsidRPr="00D11CFF" w:rsidRDefault="00D11CFF" w:rsidP="00D11CFF">
            <w:pPr>
              <w:suppressAutoHyphens w:val="0"/>
              <w:spacing w:before="76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Kol. 3a </w:t>
            </w:r>
            <w:r w:rsidRPr="00D11CFF">
              <w:rPr>
                <w:rFonts w:cs="Calibri"/>
                <w:sz w:val="21"/>
                <w:lang w:val="pl-PL"/>
              </w:rPr>
              <w:t xml:space="preserve">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</w:t>
            </w:r>
            <w:proofErr w:type="spellStart"/>
            <w:r w:rsidRPr="00D11CFF">
              <w:rPr>
                <w:rFonts w:cs="Calibri"/>
                <w:sz w:val="21"/>
                <w:lang w:val="pl-PL"/>
              </w:rPr>
              <w:t>tiret</w:t>
            </w:r>
            <w:proofErr w:type="spellEnd"/>
            <w:r w:rsidRPr="00D11CFF">
              <w:rPr>
                <w:rFonts w:cs="Calibri"/>
                <w:sz w:val="21"/>
                <w:lang w:val="pl-PL"/>
              </w:rPr>
              <w:t>).</w:t>
            </w:r>
          </w:p>
          <w:p w:rsidR="00D11CFF" w:rsidRPr="00D11CFF" w:rsidRDefault="00D11CFF" w:rsidP="00D11CFF">
            <w:pPr>
              <w:suppressAutoHyphens w:val="0"/>
              <w:spacing w:before="175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Kol.</w:t>
            </w:r>
            <w:r w:rsidRPr="00D11CFF">
              <w:rPr>
                <w:rFonts w:cs="Calibri"/>
                <w:b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b/>
                <w:sz w:val="21"/>
                <w:lang w:val="pl-PL"/>
              </w:rPr>
              <w:t>3b</w:t>
            </w:r>
            <w:r w:rsidRPr="00D11CFF">
              <w:rPr>
                <w:rFonts w:cs="Calibri"/>
                <w:b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Podstawa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prawna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–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informacje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szczegółowe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–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jeżeli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podstawą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udzielenia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pomocy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był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5"/>
                <w:sz w:val="21"/>
                <w:lang w:val="pl-PL"/>
              </w:rPr>
              <w:t>akt</w:t>
            </w:r>
          </w:p>
          <w:p w:rsidR="00D11CFF" w:rsidRPr="00D11CFF" w:rsidRDefault="00D11CFF" w:rsidP="00D11CFF">
            <w:pPr>
              <w:suppressAutoHyphens w:val="0"/>
              <w:spacing w:before="21" w:line="259" w:lineRule="auto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wykonawczy do ustawy, należy podać kolejno: nazwę organu wydającego akt, datę i tytuł aktu oraz oznaczenie roku (numeru) i pozycji Dziennika Ustaw, w którym akt został opublikowany, oraz przepis aktu wykonawczego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będącego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podstawą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udzielenia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pomocy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(w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kolejności: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paragraf,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ustęp,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punkt,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 xml:space="preserve">litera, </w:t>
            </w:r>
            <w:proofErr w:type="spellStart"/>
            <w:r w:rsidRPr="00D11CFF">
              <w:rPr>
                <w:rFonts w:cs="Calibri"/>
                <w:spacing w:val="-2"/>
                <w:sz w:val="21"/>
                <w:lang w:val="pl-PL"/>
              </w:rPr>
              <w:t>tiret</w:t>
            </w:r>
            <w:proofErr w:type="spellEnd"/>
            <w:r w:rsidRPr="00D11CFF">
              <w:rPr>
                <w:rFonts w:cs="Calibri"/>
                <w:spacing w:val="-2"/>
                <w:sz w:val="21"/>
                <w:lang w:val="pl-PL"/>
              </w:rPr>
              <w:t>).</w:t>
            </w:r>
          </w:p>
          <w:p w:rsidR="00D11CFF" w:rsidRPr="00D11CFF" w:rsidRDefault="00D11CFF" w:rsidP="00D11CFF">
            <w:pPr>
              <w:suppressAutoHyphens w:val="0"/>
              <w:spacing w:before="1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Akt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powinien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być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aktem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wykonawczym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do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ustawy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wskazanej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kol.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3a.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przypadku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braku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21"/>
                <w:lang w:val="pl-PL"/>
              </w:rPr>
              <w:t>aktu</w:t>
            </w:r>
          </w:p>
          <w:p w:rsidR="00D11CFF" w:rsidRPr="00D11CFF" w:rsidRDefault="00D11CFF" w:rsidP="00D11CFF">
            <w:pPr>
              <w:suppressAutoHyphens w:val="0"/>
              <w:spacing w:before="21" w:line="259" w:lineRule="auto"/>
              <w:ind w:left="157" w:right="123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</w:t>
            </w:r>
          </w:p>
          <w:p w:rsidR="00D11CFF" w:rsidRPr="00D11CFF" w:rsidRDefault="00D11CFF" w:rsidP="00D11CFF">
            <w:pPr>
              <w:suppressAutoHyphens w:val="0"/>
              <w:spacing w:before="2" w:line="259" w:lineRule="auto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numer, przedmiot oraz strony umowy. W przypadku braku decyzji, uchwały lub umowy będącej podstawą prawną udzielenia pomocy należy wpisać określenie „brak”.</w:t>
            </w:r>
          </w:p>
        </w:tc>
      </w:tr>
      <w:tr w:rsidR="00D11CFF" w:rsidRPr="00EC3FCE" w:rsidTr="00D11CFF">
        <w:trPr>
          <w:trHeight w:val="380"/>
        </w:trPr>
        <w:tc>
          <w:tcPr>
            <w:tcW w:w="9364" w:type="dxa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D9D9D9"/>
          </w:tcPr>
          <w:p w:rsidR="00D11CFF" w:rsidRPr="00EC3FCE" w:rsidRDefault="00D11CFF" w:rsidP="00D11CFF">
            <w:pPr>
              <w:suppressAutoHyphens w:val="0"/>
              <w:spacing w:before="61"/>
              <w:ind w:left="103"/>
              <w:jc w:val="center"/>
              <w:rPr>
                <w:rFonts w:cs="Calibri"/>
                <w:b/>
                <w:sz w:val="21"/>
              </w:rPr>
            </w:pPr>
            <w:proofErr w:type="spellStart"/>
            <w:r w:rsidRPr="00EC3FCE">
              <w:rPr>
                <w:rFonts w:cs="Calibri"/>
                <w:b/>
                <w:sz w:val="21"/>
              </w:rPr>
              <w:t>Strona</w:t>
            </w:r>
            <w:proofErr w:type="spellEnd"/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1</w:t>
            </w:r>
            <w:r w:rsidRPr="00EC3FCE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z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pacing w:val="-10"/>
                <w:sz w:val="21"/>
              </w:rPr>
              <w:t>2</w:t>
            </w:r>
          </w:p>
        </w:tc>
      </w:tr>
    </w:tbl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p w:rsidR="00D11CFF" w:rsidRDefault="00D11CFF" w:rsidP="00304CF0">
      <w:pPr>
        <w:pStyle w:val="Tytu"/>
        <w:jc w:val="left"/>
        <w:rPr>
          <w:sz w:val="18"/>
          <w:szCs w:val="18"/>
        </w:rPr>
      </w:pPr>
    </w:p>
    <w:tbl>
      <w:tblPr>
        <w:tblStyle w:val="TableNormal8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5"/>
      </w:tblGrid>
      <w:tr w:rsidR="00D11CFF" w:rsidRPr="00EC3FCE" w:rsidTr="00D11CFF">
        <w:trPr>
          <w:trHeight w:val="1349"/>
        </w:trPr>
        <w:tc>
          <w:tcPr>
            <w:tcW w:w="9365" w:type="dxa"/>
            <w:tcBorders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suppressAutoHyphens w:val="0"/>
              <w:spacing w:line="235" w:lineRule="exact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>4.</w:t>
            </w:r>
            <w:r w:rsidRPr="00D11CFF">
              <w:rPr>
                <w:rFonts w:cs="Calibri"/>
                <w:b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Forma</w:t>
            </w:r>
            <w:r w:rsidRPr="00D11CFF">
              <w:rPr>
                <w:rFonts w:cs="Calibri"/>
                <w:spacing w:val="2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pomocy</w:t>
            </w:r>
            <w:r w:rsidRPr="00D11CFF">
              <w:rPr>
                <w:rFonts w:cs="Calibri"/>
                <w:sz w:val="21"/>
                <w:lang w:val="pl-PL"/>
              </w:rPr>
              <w:t xml:space="preserve"> (kol.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4)</w:t>
            </w:r>
            <w:r w:rsidRPr="00D11CFF">
              <w:rPr>
                <w:rFonts w:cs="Calibri"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–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należy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podać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kod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oznaczający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właściwą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formę</w:t>
            </w:r>
            <w:r w:rsidRPr="00D11CFF">
              <w:rPr>
                <w:rFonts w:cs="Calibri"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pomocy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określony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załączniku</w:t>
            </w:r>
          </w:p>
          <w:p w:rsidR="00D11CFF" w:rsidRPr="00D11CFF" w:rsidRDefault="00D11CFF" w:rsidP="00D11CFF">
            <w:pPr>
              <w:suppressAutoHyphens w:val="0"/>
              <w:spacing w:before="21" w:line="259" w:lineRule="auto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nr 1 do</w:t>
            </w:r>
            <w:r w:rsidRPr="00D11CFF">
              <w:rPr>
                <w:rFonts w:cs="Calibri"/>
                <w:spacing w:val="40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rozporządzenia Rady Ministrów z dnia 7 sierpnia 2008 r. w sprawie sprawozdań o udzielonej pomocy publicznej, informacji o nieudzieleniu takiej pomocy oraz sprawozdań o zaległościach</w:t>
            </w:r>
          </w:p>
          <w:p w:rsidR="00D11CFF" w:rsidRPr="00D11CFF" w:rsidRDefault="00D11CFF" w:rsidP="00D11CFF">
            <w:pPr>
              <w:suppressAutoHyphens w:val="0"/>
              <w:spacing w:before="1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przedsiębiorców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we wpłatach</w:t>
            </w:r>
            <w:r w:rsidRPr="00D11CFF">
              <w:rPr>
                <w:rFonts w:cs="Calibri"/>
                <w:spacing w:val="-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świadczeń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należnych</w:t>
            </w:r>
            <w:r w:rsidRPr="00D11CFF">
              <w:rPr>
                <w:rFonts w:cs="Calibri"/>
                <w:spacing w:val="-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na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rzecz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sektora finansów publicznych (Dz.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U.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z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4"/>
                <w:sz w:val="21"/>
                <w:lang w:val="pl-PL"/>
              </w:rPr>
              <w:t>2024</w:t>
            </w:r>
          </w:p>
          <w:p w:rsidR="00D11CFF" w:rsidRPr="00EC3FCE" w:rsidRDefault="00D11CFF" w:rsidP="00D11CFF">
            <w:pPr>
              <w:suppressAutoHyphens w:val="0"/>
              <w:spacing w:before="21" w:line="242" w:lineRule="exact"/>
              <w:ind w:left="157"/>
              <w:rPr>
                <w:rFonts w:cs="Calibri"/>
                <w:sz w:val="21"/>
              </w:rPr>
            </w:pPr>
            <w:r w:rsidRPr="00EC3FCE">
              <w:rPr>
                <w:rFonts w:cs="Calibri"/>
                <w:sz w:val="21"/>
              </w:rPr>
              <w:t>r.</w:t>
            </w:r>
            <w:r w:rsidRPr="00EC3FCE">
              <w:rPr>
                <w:rFonts w:cs="Calibri"/>
                <w:spacing w:val="-1"/>
                <w:sz w:val="21"/>
              </w:rPr>
              <w:t xml:space="preserve"> </w:t>
            </w:r>
            <w:proofErr w:type="spellStart"/>
            <w:r w:rsidRPr="00EC3FCE">
              <w:rPr>
                <w:rFonts w:cs="Calibri"/>
                <w:sz w:val="21"/>
              </w:rPr>
              <w:t>poz</w:t>
            </w:r>
            <w:proofErr w:type="spellEnd"/>
            <w:r w:rsidRPr="00EC3FCE">
              <w:rPr>
                <w:rFonts w:cs="Calibri"/>
                <w:sz w:val="21"/>
              </w:rPr>
              <w:t>.</w:t>
            </w:r>
            <w:r w:rsidRPr="00EC3FCE">
              <w:rPr>
                <w:rFonts w:cs="Calibri"/>
                <w:spacing w:val="49"/>
                <w:sz w:val="21"/>
              </w:rPr>
              <w:t xml:space="preserve"> </w:t>
            </w:r>
            <w:r w:rsidRPr="00EC3FCE">
              <w:rPr>
                <w:rFonts w:cs="Calibri"/>
                <w:spacing w:val="-2"/>
                <w:sz w:val="21"/>
              </w:rPr>
              <w:t>161).</w:t>
            </w:r>
          </w:p>
        </w:tc>
      </w:tr>
      <w:tr w:rsidR="00D11CFF" w:rsidRPr="00EC3FCE" w:rsidTr="00D11CFF">
        <w:trPr>
          <w:trHeight w:val="2190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numPr>
                <w:ilvl w:val="0"/>
                <w:numId w:val="24"/>
              </w:numPr>
              <w:tabs>
                <w:tab w:val="left" w:pos="368"/>
              </w:tabs>
              <w:suppressAutoHyphens w:val="0"/>
              <w:spacing w:before="2" w:line="259" w:lineRule="auto"/>
              <w:ind w:right="232" w:hanging="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u w:val="single"/>
                <w:lang w:val="pl-PL"/>
              </w:rPr>
              <w:t>Wartość otrzymanej pomocy</w:t>
            </w:r>
            <w:r w:rsidRPr="00D11CFF">
              <w:rPr>
                <w:rFonts w:cs="Calibri"/>
                <w:sz w:val="21"/>
                <w:lang w:val="pl-PL"/>
              </w:rPr>
              <w:t xml:space="preserve"> (kol. 5a i 5b) – należy podać wartość otrzymanej pomocy publicznej lub pomocy </w:t>
            </w:r>
            <w:r w:rsidRPr="00D11CFF">
              <w:rPr>
                <w:rFonts w:cs="Calibri"/>
                <w:i/>
                <w:sz w:val="21"/>
                <w:lang w:val="pl-PL"/>
              </w:rPr>
              <w:t xml:space="preserve">de </w:t>
            </w:r>
            <w:proofErr w:type="spellStart"/>
            <w:r w:rsidRPr="00D11CFF">
              <w:rPr>
                <w:rFonts w:cs="Calibri"/>
                <w:i/>
                <w:sz w:val="21"/>
                <w:lang w:val="pl-PL"/>
              </w:rPr>
              <w:t>minimis</w:t>
            </w:r>
            <w:proofErr w:type="spellEnd"/>
            <w:r w:rsidRPr="00D11CFF">
              <w:rPr>
                <w:rFonts w:cs="Calibri"/>
                <w:i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:</w:t>
            </w:r>
          </w:p>
          <w:p w:rsidR="00D11CFF" w:rsidRPr="00D11CFF" w:rsidRDefault="00D11CFF" w:rsidP="00D11CFF">
            <w:pPr>
              <w:numPr>
                <w:ilvl w:val="1"/>
                <w:numId w:val="24"/>
              </w:numPr>
              <w:tabs>
                <w:tab w:val="left" w:pos="465"/>
              </w:tabs>
              <w:suppressAutoHyphens w:val="0"/>
              <w:spacing w:line="236" w:lineRule="exact"/>
              <w:ind w:left="465" w:hanging="308"/>
              <w:rPr>
                <w:rFonts w:cs="Calibri"/>
                <w:sz w:val="21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0400" behindDoc="1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141605</wp:posOffset>
                      </wp:positionV>
                      <wp:extent cx="5913755" cy="33655"/>
                      <wp:effectExtent l="0" t="0" r="1270" b="0"/>
                      <wp:wrapNone/>
                      <wp:docPr id="190" name="Grupa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3755" cy="33655"/>
                                <a:chOff x="0" y="0"/>
                                <a:chExt cx="59137" cy="336"/>
                              </a:xfrm>
                            </wpg:grpSpPr>
                            <wps:wsp>
                              <wps:cNvPr id="191" name="Graphic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137" cy="336"/>
                                </a:xfrm>
                                <a:custGeom>
                                  <a:avLst/>
                                  <a:gdLst>
                                    <a:gd name="T0" fmla="*/ 5913488 w 5913755"/>
                                    <a:gd name="T1" fmla="*/ 0 h 33655"/>
                                    <a:gd name="T2" fmla="*/ 0 w 5913755"/>
                                    <a:gd name="T3" fmla="*/ 0 h 33655"/>
                                    <a:gd name="T4" fmla="*/ 0 w 5913755"/>
                                    <a:gd name="T5" fmla="*/ 33286 h 33655"/>
                                    <a:gd name="T6" fmla="*/ 5913488 w 5913755"/>
                                    <a:gd name="T7" fmla="*/ 33286 h 33655"/>
                                    <a:gd name="T8" fmla="*/ 5913488 w 5913755"/>
                                    <a:gd name="T9" fmla="*/ 0 h 33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90" o:spid="_x0000_s1026" style="position:absolute;margin-left:1.3pt;margin-top:11.15pt;width:465.65pt;height:2.65pt;z-index:-251566080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">
                      <v:shape id="Graphic 190" o:spid="_x0000_s1027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6VsEA&#10;AADcAAAADwAAAGRycy9kb3ducmV2LnhtbERPS4vCMBC+C/sfwix401QPslajFGFR8bDr4+JtaMa2&#10;bDMpTWrjvzeCsLf5+J6zXAdTizu1rrKsYDJOQBDnVldcKLicv0dfIJxH1lhbJgUPcrBefQyWmGrb&#10;85HuJ1+IGMIuRQWl900qpctLMujGtiGO3M22Bn2EbSF1i30MN7WcJslMGqw4NpTY0Kak/O/UGQXB&#10;7q/ozt0lZN3vYfOz7f2UMqWGnyFbgPAU/L/47d7pOH8+gdcz8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c+lbBAAAA3AAAAA8AAAAAAAAAAAAAAAAAmAIAAGRycy9kb3du&#10;cmV2LnhtbFBLBQYAAAAABAAEAPUAAACGAwAAAAA=&#10;" path="m5913488,l,,,33286r5913488,l5913488,xe" stroked="f">
                        <v:path arrowok="t" o:connecttype="custom" o:connectlocs="59134,0;0,0;0,332;59134,332;59134,0" o:connectangles="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sz w:val="21"/>
                <w:lang w:val="pl-PL"/>
              </w:rPr>
              <w:t>wartość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nominalną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pomocy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(jako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całkowitą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wielkość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środków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finansowych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będących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podstawą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5"/>
                <w:sz w:val="21"/>
                <w:lang w:val="pl-PL"/>
              </w:rPr>
              <w:t>do</w:t>
            </w:r>
          </w:p>
          <w:p w:rsidR="00D11CFF" w:rsidRPr="00D11CFF" w:rsidRDefault="00D11CFF" w:rsidP="00D11CFF">
            <w:pPr>
              <w:suppressAutoHyphens w:val="0"/>
              <w:spacing w:before="38" w:line="259" w:lineRule="auto"/>
              <w:ind w:left="531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obliczania wielkości udzielonej pomocy, np. kwotę udzielonej pożyczki lub kwotę odroczonego podatku) oraz</w:t>
            </w:r>
          </w:p>
          <w:p w:rsidR="00D11CFF" w:rsidRPr="00D11CFF" w:rsidRDefault="00D11CFF" w:rsidP="00D11CFF">
            <w:pPr>
              <w:numPr>
                <w:ilvl w:val="1"/>
                <w:numId w:val="24"/>
              </w:numPr>
              <w:tabs>
                <w:tab w:val="left" w:pos="475"/>
              </w:tabs>
              <w:suppressAutoHyphens w:val="0"/>
              <w:spacing w:before="19"/>
              <w:ind w:left="475" w:hanging="318"/>
              <w:rPr>
                <w:rFonts w:cs="Calibri"/>
                <w:sz w:val="21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1424" behindDoc="1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167005</wp:posOffset>
                      </wp:positionV>
                      <wp:extent cx="5913755" cy="33655"/>
                      <wp:effectExtent l="0" t="0" r="1270" b="0"/>
                      <wp:wrapNone/>
                      <wp:docPr id="188" name="Grupa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3755" cy="33655"/>
                                <a:chOff x="0" y="0"/>
                                <a:chExt cx="59137" cy="336"/>
                              </a:xfrm>
                            </wpg:grpSpPr>
                            <wps:wsp>
                              <wps:cNvPr id="189" name="Graphic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137" cy="336"/>
                                </a:xfrm>
                                <a:custGeom>
                                  <a:avLst/>
                                  <a:gdLst>
                                    <a:gd name="T0" fmla="*/ 5913488 w 5913755"/>
                                    <a:gd name="T1" fmla="*/ 0 h 33655"/>
                                    <a:gd name="T2" fmla="*/ 0 w 5913755"/>
                                    <a:gd name="T3" fmla="*/ 0 h 33655"/>
                                    <a:gd name="T4" fmla="*/ 0 w 5913755"/>
                                    <a:gd name="T5" fmla="*/ 33286 h 33655"/>
                                    <a:gd name="T6" fmla="*/ 5913488 w 5913755"/>
                                    <a:gd name="T7" fmla="*/ 33286 h 33655"/>
                                    <a:gd name="T8" fmla="*/ 5913488 w 5913755"/>
                                    <a:gd name="T9" fmla="*/ 0 h 33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88" o:spid="_x0000_s1026" style="position:absolute;margin-left:1.3pt;margin-top:13.15pt;width:465.65pt;height:2.65pt;z-index:-251565056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">
                      <v:shape id="Graphic 192" o:spid="_x0000_s1027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gjcIA&#10;AADcAAAADwAAAGRycy9kb3ducmV2LnhtbERPPWvDMBDdC/kP4gLZGrkeQupGCSYQ0pKhbZIl22Fd&#10;LVPrZCzZVv59VSh0u8f7vM0u2laM1PvGsYKnZQaCuHK64VrB9XJ4XIPwAVlj65gU3MnDbjt72GCh&#10;3cSfNJ5DLVII+wIVmBC6QkpfGbLol64jTtyX6y2GBPta6h6nFG5bmWfZSlpsODUY7GhvqPo+D1ZB&#10;dG839JfhGsvh47R/P04hp1KpxTyWLyACxfAv/nO/6jR//Qy/z6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2CNwgAAANwAAAAPAAAAAAAAAAAAAAAAAJgCAABkcnMvZG93&#10;bnJldi54bWxQSwUGAAAAAAQABAD1AAAAhwMAAAAA&#10;" path="m5913488,l,,,33286r5913488,l5913488,xe" stroked="f">
                        <v:path arrowok="t" o:connecttype="custom" o:connectlocs="59134,0;0,0;0,332;59134,332;59134,0" o:connectangles="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sz w:val="21"/>
                <w:lang w:val="pl-PL"/>
              </w:rPr>
              <w:t>wartość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brutto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(jako</w:t>
            </w:r>
            <w:r w:rsidRPr="00D11CFF">
              <w:rPr>
                <w:rFonts w:cs="Calibri"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ekwiwalent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dotacji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brutto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obliczony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zgodnie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z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rozporządzeniem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Rady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Ministrów</w:t>
            </w:r>
          </w:p>
          <w:p w:rsidR="00D11CFF" w:rsidRPr="00D11CFF" w:rsidRDefault="00D11CFF" w:rsidP="00D11CFF">
            <w:pPr>
              <w:suppressAutoHyphens w:val="0"/>
              <w:spacing w:line="260" w:lineRule="atLeast"/>
              <w:ind w:left="531" w:hanging="125"/>
              <w:rPr>
                <w:rFonts w:cs="Calibri"/>
                <w:sz w:val="21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52448" behindDoc="1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162560</wp:posOffset>
                      </wp:positionV>
                      <wp:extent cx="5913755" cy="33655"/>
                      <wp:effectExtent l="0" t="3810" r="1270" b="635"/>
                      <wp:wrapNone/>
                      <wp:docPr id="186" name="Grupa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3755" cy="33655"/>
                                <a:chOff x="0" y="0"/>
                                <a:chExt cx="59137" cy="336"/>
                              </a:xfrm>
                            </wpg:grpSpPr>
                            <wps:wsp>
                              <wps:cNvPr id="187" name="Graphic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9137" cy="336"/>
                                </a:xfrm>
                                <a:custGeom>
                                  <a:avLst/>
                                  <a:gdLst>
                                    <a:gd name="T0" fmla="*/ 5913488 w 5913755"/>
                                    <a:gd name="T1" fmla="*/ 0 h 33655"/>
                                    <a:gd name="T2" fmla="*/ 0 w 5913755"/>
                                    <a:gd name="T3" fmla="*/ 0 h 33655"/>
                                    <a:gd name="T4" fmla="*/ 0 w 5913755"/>
                                    <a:gd name="T5" fmla="*/ 33286 h 33655"/>
                                    <a:gd name="T6" fmla="*/ 5913488 w 5913755"/>
                                    <a:gd name="T7" fmla="*/ 33286 h 33655"/>
                                    <a:gd name="T8" fmla="*/ 5913488 w 5913755"/>
                                    <a:gd name="T9" fmla="*/ 0 h 336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913755" h="33655">
                                      <a:moveTo>
                                        <a:pt x="5913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86"/>
                                      </a:lnTo>
                                      <a:lnTo>
                                        <a:pt x="5913488" y="33286"/>
                                      </a:lnTo>
                                      <a:lnTo>
                                        <a:pt x="591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86" o:spid="_x0000_s1026" style="position:absolute;margin-left:1.3pt;margin-top:12.8pt;width:465.65pt;height:2.65pt;z-index:-251564032;mso-wrap-distance-left:0;mso-wrap-distance-right:0" coordsize="5913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">
                      <v:shape id="Graphic 194" o:spid="_x0000_s1027" style="position:absolute;width:59137;height:336;visibility:visible;mso-wrap-style:square;v-text-anchor:top" coordsize="591375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RZMEA&#10;AADcAAAADwAAAGRycy9kb3ducmV2LnhtbERPS4vCMBC+C/sfwizsTVM9rFKNUoRllT34vHgbmrEt&#10;NpPSpDb7740geJuP7zmLVTC1uFPrKssKxqMEBHFudcWFgvPpZzgD4TyyxtoyKfgnB6vlx2CBqbY9&#10;H+h+9IWIIexSVFB636RSurwkg25kG+LIXW1r0EfYFlK32MdwU8tJknxLgxXHhhIbWpeU346dURDs&#10;9oLu1J1D1u3/1rvf3k8oU+rrM2RzEJ6Cf4tf7o2O82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gUWTBAAAA3AAAAA8AAAAAAAAAAAAAAAAAmAIAAGRycy9kb3du&#10;cmV2LnhtbFBLBQYAAAAABAAEAPUAAACGAwAAAAA=&#10;" path="m5913488,l,,,33286r5913488,l5913488,xe" stroked="f">
                        <v:path arrowok="t" o:connecttype="custom" o:connectlocs="59134,0;0,0;0,332;59134,332;59134,0" o:connectangles="0,0,0,0,0"/>
                      </v:shape>
                    </v:group>
                  </w:pict>
                </mc:Fallback>
              </mc:AlternateContent>
            </w:r>
            <w:r w:rsidRPr="00D11CFF">
              <w:rPr>
                <w:rFonts w:cs="Calibri"/>
                <w:sz w:val="21"/>
                <w:lang w:val="pl-PL"/>
              </w:rPr>
              <w:t>wydanym na podstawie art. 11 ust. 2</w:t>
            </w:r>
            <w:r w:rsidRPr="00D11CFF">
              <w:rPr>
                <w:rFonts w:cs="Calibri"/>
                <w:spacing w:val="40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ustawy z dnia 30 kwietnia 2004 r. o postępowaniu w sprawach dotyczących pomocy publicznej oraz z właściwymi przepisami unijnymi).</w:t>
            </w:r>
          </w:p>
        </w:tc>
      </w:tr>
      <w:tr w:rsidR="00D11CFF" w:rsidRPr="00EC3FCE" w:rsidTr="00D11CFF">
        <w:trPr>
          <w:trHeight w:val="1391"/>
        </w:trPr>
        <w:tc>
          <w:tcPr>
            <w:tcW w:w="9365" w:type="dxa"/>
            <w:tcBorders>
              <w:top w:val="single" w:sz="8" w:space="0" w:color="000000"/>
              <w:left w:val="single" w:sz="24" w:space="0" w:color="000000"/>
              <w:right w:val="single" w:sz="24" w:space="0" w:color="000000"/>
            </w:tcBorders>
          </w:tcPr>
          <w:p w:rsidR="00D11CFF" w:rsidRPr="00D11CFF" w:rsidRDefault="00D11CFF" w:rsidP="00D11CFF">
            <w:pPr>
              <w:suppressAutoHyphens w:val="0"/>
              <w:spacing w:before="2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b/>
                <w:sz w:val="21"/>
                <w:lang w:val="pl-PL"/>
              </w:rPr>
              <w:t xml:space="preserve">6.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Przeznaczenie</w:t>
            </w:r>
            <w:r w:rsidRPr="00D11CFF">
              <w:rPr>
                <w:rFonts w:cs="Calibri"/>
                <w:spacing w:val="3"/>
                <w:sz w:val="21"/>
                <w:u w:val="single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u w:val="single"/>
                <w:lang w:val="pl-PL"/>
              </w:rPr>
              <w:t>pomocy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(kol.</w:t>
            </w:r>
            <w:r w:rsidRPr="00D11CFF">
              <w:rPr>
                <w:rFonts w:cs="Calibri"/>
                <w:spacing w:val="4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6)</w:t>
            </w:r>
            <w:r w:rsidRPr="00D11CFF">
              <w:rPr>
                <w:rFonts w:cs="Calibri"/>
                <w:spacing w:val="5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–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należy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podać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kod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wskazujący</w:t>
            </w:r>
            <w:r w:rsidRPr="00D11CFF">
              <w:rPr>
                <w:rFonts w:cs="Calibri"/>
                <w:spacing w:val="1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przeznaczenie</w:t>
            </w:r>
            <w:r w:rsidRPr="00D11CFF">
              <w:rPr>
                <w:rFonts w:cs="Calibri"/>
                <w:spacing w:val="2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z w:val="21"/>
                <w:lang w:val="pl-PL"/>
              </w:rPr>
              <w:t>otrzymanej</w:t>
            </w:r>
            <w:r w:rsidRPr="00D11CFF">
              <w:rPr>
                <w:rFonts w:cs="Calibri"/>
                <w:spacing w:val="3"/>
                <w:sz w:val="21"/>
                <w:lang w:val="pl-PL"/>
              </w:rPr>
              <w:t xml:space="preserve"> </w:t>
            </w:r>
            <w:r w:rsidRPr="00D11CFF">
              <w:rPr>
                <w:rFonts w:cs="Calibri"/>
                <w:spacing w:val="-2"/>
                <w:sz w:val="21"/>
                <w:lang w:val="pl-PL"/>
              </w:rPr>
              <w:t>pomocy</w:t>
            </w:r>
          </w:p>
          <w:p w:rsidR="00D11CFF" w:rsidRPr="00D11CFF" w:rsidRDefault="00D11CFF" w:rsidP="00D11CFF">
            <w:pPr>
              <w:suppressAutoHyphens w:val="0"/>
              <w:spacing w:before="21" w:line="259" w:lineRule="auto"/>
              <w:ind w:left="157"/>
              <w:rPr>
                <w:rFonts w:cs="Calibri"/>
                <w:sz w:val="21"/>
                <w:lang w:val="pl-PL"/>
              </w:rPr>
            </w:pPr>
            <w:r w:rsidRPr="00D11CFF">
              <w:rPr>
                <w:rFonts w:cs="Calibri"/>
                <w:sz w:val="21"/>
                <w:lang w:val="pl-PL"/>
              </w:rPr>
              <w:t>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D11CFF" w:rsidRPr="00EC3FCE" w:rsidTr="00D11CFF">
        <w:trPr>
          <w:trHeight w:val="260"/>
        </w:trPr>
        <w:tc>
          <w:tcPr>
            <w:tcW w:w="936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D9D9D9"/>
          </w:tcPr>
          <w:p w:rsidR="00D11CFF" w:rsidRPr="00EC3FCE" w:rsidRDefault="00D11CFF" w:rsidP="00D11CFF">
            <w:pPr>
              <w:suppressAutoHyphens w:val="0"/>
              <w:spacing w:line="241" w:lineRule="exact"/>
              <w:ind w:left="69"/>
              <w:jc w:val="center"/>
              <w:rPr>
                <w:rFonts w:cs="Calibri"/>
                <w:b/>
                <w:sz w:val="21"/>
              </w:rPr>
            </w:pPr>
            <w:proofErr w:type="spellStart"/>
            <w:r w:rsidRPr="00EC3FCE">
              <w:rPr>
                <w:rFonts w:cs="Calibri"/>
                <w:b/>
                <w:sz w:val="21"/>
              </w:rPr>
              <w:t>Strona</w:t>
            </w:r>
            <w:proofErr w:type="spellEnd"/>
            <w:r w:rsidRPr="00EC3FCE">
              <w:rPr>
                <w:rFonts w:cs="Calibri"/>
                <w:b/>
                <w:spacing w:val="1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2</w:t>
            </w:r>
            <w:r w:rsidRPr="00EC3FCE">
              <w:rPr>
                <w:rFonts w:cs="Calibri"/>
                <w:b/>
                <w:spacing w:val="3"/>
                <w:sz w:val="21"/>
              </w:rPr>
              <w:t xml:space="preserve"> </w:t>
            </w:r>
            <w:r w:rsidRPr="00EC3FCE">
              <w:rPr>
                <w:rFonts w:cs="Calibri"/>
                <w:b/>
                <w:sz w:val="21"/>
              </w:rPr>
              <w:t>z</w:t>
            </w:r>
            <w:r w:rsidRPr="00EC3FCE">
              <w:rPr>
                <w:rFonts w:cs="Calibri"/>
                <w:b/>
                <w:spacing w:val="2"/>
                <w:sz w:val="21"/>
              </w:rPr>
              <w:t xml:space="preserve"> </w:t>
            </w:r>
            <w:r w:rsidRPr="00EC3FCE">
              <w:rPr>
                <w:rFonts w:cs="Calibri"/>
                <w:b/>
                <w:spacing w:val="-10"/>
                <w:sz w:val="21"/>
              </w:rPr>
              <w:t>2</w:t>
            </w:r>
          </w:p>
        </w:tc>
      </w:tr>
    </w:tbl>
    <w:p w:rsidR="00D11CFF" w:rsidRPr="003862D8" w:rsidRDefault="00D11CFF" w:rsidP="00304CF0">
      <w:pPr>
        <w:pStyle w:val="Tytu"/>
        <w:jc w:val="left"/>
        <w:rPr>
          <w:sz w:val="18"/>
          <w:szCs w:val="18"/>
        </w:rPr>
      </w:pPr>
    </w:p>
    <w:sectPr w:rsidR="00D11CFF" w:rsidRPr="003862D8" w:rsidSect="00ED4126">
      <w:pgSz w:w="11905" w:h="16837" w:code="9"/>
      <w:pgMar w:top="408" w:right="720" w:bottom="397" w:left="1106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6F" w:rsidRDefault="00CC386F">
      <w:r>
        <w:separator/>
      </w:r>
    </w:p>
  </w:endnote>
  <w:endnote w:type="continuationSeparator" w:id="0">
    <w:p w:rsidR="00CC386F" w:rsidRDefault="00C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B5" w:rsidRPr="00361CDE" w:rsidRDefault="001868B5" w:rsidP="006C575A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361CDE">
      <w:rPr>
        <w:rStyle w:val="Numerstrony"/>
        <w:sz w:val="20"/>
        <w:szCs w:val="20"/>
      </w:rPr>
      <w:fldChar w:fldCharType="begin"/>
    </w:r>
    <w:r w:rsidRPr="00361CDE">
      <w:rPr>
        <w:rStyle w:val="Numerstrony"/>
        <w:sz w:val="20"/>
        <w:szCs w:val="20"/>
      </w:rPr>
      <w:instrText xml:space="preserve">PAGE  </w:instrText>
    </w:r>
    <w:r w:rsidRPr="00361CDE">
      <w:rPr>
        <w:rStyle w:val="Numerstrony"/>
        <w:sz w:val="20"/>
        <w:szCs w:val="20"/>
      </w:rPr>
      <w:fldChar w:fldCharType="separate"/>
    </w:r>
    <w:r w:rsidR="00573880">
      <w:rPr>
        <w:rStyle w:val="Numerstrony"/>
        <w:noProof/>
        <w:sz w:val="20"/>
        <w:szCs w:val="20"/>
      </w:rPr>
      <w:t>7</w:t>
    </w:r>
    <w:r w:rsidRPr="00361CDE">
      <w:rPr>
        <w:rStyle w:val="Numerstrony"/>
        <w:sz w:val="20"/>
        <w:szCs w:val="20"/>
      </w:rPr>
      <w:fldChar w:fldCharType="end"/>
    </w:r>
  </w:p>
  <w:p w:rsidR="001868B5" w:rsidRDefault="001868B5" w:rsidP="00231B8D">
    <w:pPr>
      <w:pStyle w:val="Stopka"/>
      <w:ind w:right="360" w:firstLine="360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6F" w:rsidRDefault="00CC386F">
      <w:r>
        <w:separator/>
      </w:r>
    </w:p>
  </w:footnote>
  <w:footnote w:type="continuationSeparator" w:id="0">
    <w:p w:rsidR="00CC386F" w:rsidRDefault="00CC386F">
      <w:r>
        <w:continuationSeparator/>
      </w:r>
    </w:p>
  </w:footnote>
  <w:footnote w:id="1">
    <w:p w:rsidR="001868B5" w:rsidRDefault="001868B5" w:rsidP="006B7F36">
      <w:pPr>
        <w:widowControl/>
        <w:tabs>
          <w:tab w:val="right" w:leader="dot" w:pos="9072"/>
        </w:tabs>
        <w:suppressAutoHyphens w:val="0"/>
        <w:autoSpaceDE/>
        <w:ind w:left="360"/>
        <w:jc w:val="both"/>
      </w:pPr>
      <w:r>
        <w:rPr>
          <w:rStyle w:val="Odwoanieprzypisudolnego"/>
        </w:rPr>
        <w:t>*</w:t>
      </w:r>
      <w:r>
        <w:t xml:space="preserve"> </w:t>
      </w:r>
      <w:r>
        <w:rPr>
          <w:sz w:val="16"/>
          <w:szCs w:val="16"/>
        </w:rPr>
        <w:t xml:space="preserve">właściwe zaznaczyć  </w:t>
      </w:r>
    </w:p>
  </w:footnote>
  <w:footnote w:id="2">
    <w:p w:rsidR="001868B5" w:rsidRPr="003862D8" w:rsidRDefault="001868B5" w:rsidP="00B17E79">
      <w:pPr>
        <w:pStyle w:val="Tekstprzypisudolnego"/>
        <w:spacing w:before="120" w:after="120"/>
        <w:jc w:val="both"/>
        <w:rPr>
          <w:sz w:val="18"/>
          <w:szCs w:val="18"/>
        </w:rPr>
      </w:pPr>
      <w:r w:rsidRPr="003862D8">
        <w:rPr>
          <w:rStyle w:val="Odwoanieprzypisudolnego"/>
          <w:sz w:val="18"/>
          <w:szCs w:val="18"/>
        </w:rPr>
        <w:footnoteRef/>
      </w:r>
      <w:r w:rsidRPr="003862D8">
        <w:rPr>
          <w:sz w:val="18"/>
          <w:szCs w:val="18"/>
        </w:rPr>
        <w:t xml:space="preserve"> W rozumieniu art. 2 pkt 17 ustawy z dnia 30 kwietnia 2004 r. o postępowaniu w sprawach dotyczących pomocy publicznej (Dz. U. </w:t>
      </w:r>
      <w:r w:rsidRPr="003862D8">
        <w:rPr>
          <w:sz w:val="18"/>
          <w:szCs w:val="18"/>
        </w:rPr>
        <w:br/>
        <w:t>z 202</w:t>
      </w:r>
      <w:r w:rsidR="006538AB">
        <w:rPr>
          <w:sz w:val="18"/>
          <w:szCs w:val="18"/>
        </w:rPr>
        <w:t>5</w:t>
      </w:r>
      <w:r w:rsidRPr="003862D8">
        <w:rPr>
          <w:sz w:val="18"/>
          <w:szCs w:val="18"/>
        </w:rPr>
        <w:t xml:space="preserve">r. poz. </w:t>
      </w:r>
      <w:r w:rsidR="006538AB">
        <w:rPr>
          <w:sz w:val="18"/>
          <w:szCs w:val="18"/>
        </w:rPr>
        <w:t>468</w:t>
      </w:r>
      <w:r w:rsidRPr="003862D8">
        <w:rPr>
          <w:sz w:val="18"/>
          <w:szCs w:val="18"/>
        </w:rPr>
        <w:t>).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:rsidR="001868B5" w:rsidRPr="003862D8" w:rsidRDefault="001868B5" w:rsidP="00B17E79">
      <w:pPr>
        <w:spacing w:before="120" w:after="120"/>
        <w:jc w:val="both"/>
        <w:rPr>
          <w:sz w:val="18"/>
          <w:szCs w:val="18"/>
        </w:rPr>
      </w:pPr>
      <w:r w:rsidRPr="003862D8">
        <w:rPr>
          <w:sz w:val="18"/>
          <w:szCs w:val="18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 w:rsidRPr="003862D8">
        <w:rPr>
          <w:sz w:val="18"/>
          <w:szCs w:val="18"/>
        </w:rPr>
        <w:t>H</w:t>
      </w:r>
      <w:r w:rsidRPr="003862D8">
        <w:rPr>
          <w:rFonts w:eastAsia="MS Mincho"/>
          <w:sz w:val="18"/>
          <w:szCs w:val="18"/>
        </w:rPr>
        <w:t>ӧ</w:t>
      </w:r>
      <w:r w:rsidRPr="003862D8">
        <w:rPr>
          <w:sz w:val="18"/>
          <w:szCs w:val="18"/>
        </w:rPr>
        <w:t>fner</w:t>
      </w:r>
      <w:proofErr w:type="spellEnd"/>
      <w:r w:rsidRPr="003862D8">
        <w:rPr>
          <w:sz w:val="18"/>
          <w:szCs w:val="18"/>
        </w:rPr>
        <w:t xml:space="preserve"> i Elsner przeciwko </w:t>
      </w:r>
      <w:proofErr w:type="spellStart"/>
      <w:r w:rsidRPr="003862D8">
        <w:rPr>
          <w:sz w:val="18"/>
          <w:szCs w:val="18"/>
        </w:rPr>
        <w:t>Macrotron</w:t>
      </w:r>
      <w:proofErr w:type="spellEnd"/>
      <w:r w:rsidRPr="003862D8">
        <w:rPr>
          <w:sz w:val="18"/>
          <w:szCs w:val="18"/>
        </w:rPr>
        <w:t xml:space="preserve"> GmbH, orzeczenie ETS w sprawie C-35/96 Komisja przeciwko Republice Włoskiej). Nie ma znaczenia, iż są to podmioty nie nastawione na zysk lub wykonujące zadania społecznie użyteczne (non-profit – np. orzeczenie ETS w sprawie C-67/96 Albany). Podkreślić należy fakt, iż przepisy wspólnotowe znajdują zastosowanie również do podmiotów sektora publicznego prowadzących działalność gospodarczą (orzeczenie ETS w sprawie C-118/85 AAMS).</w:t>
      </w:r>
    </w:p>
    <w:p w:rsidR="001868B5" w:rsidRPr="003862D8" w:rsidRDefault="001868B5" w:rsidP="00B17E79">
      <w:pPr>
        <w:spacing w:before="120" w:after="120"/>
        <w:jc w:val="both"/>
      </w:pPr>
      <w:r w:rsidRPr="003862D8">
        <w:rPr>
          <w:sz w:val="18"/>
          <w:szCs w:val="18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</w:t>
      </w:r>
      <w:proofErr w:type="spellStart"/>
      <w:r w:rsidRPr="003862D8">
        <w:rPr>
          <w:sz w:val="18"/>
          <w:szCs w:val="18"/>
        </w:rPr>
        <w:t>Herlitz</w:t>
      </w:r>
      <w:proofErr w:type="spellEnd"/>
      <w:r w:rsidRPr="003862D8">
        <w:rPr>
          <w:sz w:val="18"/>
          <w:szCs w:val="18"/>
        </w:rPr>
        <w:t xml:space="preserve"> T-66/92). W tym przypadku nie jest istotne występowanie zarobkowego charakteru działalności.</w:t>
      </w:r>
    </w:p>
  </w:footnote>
  <w:footnote w:id="3">
    <w:p w:rsidR="001868B5" w:rsidRPr="003862D8" w:rsidRDefault="001868B5" w:rsidP="00B17E79">
      <w:pPr>
        <w:pStyle w:val="Tekstprzypisudolnego"/>
        <w:spacing w:before="120" w:after="120"/>
        <w:jc w:val="both"/>
      </w:pPr>
      <w:r w:rsidRPr="003862D8">
        <w:rPr>
          <w:rStyle w:val="Odwoanieprzypisudolnego"/>
          <w:sz w:val="18"/>
          <w:szCs w:val="18"/>
        </w:rPr>
        <w:footnoteRef/>
      </w:r>
      <w:r w:rsidRPr="003862D8">
        <w:rPr>
          <w:sz w:val="18"/>
          <w:szCs w:val="18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202</w:t>
      </w:r>
      <w:r>
        <w:rPr>
          <w:sz w:val="18"/>
          <w:szCs w:val="18"/>
        </w:rPr>
        <w:t>3</w:t>
      </w:r>
      <w:r w:rsidRPr="003862D8">
        <w:rPr>
          <w:sz w:val="18"/>
          <w:szCs w:val="18"/>
        </w:rPr>
        <w:t xml:space="preserve"> r. poz. </w:t>
      </w:r>
      <w:r>
        <w:rPr>
          <w:sz w:val="18"/>
          <w:szCs w:val="18"/>
        </w:rPr>
        <w:t>120</w:t>
      </w:r>
      <w:r w:rsidRPr="003862D8">
        <w:rPr>
          <w:sz w:val="18"/>
          <w:szCs w:val="18"/>
        </w:rPr>
        <w:t>), zasad prowadzenia odrębnej ewidencji oraz metod przypisywania kosztów i przychodów.</w:t>
      </w:r>
    </w:p>
  </w:footnote>
  <w:footnote w:id="4">
    <w:p w:rsidR="001868B5" w:rsidRDefault="001868B5" w:rsidP="00B17E79">
      <w:pPr>
        <w:pStyle w:val="Tekstprzypisudolnego"/>
        <w:spacing w:before="120" w:after="120"/>
        <w:jc w:val="both"/>
      </w:pPr>
      <w:r w:rsidRPr="003862D8">
        <w:rPr>
          <w:rStyle w:val="Odwoanieprzypisudolnego"/>
          <w:sz w:val="18"/>
          <w:szCs w:val="18"/>
        </w:rPr>
        <w:footnoteRef/>
      </w:r>
      <w:r w:rsidRPr="003862D8">
        <w:rPr>
          <w:sz w:val="18"/>
          <w:szCs w:val="18"/>
        </w:rPr>
        <w:t xml:space="preserve"> Oświadczenie to ma mieć odzwierciedlenie w zakresie obowiązków zawodowych osób zatrudnionych, które korzystają z form kształcenia ustawicznego w ramach KFS.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2E7CA81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pacing w:val="2"/>
        <w:sz w:val="22"/>
        <w:szCs w:val="22"/>
      </w:rPr>
    </w:lvl>
  </w:abstractNum>
  <w:abstractNum w:abstractNumId="4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6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7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8">
    <w:nsid w:val="01CB6B29"/>
    <w:multiLevelType w:val="hybridMultilevel"/>
    <w:tmpl w:val="BBD2F5E6"/>
    <w:lvl w:ilvl="0" w:tplc="1988DEF4">
      <w:start w:val="1"/>
      <w:numFmt w:val="lowerLetter"/>
      <w:lvlText w:val="%1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F1FE6256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D5942CCA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C166067C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FF38C7E8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C3F04A90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0366B8EC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ACF4A9D4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BD26F1B4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9">
    <w:nsid w:val="04CC237A"/>
    <w:multiLevelType w:val="hybridMultilevel"/>
    <w:tmpl w:val="E966AD4E"/>
    <w:lvl w:ilvl="0" w:tplc="3F9A6A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AB7196"/>
    <w:multiLevelType w:val="hybridMultilevel"/>
    <w:tmpl w:val="A8E840F8"/>
    <w:lvl w:ilvl="0" w:tplc="B650AAAC">
      <w:start w:val="1"/>
      <w:numFmt w:val="lowerLetter"/>
      <w:lvlText w:val="%1)"/>
      <w:lvlJc w:val="left"/>
      <w:pPr>
        <w:ind w:left="821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60E7F3E">
      <w:numFmt w:val="bullet"/>
      <w:lvlText w:val="•"/>
      <w:lvlJc w:val="left"/>
      <w:pPr>
        <w:ind w:left="1668" w:hanging="185"/>
      </w:pPr>
      <w:rPr>
        <w:rFonts w:hint="default"/>
        <w:lang w:val="pl-PL" w:eastAsia="en-US" w:bidi="ar-SA"/>
      </w:rPr>
    </w:lvl>
    <w:lvl w:ilvl="2" w:tplc="CCC65DF4">
      <w:numFmt w:val="bullet"/>
      <w:lvlText w:val="•"/>
      <w:lvlJc w:val="left"/>
      <w:pPr>
        <w:ind w:left="2517" w:hanging="185"/>
      </w:pPr>
      <w:rPr>
        <w:rFonts w:hint="default"/>
        <w:lang w:val="pl-PL" w:eastAsia="en-US" w:bidi="ar-SA"/>
      </w:rPr>
    </w:lvl>
    <w:lvl w:ilvl="3" w:tplc="D124E7C6">
      <w:numFmt w:val="bullet"/>
      <w:lvlText w:val="•"/>
      <w:lvlJc w:val="left"/>
      <w:pPr>
        <w:ind w:left="3365" w:hanging="185"/>
      </w:pPr>
      <w:rPr>
        <w:rFonts w:hint="default"/>
        <w:lang w:val="pl-PL" w:eastAsia="en-US" w:bidi="ar-SA"/>
      </w:rPr>
    </w:lvl>
    <w:lvl w:ilvl="4" w:tplc="25AE0456">
      <w:numFmt w:val="bullet"/>
      <w:lvlText w:val="•"/>
      <w:lvlJc w:val="left"/>
      <w:pPr>
        <w:ind w:left="4214" w:hanging="185"/>
      </w:pPr>
      <w:rPr>
        <w:rFonts w:hint="default"/>
        <w:lang w:val="pl-PL" w:eastAsia="en-US" w:bidi="ar-SA"/>
      </w:rPr>
    </w:lvl>
    <w:lvl w:ilvl="5" w:tplc="CCF0C612">
      <w:numFmt w:val="bullet"/>
      <w:lvlText w:val="•"/>
      <w:lvlJc w:val="left"/>
      <w:pPr>
        <w:ind w:left="5062" w:hanging="185"/>
      </w:pPr>
      <w:rPr>
        <w:rFonts w:hint="default"/>
        <w:lang w:val="pl-PL" w:eastAsia="en-US" w:bidi="ar-SA"/>
      </w:rPr>
    </w:lvl>
    <w:lvl w:ilvl="6" w:tplc="296A104A">
      <w:numFmt w:val="bullet"/>
      <w:lvlText w:val="•"/>
      <w:lvlJc w:val="left"/>
      <w:pPr>
        <w:ind w:left="5911" w:hanging="185"/>
      </w:pPr>
      <w:rPr>
        <w:rFonts w:hint="default"/>
        <w:lang w:val="pl-PL" w:eastAsia="en-US" w:bidi="ar-SA"/>
      </w:rPr>
    </w:lvl>
    <w:lvl w:ilvl="7" w:tplc="450C4B9A">
      <w:numFmt w:val="bullet"/>
      <w:lvlText w:val="•"/>
      <w:lvlJc w:val="left"/>
      <w:pPr>
        <w:ind w:left="6759" w:hanging="185"/>
      </w:pPr>
      <w:rPr>
        <w:rFonts w:hint="default"/>
        <w:lang w:val="pl-PL" w:eastAsia="en-US" w:bidi="ar-SA"/>
      </w:rPr>
    </w:lvl>
    <w:lvl w:ilvl="8" w:tplc="AB405CD2">
      <w:numFmt w:val="bullet"/>
      <w:lvlText w:val="•"/>
      <w:lvlJc w:val="left"/>
      <w:pPr>
        <w:ind w:left="7608" w:hanging="185"/>
      </w:pPr>
      <w:rPr>
        <w:rFonts w:hint="default"/>
        <w:lang w:val="pl-PL" w:eastAsia="en-US" w:bidi="ar-SA"/>
      </w:rPr>
    </w:lvl>
  </w:abstractNum>
  <w:abstractNum w:abstractNumId="11">
    <w:nsid w:val="1D823EEF"/>
    <w:multiLevelType w:val="hybridMultilevel"/>
    <w:tmpl w:val="2B42EBF2"/>
    <w:lvl w:ilvl="0" w:tplc="5A2816C0">
      <w:start w:val="1"/>
      <w:numFmt w:val="lowerLetter"/>
      <w:lvlText w:val="%1)"/>
      <w:lvlJc w:val="left"/>
      <w:pPr>
        <w:ind w:left="842" w:hanging="228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962B010">
      <w:numFmt w:val="bullet"/>
      <w:lvlText w:val="•"/>
      <w:lvlJc w:val="left"/>
      <w:pPr>
        <w:ind w:left="1686" w:hanging="228"/>
      </w:pPr>
      <w:rPr>
        <w:rFonts w:hint="default"/>
        <w:lang w:val="pl-PL" w:eastAsia="en-US" w:bidi="ar-SA"/>
      </w:rPr>
    </w:lvl>
    <w:lvl w:ilvl="2" w:tplc="FC2CCA92">
      <w:numFmt w:val="bullet"/>
      <w:lvlText w:val="•"/>
      <w:lvlJc w:val="left"/>
      <w:pPr>
        <w:ind w:left="2533" w:hanging="228"/>
      </w:pPr>
      <w:rPr>
        <w:rFonts w:hint="default"/>
        <w:lang w:val="pl-PL" w:eastAsia="en-US" w:bidi="ar-SA"/>
      </w:rPr>
    </w:lvl>
    <w:lvl w:ilvl="3" w:tplc="CFE08322">
      <w:numFmt w:val="bullet"/>
      <w:lvlText w:val="•"/>
      <w:lvlJc w:val="left"/>
      <w:pPr>
        <w:ind w:left="3379" w:hanging="228"/>
      </w:pPr>
      <w:rPr>
        <w:rFonts w:hint="default"/>
        <w:lang w:val="pl-PL" w:eastAsia="en-US" w:bidi="ar-SA"/>
      </w:rPr>
    </w:lvl>
    <w:lvl w:ilvl="4" w:tplc="3522CF88">
      <w:numFmt w:val="bullet"/>
      <w:lvlText w:val="•"/>
      <w:lvlJc w:val="left"/>
      <w:pPr>
        <w:ind w:left="4226" w:hanging="228"/>
      </w:pPr>
      <w:rPr>
        <w:rFonts w:hint="default"/>
        <w:lang w:val="pl-PL" w:eastAsia="en-US" w:bidi="ar-SA"/>
      </w:rPr>
    </w:lvl>
    <w:lvl w:ilvl="5" w:tplc="16DAEB52">
      <w:numFmt w:val="bullet"/>
      <w:lvlText w:val="•"/>
      <w:lvlJc w:val="left"/>
      <w:pPr>
        <w:ind w:left="5072" w:hanging="228"/>
      </w:pPr>
      <w:rPr>
        <w:rFonts w:hint="default"/>
        <w:lang w:val="pl-PL" w:eastAsia="en-US" w:bidi="ar-SA"/>
      </w:rPr>
    </w:lvl>
    <w:lvl w:ilvl="6" w:tplc="71E2511A">
      <w:numFmt w:val="bullet"/>
      <w:lvlText w:val="•"/>
      <w:lvlJc w:val="left"/>
      <w:pPr>
        <w:ind w:left="5919" w:hanging="228"/>
      </w:pPr>
      <w:rPr>
        <w:rFonts w:hint="default"/>
        <w:lang w:val="pl-PL" w:eastAsia="en-US" w:bidi="ar-SA"/>
      </w:rPr>
    </w:lvl>
    <w:lvl w:ilvl="7" w:tplc="BCFE0D90">
      <w:numFmt w:val="bullet"/>
      <w:lvlText w:val="•"/>
      <w:lvlJc w:val="left"/>
      <w:pPr>
        <w:ind w:left="6765" w:hanging="228"/>
      </w:pPr>
      <w:rPr>
        <w:rFonts w:hint="default"/>
        <w:lang w:val="pl-PL" w:eastAsia="en-US" w:bidi="ar-SA"/>
      </w:rPr>
    </w:lvl>
    <w:lvl w:ilvl="8" w:tplc="8BDCF442">
      <w:numFmt w:val="bullet"/>
      <w:lvlText w:val="•"/>
      <w:lvlJc w:val="left"/>
      <w:pPr>
        <w:ind w:left="7612" w:hanging="228"/>
      </w:pPr>
      <w:rPr>
        <w:rFonts w:hint="default"/>
        <w:lang w:val="pl-PL" w:eastAsia="en-US" w:bidi="ar-SA"/>
      </w:rPr>
    </w:lvl>
  </w:abstractNum>
  <w:abstractNum w:abstractNumId="12">
    <w:nsid w:val="1FF24838"/>
    <w:multiLevelType w:val="multilevel"/>
    <w:tmpl w:val="2E7CA81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3">
    <w:nsid w:val="232466FF"/>
    <w:multiLevelType w:val="hybridMultilevel"/>
    <w:tmpl w:val="3070C9E6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C0B45"/>
    <w:multiLevelType w:val="hybridMultilevel"/>
    <w:tmpl w:val="EE6EA11C"/>
    <w:lvl w:ilvl="0" w:tplc="30EC4446">
      <w:start w:val="1"/>
      <w:numFmt w:val="decimal"/>
      <w:lvlText w:val="%1)"/>
      <w:lvlJc w:val="left"/>
      <w:pPr>
        <w:ind w:left="498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826E1BE2">
      <w:numFmt w:val="bullet"/>
      <w:lvlText w:val="•"/>
      <w:lvlJc w:val="left"/>
      <w:pPr>
        <w:ind w:left="904" w:hanging="185"/>
      </w:pPr>
      <w:rPr>
        <w:rFonts w:hint="default"/>
        <w:lang w:val="pl-PL" w:eastAsia="en-US" w:bidi="ar-SA"/>
      </w:rPr>
    </w:lvl>
    <w:lvl w:ilvl="2" w:tplc="17C43C1A">
      <w:numFmt w:val="bullet"/>
      <w:lvlText w:val="•"/>
      <w:lvlJc w:val="left"/>
      <w:pPr>
        <w:ind w:left="1308" w:hanging="185"/>
      </w:pPr>
      <w:rPr>
        <w:rFonts w:hint="default"/>
        <w:lang w:val="pl-PL" w:eastAsia="en-US" w:bidi="ar-SA"/>
      </w:rPr>
    </w:lvl>
    <w:lvl w:ilvl="3" w:tplc="2D741C1A">
      <w:numFmt w:val="bullet"/>
      <w:lvlText w:val="•"/>
      <w:lvlJc w:val="left"/>
      <w:pPr>
        <w:ind w:left="1712" w:hanging="185"/>
      </w:pPr>
      <w:rPr>
        <w:rFonts w:hint="default"/>
        <w:lang w:val="pl-PL" w:eastAsia="en-US" w:bidi="ar-SA"/>
      </w:rPr>
    </w:lvl>
    <w:lvl w:ilvl="4" w:tplc="7CAC7A4E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5" w:tplc="9B20BE6C">
      <w:numFmt w:val="bullet"/>
      <w:lvlText w:val="•"/>
      <w:lvlJc w:val="left"/>
      <w:pPr>
        <w:ind w:left="2520" w:hanging="185"/>
      </w:pPr>
      <w:rPr>
        <w:rFonts w:hint="default"/>
        <w:lang w:val="pl-PL" w:eastAsia="en-US" w:bidi="ar-SA"/>
      </w:rPr>
    </w:lvl>
    <w:lvl w:ilvl="6" w:tplc="C16E36B2">
      <w:numFmt w:val="bullet"/>
      <w:lvlText w:val="•"/>
      <w:lvlJc w:val="left"/>
      <w:pPr>
        <w:ind w:left="2924" w:hanging="185"/>
      </w:pPr>
      <w:rPr>
        <w:rFonts w:hint="default"/>
        <w:lang w:val="pl-PL" w:eastAsia="en-US" w:bidi="ar-SA"/>
      </w:rPr>
    </w:lvl>
    <w:lvl w:ilvl="7" w:tplc="98CAF62E">
      <w:numFmt w:val="bullet"/>
      <w:lvlText w:val="•"/>
      <w:lvlJc w:val="left"/>
      <w:pPr>
        <w:ind w:left="3328" w:hanging="185"/>
      </w:pPr>
      <w:rPr>
        <w:rFonts w:hint="default"/>
        <w:lang w:val="pl-PL" w:eastAsia="en-US" w:bidi="ar-SA"/>
      </w:rPr>
    </w:lvl>
    <w:lvl w:ilvl="8" w:tplc="0CA2F312">
      <w:numFmt w:val="bullet"/>
      <w:lvlText w:val="•"/>
      <w:lvlJc w:val="left"/>
      <w:pPr>
        <w:ind w:left="3732" w:hanging="185"/>
      </w:pPr>
      <w:rPr>
        <w:rFonts w:hint="default"/>
        <w:lang w:val="pl-PL" w:eastAsia="en-US" w:bidi="ar-SA"/>
      </w:rPr>
    </w:lvl>
  </w:abstractNum>
  <w:abstractNum w:abstractNumId="15">
    <w:nsid w:val="25056FF2"/>
    <w:multiLevelType w:val="hybridMultilevel"/>
    <w:tmpl w:val="D29C2D82"/>
    <w:lvl w:ilvl="0" w:tplc="1F58DC02">
      <w:start w:val="5"/>
      <w:numFmt w:val="decimal"/>
      <w:lvlText w:val="%1)"/>
      <w:lvlJc w:val="left"/>
      <w:pPr>
        <w:ind w:left="510" w:hanging="189"/>
      </w:pPr>
      <w:rPr>
        <w:rFonts w:hint="default"/>
        <w:spacing w:val="0"/>
        <w:w w:val="99"/>
        <w:lang w:val="pl-PL" w:eastAsia="en-US" w:bidi="ar-SA"/>
      </w:rPr>
    </w:lvl>
    <w:lvl w:ilvl="1" w:tplc="DB562968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FC866DD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9DF64C4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981E383E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01881B62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D572F548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5786077A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32DC7B88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16">
    <w:nsid w:val="25671167"/>
    <w:multiLevelType w:val="hybridMultilevel"/>
    <w:tmpl w:val="A09892DA"/>
    <w:lvl w:ilvl="0" w:tplc="1E842446">
      <w:start w:val="4"/>
      <w:numFmt w:val="decimal"/>
      <w:lvlText w:val="%1)"/>
      <w:lvlJc w:val="left"/>
      <w:pPr>
        <w:ind w:left="474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17"/>
        <w:szCs w:val="17"/>
        <w:lang w:val="pl-PL" w:eastAsia="en-US" w:bidi="ar-SA"/>
      </w:rPr>
    </w:lvl>
    <w:lvl w:ilvl="1" w:tplc="E796F86E">
      <w:numFmt w:val="bullet"/>
      <w:lvlText w:val="•"/>
      <w:lvlJc w:val="left"/>
      <w:pPr>
        <w:ind w:left="1342" w:hanging="185"/>
      </w:pPr>
      <w:rPr>
        <w:rFonts w:hint="default"/>
        <w:lang w:val="pl-PL" w:eastAsia="en-US" w:bidi="ar-SA"/>
      </w:rPr>
    </w:lvl>
    <w:lvl w:ilvl="2" w:tplc="34BEDCD6">
      <w:numFmt w:val="bullet"/>
      <w:lvlText w:val="•"/>
      <w:lvlJc w:val="left"/>
      <w:pPr>
        <w:ind w:left="2204" w:hanging="185"/>
      </w:pPr>
      <w:rPr>
        <w:rFonts w:hint="default"/>
        <w:lang w:val="pl-PL" w:eastAsia="en-US" w:bidi="ar-SA"/>
      </w:rPr>
    </w:lvl>
    <w:lvl w:ilvl="3" w:tplc="B93CE35A">
      <w:numFmt w:val="bullet"/>
      <w:lvlText w:val="•"/>
      <w:lvlJc w:val="left"/>
      <w:pPr>
        <w:ind w:left="3066" w:hanging="185"/>
      </w:pPr>
      <w:rPr>
        <w:rFonts w:hint="default"/>
        <w:lang w:val="pl-PL" w:eastAsia="en-US" w:bidi="ar-SA"/>
      </w:rPr>
    </w:lvl>
    <w:lvl w:ilvl="4" w:tplc="A3B4BC66">
      <w:numFmt w:val="bullet"/>
      <w:lvlText w:val="•"/>
      <w:lvlJc w:val="left"/>
      <w:pPr>
        <w:ind w:left="3928" w:hanging="185"/>
      </w:pPr>
      <w:rPr>
        <w:rFonts w:hint="default"/>
        <w:lang w:val="pl-PL" w:eastAsia="en-US" w:bidi="ar-SA"/>
      </w:rPr>
    </w:lvl>
    <w:lvl w:ilvl="5" w:tplc="34A2BCAA">
      <w:numFmt w:val="bullet"/>
      <w:lvlText w:val="•"/>
      <w:lvlJc w:val="left"/>
      <w:pPr>
        <w:ind w:left="4790" w:hanging="185"/>
      </w:pPr>
      <w:rPr>
        <w:rFonts w:hint="default"/>
        <w:lang w:val="pl-PL" w:eastAsia="en-US" w:bidi="ar-SA"/>
      </w:rPr>
    </w:lvl>
    <w:lvl w:ilvl="6" w:tplc="6FD84AE4">
      <w:numFmt w:val="bullet"/>
      <w:lvlText w:val="•"/>
      <w:lvlJc w:val="left"/>
      <w:pPr>
        <w:ind w:left="5652" w:hanging="185"/>
      </w:pPr>
      <w:rPr>
        <w:rFonts w:hint="default"/>
        <w:lang w:val="pl-PL" w:eastAsia="en-US" w:bidi="ar-SA"/>
      </w:rPr>
    </w:lvl>
    <w:lvl w:ilvl="7" w:tplc="730A9F6A">
      <w:numFmt w:val="bullet"/>
      <w:lvlText w:val="•"/>
      <w:lvlJc w:val="left"/>
      <w:pPr>
        <w:ind w:left="6514" w:hanging="185"/>
      </w:pPr>
      <w:rPr>
        <w:rFonts w:hint="default"/>
        <w:lang w:val="pl-PL" w:eastAsia="en-US" w:bidi="ar-SA"/>
      </w:rPr>
    </w:lvl>
    <w:lvl w:ilvl="8" w:tplc="3DB008F0">
      <w:numFmt w:val="bullet"/>
      <w:lvlText w:val="•"/>
      <w:lvlJc w:val="left"/>
      <w:pPr>
        <w:ind w:left="7376" w:hanging="185"/>
      </w:pPr>
      <w:rPr>
        <w:rFonts w:hint="default"/>
        <w:lang w:val="pl-PL" w:eastAsia="en-US" w:bidi="ar-SA"/>
      </w:rPr>
    </w:lvl>
  </w:abstractNum>
  <w:abstractNum w:abstractNumId="17">
    <w:nsid w:val="27883A27"/>
    <w:multiLevelType w:val="hybridMultilevel"/>
    <w:tmpl w:val="6C6A87BA"/>
    <w:lvl w:ilvl="0" w:tplc="A6A0F5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8FFEAFFE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59267F"/>
    <w:multiLevelType w:val="hybridMultilevel"/>
    <w:tmpl w:val="1BFAB912"/>
    <w:lvl w:ilvl="0" w:tplc="71EE420E">
      <w:start w:val="1"/>
      <w:numFmt w:val="lowerLetter"/>
      <w:lvlText w:val="%1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6204AFBE">
      <w:numFmt w:val="bullet"/>
      <w:lvlText w:val="•"/>
      <w:lvlJc w:val="left"/>
      <w:pPr>
        <w:ind w:left="1650" w:hanging="185"/>
      </w:pPr>
      <w:rPr>
        <w:rFonts w:hint="default"/>
        <w:lang w:val="pl-PL" w:eastAsia="en-US" w:bidi="ar-SA"/>
      </w:rPr>
    </w:lvl>
    <w:lvl w:ilvl="2" w:tplc="8AAEAF7C">
      <w:numFmt w:val="bullet"/>
      <w:lvlText w:val="•"/>
      <w:lvlJc w:val="left"/>
      <w:pPr>
        <w:ind w:left="2501" w:hanging="185"/>
      </w:pPr>
      <w:rPr>
        <w:rFonts w:hint="default"/>
        <w:lang w:val="pl-PL" w:eastAsia="en-US" w:bidi="ar-SA"/>
      </w:rPr>
    </w:lvl>
    <w:lvl w:ilvl="3" w:tplc="DBA045DC">
      <w:numFmt w:val="bullet"/>
      <w:lvlText w:val="•"/>
      <w:lvlJc w:val="left"/>
      <w:pPr>
        <w:ind w:left="3351" w:hanging="185"/>
      </w:pPr>
      <w:rPr>
        <w:rFonts w:hint="default"/>
        <w:lang w:val="pl-PL" w:eastAsia="en-US" w:bidi="ar-SA"/>
      </w:rPr>
    </w:lvl>
    <w:lvl w:ilvl="4" w:tplc="8B9E8DAC">
      <w:numFmt w:val="bullet"/>
      <w:lvlText w:val="•"/>
      <w:lvlJc w:val="left"/>
      <w:pPr>
        <w:ind w:left="4202" w:hanging="185"/>
      </w:pPr>
      <w:rPr>
        <w:rFonts w:hint="default"/>
        <w:lang w:val="pl-PL" w:eastAsia="en-US" w:bidi="ar-SA"/>
      </w:rPr>
    </w:lvl>
    <w:lvl w:ilvl="5" w:tplc="9436857C">
      <w:numFmt w:val="bullet"/>
      <w:lvlText w:val="•"/>
      <w:lvlJc w:val="left"/>
      <w:pPr>
        <w:ind w:left="5052" w:hanging="185"/>
      </w:pPr>
      <w:rPr>
        <w:rFonts w:hint="default"/>
        <w:lang w:val="pl-PL" w:eastAsia="en-US" w:bidi="ar-SA"/>
      </w:rPr>
    </w:lvl>
    <w:lvl w:ilvl="6" w:tplc="55F065AE">
      <w:numFmt w:val="bullet"/>
      <w:lvlText w:val="•"/>
      <w:lvlJc w:val="left"/>
      <w:pPr>
        <w:ind w:left="5903" w:hanging="185"/>
      </w:pPr>
      <w:rPr>
        <w:rFonts w:hint="default"/>
        <w:lang w:val="pl-PL" w:eastAsia="en-US" w:bidi="ar-SA"/>
      </w:rPr>
    </w:lvl>
    <w:lvl w:ilvl="7" w:tplc="571AFCE0">
      <w:numFmt w:val="bullet"/>
      <w:lvlText w:val="•"/>
      <w:lvlJc w:val="left"/>
      <w:pPr>
        <w:ind w:left="6753" w:hanging="185"/>
      </w:pPr>
      <w:rPr>
        <w:rFonts w:hint="default"/>
        <w:lang w:val="pl-PL" w:eastAsia="en-US" w:bidi="ar-SA"/>
      </w:rPr>
    </w:lvl>
    <w:lvl w:ilvl="8" w:tplc="E4088F90">
      <w:numFmt w:val="bullet"/>
      <w:lvlText w:val="•"/>
      <w:lvlJc w:val="left"/>
      <w:pPr>
        <w:ind w:left="7604" w:hanging="185"/>
      </w:pPr>
      <w:rPr>
        <w:rFonts w:hint="default"/>
        <w:lang w:val="pl-PL" w:eastAsia="en-US" w:bidi="ar-SA"/>
      </w:rPr>
    </w:lvl>
  </w:abstractNum>
  <w:abstractNum w:abstractNumId="19">
    <w:nsid w:val="2C6F4C44"/>
    <w:multiLevelType w:val="hybridMultilevel"/>
    <w:tmpl w:val="D4EC01C6"/>
    <w:lvl w:ilvl="0" w:tplc="049C17D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83C67"/>
    <w:multiLevelType w:val="hybridMultilevel"/>
    <w:tmpl w:val="D3505AA0"/>
    <w:lvl w:ilvl="0" w:tplc="42D08D74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3BB29AA4">
      <w:start w:val="1"/>
      <w:numFmt w:val="lowerLetter"/>
      <w:lvlText w:val="%2)"/>
      <w:lvlJc w:val="left"/>
      <w:pPr>
        <w:ind w:left="799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F0522A32">
      <w:numFmt w:val="bullet"/>
      <w:lvlText w:val="•"/>
      <w:lvlJc w:val="left"/>
      <w:pPr>
        <w:ind w:left="1745" w:hanging="185"/>
      </w:pPr>
      <w:rPr>
        <w:rFonts w:hint="default"/>
        <w:lang w:val="pl-PL" w:eastAsia="en-US" w:bidi="ar-SA"/>
      </w:rPr>
    </w:lvl>
    <w:lvl w:ilvl="3" w:tplc="417458EA">
      <w:numFmt w:val="bullet"/>
      <w:lvlText w:val="•"/>
      <w:lvlJc w:val="left"/>
      <w:pPr>
        <w:ind w:left="2690" w:hanging="185"/>
      </w:pPr>
      <w:rPr>
        <w:rFonts w:hint="default"/>
        <w:lang w:val="pl-PL" w:eastAsia="en-US" w:bidi="ar-SA"/>
      </w:rPr>
    </w:lvl>
    <w:lvl w:ilvl="4" w:tplc="A53EE832">
      <w:numFmt w:val="bullet"/>
      <w:lvlText w:val="•"/>
      <w:lvlJc w:val="left"/>
      <w:pPr>
        <w:ind w:left="3635" w:hanging="185"/>
      </w:pPr>
      <w:rPr>
        <w:rFonts w:hint="default"/>
        <w:lang w:val="pl-PL" w:eastAsia="en-US" w:bidi="ar-SA"/>
      </w:rPr>
    </w:lvl>
    <w:lvl w:ilvl="5" w:tplc="5CD4AAFC">
      <w:numFmt w:val="bullet"/>
      <w:lvlText w:val="•"/>
      <w:lvlJc w:val="left"/>
      <w:pPr>
        <w:ind w:left="4580" w:hanging="185"/>
      </w:pPr>
      <w:rPr>
        <w:rFonts w:hint="default"/>
        <w:lang w:val="pl-PL" w:eastAsia="en-US" w:bidi="ar-SA"/>
      </w:rPr>
    </w:lvl>
    <w:lvl w:ilvl="6" w:tplc="F7D06C4C">
      <w:numFmt w:val="bullet"/>
      <w:lvlText w:val="•"/>
      <w:lvlJc w:val="left"/>
      <w:pPr>
        <w:ind w:left="5525" w:hanging="185"/>
      </w:pPr>
      <w:rPr>
        <w:rFonts w:hint="default"/>
        <w:lang w:val="pl-PL" w:eastAsia="en-US" w:bidi="ar-SA"/>
      </w:rPr>
    </w:lvl>
    <w:lvl w:ilvl="7" w:tplc="26C260F6">
      <w:numFmt w:val="bullet"/>
      <w:lvlText w:val="•"/>
      <w:lvlJc w:val="left"/>
      <w:pPr>
        <w:ind w:left="6470" w:hanging="185"/>
      </w:pPr>
      <w:rPr>
        <w:rFonts w:hint="default"/>
        <w:lang w:val="pl-PL" w:eastAsia="en-US" w:bidi="ar-SA"/>
      </w:rPr>
    </w:lvl>
    <w:lvl w:ilvl="8" w:tplc="509CDBCA">
      <w:numFmt w:val="bullet"/>
      <w:lvlText w:val="•"/>
      <w:lvlJc w:val="left"/>
      <w:pPr>
        <w:ind w:left="7415" w:hanging="185"/>
      </w:pPr>
      <w:rPr>
        <w:rFonts w:hint="default"/>
        <w:lang w:val="pl-PL" w:eastAsia="en-US" w:bidi="ar-SA"/>
      </w:rPr>
    </w:lvl>
  </w:abstractNum>
  <w:abstractNum w:abstractNumId="21">
    <w:nsid w:val="406659EA"/>
    <w:multiLevelType w:val="hybridMultilevel"/>
    <w:tmpl w:val="4860099E"/>
    <w:lvl w:ilvl="0" w:tplc="39FABB4E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42CC1204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A336B7A2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50D6955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56A0C71C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FDBEFAFE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A47C97F4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1B5AC800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563221A0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2">
    <w:nsid w:val="42C428A2"/>
    <w:multiLevelType w:val="hybridMultilevel"/>
    <w:tmpl w:val="26AE4770"/>
    <w:lvl w:ilvl="0" w:tplc="F3BE45C0">
      <w:start w:val="1"/>
      <w:numFmt w:val="lowerLetter"/>
      <w:lvlText w:val="%1)"/>
      <w:lvlJc w:val="left"/>
      <w:pPr>
        <w:ind w:left="821" w:hanging="185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27D6B8CA">
      <w:numFmt w:val="bullet"/>
      <w:lvlText w:val="–"/>
      <w:lvlJc w:val="left"/>
      <w:pPr>
        <w:ind w:left="614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AFA848DA">
      <w:numFmt w:val="bullet"/>
      <w:lvlText w:val="•"/>
      <w:lvlJc w:val="left"/>
      <w:pPr>
        <w:ind w:left="1762" w:hanging="130"/>
      </w:pPr>
      <w:rPr>
        <w:rFonts w:hint="default"/>
        <w:lang w:val="pl-PL" w:eastAsia="en-US" w:bidi="ar-SA"/>
      </w:rPr>
    </w:lvl>
    <w:lvl w:ilvl="3" w:tplc="52E23DA4">
      <w:numFmt w:val="bullet"/>
      <w:lvlText w:val="•"/>
      <w:lvlJc w:val="left"/>
      <w:pPr>
        <w:ind w:left="2705" w:hanging="130"/>
      </w:pPr>
      <w:rPr>
        <w:rFonts w:hint="default"/>
        <w:lang w:val="pl-PL" w:eastAsia="en-US" w:bidi="ar-SA"/>
      </w:rPr>
    </w:lvl>
    <w:lvl w:ilvl="4" w:tplc="1E1A3B42">
      <w:numFmt w:val="bullet"/>
      <w:lvlText w:val="•"/>
      <w:lvlJc w:val="left"/>
      <w:pPr>
        <w:ind w:left="3648" w:hanging="130"/>
      </w:pPr>
      <w:rPr>
        <w:rFonts w:hint="default"/>
        <w:lang w:val="pl-PL" w:eastAsia="en-US" w:bidi="ar-SA"/>
      </w:rPr>
    </w:lvl>
    <w:lvl w:ilvl="5" w:tplc="9AECCB90">
      <w:numFmt w:val="bullet"/>
      <w:lvlText w:val="•"/>
      <w:lvlJc w:val="left"/>
      <w:pPr>
        <w:ind w:left="4591" w:hanging="130"/>
      </w:pPr>
      <w:rPr>
        <w:rFonts w:hint="default"/>
        <w:lang w:val="pl-PL" w:eastAsia="en-US" w:bidi="ar-SA"/>
      </w:rPr>
    </w:lvl>
    <w:lvl w:ilvl="6" w:tplc="05C49AA4">
      <w:numFmt w:val="bullet"/>
      <w:lvlText w:val="•"/>
      <w:lvlJc w:val="left"/>
      <w:pPr>
        <w:ind w:left="5533" w:hanging="130"/>
      </w:pPr>
      <w:rPr>
        <w:rFonts w:hint="default"/>
        <w:lang w:val="pl-PL" w:eastAsia="en-US" w:bidi="ar-SA"/>
      </w:rPr>
    </w:lvl>
    <w:lvl w:ilvl="7" w:tplc="1CF447AA">
      <w:numFmt w:val="bullet"/>
      <w:lvlText w:val="•"/>
      <w:lvlJc w:val="left"/>
      <w:pPr>
        <w:ind w:left="6476" w:hanging="130"/>
      </w:pPr>
      <w:rPr>
        <w:rFonts w:hint="default"/>
        <w:lang w:val="pl-PL" w:eastAsia="en-US" w:bidi="ar-SA"/>
      </w:rPr>
    </w:lvl>
    <w:lvl w:ilvl="8" w:tplc="AE9C369C">
      <w:numFmt w:val="bullet"/>
      <w:lvlText w:val="•"/>
      <w:lvlJc w:val="left"/>
      <w:pPr>
        <w:ind w:left="7419" w:hanging="130"/>
      </w:pPr>
      <w:rPr>
        <w:rFonts w:hint="default"/>
        <w:lang w:val="pl-PL" w:eastAsia="en-US" w:bidi="ar-SA"/>
      </w:rPr>
    </w:lvl>
  </w:abstractNum>
  <w:abstractNum w:abstractNumId="23">
    <w:nsid w:val="46F97DCF"/>
    <w:multiLevelType w:val="hybridMultilevel"/>
    <w:tmpl w:val="7756B7AE"/>
    <w:lvl w:ilvl="0" w:tplc="3F9A6A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A34DF"/>
    <w:multiLevelType w:val="hybridMultilevel"/>
    <w:tmpl w:val="1BEECF98"/>
    <w:lvl w:ilvl="0" w:tplc="A4DE7158">
      <w:start w:val="5"/>
      <w:numFmt w:val="decimal"/>
      <w:lvlText w:val="%1."/>
      <w:lvlJc w:val="left"/>
      <w:pPr>
        <w:ind w:left="157" w:hanging="21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1" w:tplc="BF886A46">
      <w:start w:val="1"/>
      <w:numFmt w:val="lowerLetter"/>
      <w:lvlText w:val="%2)"/>
      <w:lvlJc w:val="left"/>
      <w:pPr>
        <w:ind w:left="467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1"/>
        <w:szCs w:val="21"/>
        <w:lang w:val="pl-PL" w:eastAsia="en-US" w:bidi="ar-SA"/>
      </w:rPr>
    </w:lvl>
    <w:lvl w:ilvl="2" w:tplc="5E600A28">
      <w:numFmt w:val="bullet"/>
      <w:lvlText w:val="•"/>
      <w:lvlJc w:val="left"/>
      <w:pPr>
        <w:ind w:left="1442" w:hanging="311"/>
      </w:pPr>
      <w:rPr>
        <w:rFonts w:hint="default"/>
        <w:lang w:val="pl-PL" w:eastAsia="en-US" w:bidi="ar-SA"/>
      </w:rPr>
    </w:lvl>
    <w:lvl w:ilvl="3" w:tplc="1D106A00">
      <w:numFmt w:val="bullet"/>
      <w:lvlText w:val="•"/>
      <w:lvlJc w:val="left"/>
      <w:pPr>
        <w:ind w:left="2425" w:hanging="311"/>
      </w:pPr>
      <w:rPr>
        <w:rFonts w:hint="default"/>
        <w:lang w:val="pl-PL" w:eastAsia="en-US" w:bidi="ar-SA"/>
      </w:rPr>
    </w:lvl>
    <w:lvl w:ilvl="4" w:tplc="DB74AAE0">
      <w:numFmt w:val="bullet"/>
      <w:lvlText w:val="•"/>
      <w:lvlJc w:val="left"/>
      <w:pPr>
        <w:ind w:left="3408" w:hanging="311"/>
      </w:pPr>
      <w:rPr>
        <w:rFonts w:hint="default"/>
        <w:lang w:val="pl-PL" w:eastAsia="en-US" w:bidi="ar-SA"/>
      </w:rPr>
    </w:lvl>
    <w:lvl w:ilvl="5" w:tplc="FE4C449E">
      <w:numFmt w:val="bullet"/>
      <w:lvlText w:val="•"/>
      <w:lvlJc w:val="left"/>
      <w:pPr>
        <w:ind w:left="4391" w:hanging="311"/>
      </w:pPr>
      <w:rPr>
        <w:rFonts w:hint="default"/>
        <w:lang w:val="pl-PL" w:eastAsia="en-US" w:bidi="ar-SA"/>
      </w:rPr>
    </w:lvl>
    <w:lvl w:ilvl="6" w:tplc="E6E43B6A">
      <w:numFmt w:val="bullet"/>
      <w:lvlText w:val="•"/>
      <w:lvlJc w:val="left"/>
      <w:pPr>
        <w:ind w:left="5373" w:hanging="311"/>
      </w:pPr>
      <w:rPr>
        <w:rFonts w:hint="default"/>
        <w:lang w:val="pl-PL" w:eastAsia="en-US" w:bidi="ar-SA"/>
      </w:rPr>
    </w:lvl>
    <w:lvl w:ilvl="7" w:tplc="A0C2C2FC">
      <w:numFmt w:val="bullet"/>
      <w:lvlText w:val="•"/>
      <w:lvlJc w:val="left"/>
      <w:pPr>
        <w:ind w:left="6356" w:hanging="311"/>
      </w:pPr>
      <w:rPr>
        <w:rFonts w:hint="default"/>
        <w:lang w:val="pl-PL" w:eastAsia="en-US" w:bidi="ar-SA"/>
      </w:rPr>
    </w:lvl>
    <w:lvl w:ilvl="8" w:tplc="C80ADA22">
      <w:numFmt w:val="bullet"/>
      <w:lvlText w:val="•"/>
      <w:lvlJc w:val="left"/>
      <w:pPr>
        <w:ind w:left="7339" w:hanging="311"/>
      </w:pPr>
      <w:rPr>
        <w:rFonts w:hint="default"/>
        <w:lang w:val="pl-PL" w:eastAsia="en-US" w:bidi="ar-SA"/>
      </w:rPr>
    </w:lvl>
  </w:abstractNum>
  <w:abstractNum w:abstractNumId="25">
    <w:nsid w:val="5DD86E15"/>
    <w:multiLevelType w:val="hybridMultilevel"/>
    <w:tmpl w:val="911C55FE"/>
    <w:lvl w:ilvl="0" w:tplc="FCAAD35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E2B53"/>
    <w:multiLevelType w:val="hybridMultilevel"/>
    <w:tmpl w:val="B434CEA0"/>
    <w:lvl w:ilvl="0" w:tplc="983A6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5413F8"/>
    <w:multiLevelType w:val="hybridMultilevel"/>
    <w:tmpl w:val="99305C42"/>
    <w:lvl w:ilvl="0" w:tplc="BEF44E4C">
      <w:start w:val="1"/>
      <w:numFmt w:val="decimal"/>
      <w:lvlText w:val="%1)"/>
      <w:lvlJc w:val="left"/>
      <w:pPr>
        <w:ind w:left="510" w:hanging="189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8D67260">
      <w:numFmt w:val="bullet"/>
      <w:lvlText w:val="•"/>
      <w:lvlJc w:val="left"/>
      <w:pPr>
        <w:ind w:left="1398" w:hanging="189"/>
      </w:pPr>
      <w:rPr>
        <w:rFonts w:hint="default"/>
        <w:lang w:val="pl-PL" w:eastAsia="en-US" w:bidi="ar-SA"/>
      </w:rPr>
    </w:lvl>
    <w:lvl w:ilvl="2" w:tplc="4B1AB3DA">
      <w:numFmt w:val="bullet"/>
      <w:lvlText w:val="•"/>
      <w:lvlJc w:val="left"/>
      <w:pPr>
        <w:ind w:left="2277" w:hanging="189"/>
      </w:pPr>
      <w:rPr>
        <w:rFonts w:hint="default"/>
        <w:lang w:val="pl-PL" w:eastAsia="en-US" w:bidi="ar-SA"/>
      </w:rPr>
    </w:lvl>
    <w:lvl w:ilvl="3" w:tplc="6248C1DC">
      <w:numFmt w:val="bullet"/>
      <w:lvlText w:val="•"/>
      <w:lvlJc w:val="left"/>
      <w:pPr>
        <w:ind w:left="3155" w:hanging="189"/>
      </w:pPr>
      <w:rPr>
        <w:rFonts w:hint="default"/>
        <w:lang w:val="pl-PL" w:eastAsia="en-US" w:bidi="ar-SA"/>
      </w:rPr>
    </w:lvl>
    <w:lvl w:ilvl="4" w:tplc="A3B6F064">
      <w:numFmt w:val="bullet"/>
      <w:lvlText w:val="•"/>
      <w:lvlJc w:val="left"/>
      <w:pPr>
        <w:ind w:left="4034" w:hanging="189"/>
      </w:pPr>
      <w:rPr>
        <w:rFonts w:hint="default"/>
        <w:lang w:val="pl-PL" w:eastAsia="en-US" w:bidi="ar-SA"/>
      </w:rPr>
    </w:lvl>
    <w:lvl w:ilvl="5" w:tplc="DE283D4E">
      <w:numFmt w:val="bullet"/>
      <w:lvlText w:val="•"/>
      <w:lvlJc w:val="left"/>
      <w:pPr>
        <w:ind w:left="4912" w:hanging="189"/>
      </w:pPr>
      <w:rPr>
        <w:rFonts w:hint="default"/>
        <w:lang w:val="pl-PL" w:eastAsia="en-US" w:bidi="ar-SA"/>
      </w:rPr>
    </w:lvl>
    <w:lvl w:ilvl="6" w:tplc="307ED852">
      <w:numFmt w:val="bullet"/>
      <w:lvlText w:val="•"/>
      <w:lvlJc w:val="left"/>
      <w:pPr>
        <w:ind w:left="5791" w:hanging="189"/>
      </w:pPr>
      <w:rPr>
        <w:rFonts w:hint="default"/>
        <w:lang w:val="pl-PL" w:eastAsia="en-US" w:bidi="ar-SA"/>
      </w:rPr>
    </w:lvl>
    <w:lvl w:ilvl="7" w:tplc="4D94955C">
      <w:numFmt w:val="bullet"/>
      <w:lvlText w:val="•"/>
      <w:lvlJc w:val="left"/>
      <w:pPr>
        <w:ind w:left="6669" w:hanging="189"/>
      </w:pPr>
      <w:rPr>
        <w:rFonts w:hint="default"/>
        <w:lang w:val="pl-PL" w:eastAsia="en-US" w:bidi="ar-SA"/>
      </w:rPr>
    </w:lvl>
    <w:lvl w:ilvl="8" w:tplc="8A0EAFD6">
      <w:numFmt w:val="bullet"/>
      <w:lvlText w:val="•"/>
      <w:lvlJc w:val="left"/>
      <w:pPr>
        <w:ind w:left="7548" w:hanging="189"/>
      </w:pPr>
      <w:rPr>
        <w:rFonts w:hint="default"/>
        <w:lang w:val="pl-PL" w:eastAsia="en-US" w:bidi="ar-SA"/>
      </w:rPr>
    </w:lvl>
  </w:abstractNum>
  <w:abstractNum w:abstractNumId="28">
    <w:nsid w:val="64851F2D"/>
    <w:multiLevelType w:val="hybridMultilevel"/>
    <w:tmpl w:val="55DE77CE"/>
    <w:lvl w:ilvl="0" w:tplc="ED36BE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6D3F5615"/>
    <w:multiLevelType w:val="multilevel"/>
    <w:tmpl w:val="5A748574"/>
    <w:lvl w:ilvl="0">
      <w:start w:val="5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9"/>
  </w:num>
  <w:num w:numId="12">
    <w:abstractNumId w:val="25"/>
  </w:num>
  <w:num w:numId="13">
    <w:abstractNumId w:val="16"/>
  </w:num>
  <w:num w:numId="14">
    <w:abstractNumId w:val="14"/>
  </w:num>
  <w:num w:numId="15">
    <w:abstractNumId w:val="22"/>
  </w:num>
  <w:num w:numId="16">
    <w:abstractNumId w:val="18"/>
  </w:num>
  <w:num w:numId="17">
    <w:abstractNumId w:val="8"/>
  </w:num>
  <w:num w:numId="18">
    <w:abstractNumId w:val="10"/>
  </w:num>
  <w:num w:numId="19">
    <w:abstractNumId w:val="11"/>
  </w:num>
  <w:num w:numId="20">
    <w:abstractNumId w:val="20"/>
  </w:num>
  <w:num w:numId="21">
    <w:abstractNumId w:val="15"/>
  </w:num>
  <w:num w:numId="22">
    <w:abstractNumId w:val="21"/>
  </w:num>
  <w:num w:numId="23">
    <w:abstractNumId w:val="27"/>
  </w:num>
  <w:num w:numId="24">
    <w:abstractNumId w:val="24"/>
  </w:num>
  <w:num w:numId="25">
    <w:abstractNumId w:val="2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8D"/>
    <w:rsid w:val="00001005"/>
    <w:rsid w:val="00002E2E"/>
    <w:rsid w:val="0000330E"/>
    <w:rsid w:val="000058C6"/>
    <w:rsid w:val="00013EC2"/>
    <w:rsid w:val="0001476D"/>
    <w:rsid w:val="00016381"/>
    <w:rsid w:val="00017F9C"/>
    <w:rsid w:val="00020466"/>
    <w:rsid w:val="00021A37"/>
    <w:rsid w:val="00022989"/>
    <w:rsid w:val="00023DDC"/>
    <w:rsid w:val="00026C66"/>
    <w:rsid w:val="00031DCA"/>
    <w:rsid w:val="000346C4"/>
    <w:rsid w:val="00036FE8"/>
    <w:rsid w:val="00037115"/>
    <w:rsid w:val="00042FB6"/>
    <w:rsid w:val="00045B16"/>
    <w:rsid w:val="00050481"/>
    <w:rsid w:val="00050792"/>
    <w:rsid w:val="0005250D"/>
    <w:rsid w:val="000535B0"/>
    <w:rsid w:val="00061018"/>
    <w:rsid w:val="00064A8D"/>
    <w:rsid w:val="00065A86"/>
    <w:rsid w:val="0006795A"/>
    <w:rsid w:val="0007025D"/>
    <w:rsid w:val="00071C61"/>
    <w:rsid w:val="00073985"/>
    <w:rsid w:val="000742A3"/>
    <w:rsid w:val="00075EBE"/>
    <w:rsid w:val="00076047"/>
    <w:rsid w:val="000806D0"/>
    <w:rsid w:val="0008127D"/>
    <w:rsid w:val="000821E4"/>
    <w:rsid w:val="000835EA"/>
    <w:rsid w:val="00083EF6"/>
    <w:rsid w:val="00084DD1"/>
    <w:rsid w:val="00086F5A"/>
    <w:rsid w:val="00092303"/>
    <w:rsid w:val="00092CDD"/>
    <w:rsid w:val="00094E5A"/>
    <w:rsid w:val="00095653"/>
    <w:rsid w:val="000976D5"/>
    <w:rsid w:val="000A19A7"/>
    <w:rsid w:val="000C0A22"/>
    <w:rsid w:val="000C1667"/>
    <w:rsid w:val="000C2152"/>
    <w:rsid w:val="000C394C"/>
    <w:rsid w:val="000C3AE6"/>
    <w:rsid w:val="000C74F4"/>
    <w:rsid w:val="000D1748"/>
    <w:rsid w:val="000D20B9"/>
    <w:rsid w:val="000D3842"/>
    <w:rsid w:val="000D4FA1"/>
    <w:rsid w:val="000E02D3"/>
    <w:rsid w:val="000E0BE9"/>
    <w:rsid w:val="000E41D0"/>
    <w:rsid w:val="000E4D48"/>
    <w:rsid w:val="000E694C"/>
    <w:rsid w:val="000F4C4C"/>
    <w:rsid w:val="000F642A"/>
    <w:rsid w:val="000F6BA2"/>
    <w:rsid w:val="0010041B"/>
    <w:rsid w:val="00101C13"/>
    <w:rsid w:val="0010577B"/>
    <w:rsid w:val="00105862"/>
    <w:rsid w:val="00106100"/>
    <w:rsid w:val="001103B9"/>
    <w:rsid w:val="00113F78"/>
    <w:rsid w:val="00115DBF"/>
    <w:rsid w:val="00120768"/>
    <w:rsid w:val="00122672"/>
    <w:rsid w:val="001241C5"/>
    <w:rsid w:val="001249F9"/>
    <w:rsid w:val="0012778D"/>
    <w:rsid w:val="00132604"/>
    <w:rsid w:val="0013313C"/>
    <w:rsid w:val="00135D66"/>
    <w:rsid w:val="001375F6"/>
    <w:rsid w:val="00142107"/>
    <w:rsid w:val="00144765"/>
    <w:rsid w:val="00144FFE"/>
    <w:rsid w:val="001453A9"/>
    <w:rsid w:val="00153BFC"/>
    <w:rsid w:val="00155071"/>
    <w:rsid w:val="00155CB5"/>
    <w:rsid w:val="001573CF"/>
    <w:rsid w:val="0016145B"/>
    <w:rsid w:val="001640F6"/>
    <w:rsid w:val="00164E8B"/>
    <w:rsid w:val="00170979"/>
    <w:rsid w:val="001749D8"/>
    <w:rsid w:val="00174AFB"/>
    <w:rsid w:val="00176B3B"/>
    <w:rsid w:val="00183F7D"/>
    <w:rsid w:val="0018495F"/>
    <w:rsid w:val="001853B8"/>
    <w:rsid w:val="00185C23"/>
    <w:rsid w:val="001868B5"/>
    <w:rsid w:val="001909DB"/>
    <w:rsid w:val="001930DB"/>
    <w:rsid w:val="001A1423"/>
    <w:rsid w:val="001A19D1"/>
    <w:rsid w:val="001A324B"/>
    <w:rsid w:val="001A4A4C"/>
    <w:rsid w:val="001B083D"/>
    <w:rsid w:val="001B2479"/>
    <w:rsid w:val="001C00A1"/>
    <w:rsid w:val="001C4140"/>
    <w:rsid w:val="001C513A"/>
    <w:rsid w:val="001C71B7"/>
    <w:rsid w:val="001D24C6"/>
    <w:rsid w:val="001D29DC"/>
    <w:rsid w:val="001D6D4E"/>
    <w:rsid w:val="001D7F9C"/>
    <w:rsid w:val="001E0E7A"/>
    <w:rsid w:val="001E1557"/>
    <w:rsid w:val="001E1763"/>
    <w:rsid w:val="001E1ACB"/>
    <w:rsid w:val="001E2C1C"/>
    <w:rsid w:val="001E34A4"/>
    <w:rsid w:val="001E3802"/>
    <w:rsid w:val="001F34DA"/>
    <w:rsid w:val="001F39CF"/>
    <w:rsid w:val="002031F4"/>
    <w:rsid w:val="00203C16"/>
    <w:rsid w:val="00203CD5"/>
    <w:rsid w:val="00212BCE"/>
    <w:rsid w:val="002131D7"/>
    <w:rsid w:val="00213E22"/>
    <w:rsid w:val="00213F7B"/>
    <w:rsid w:val="00217D97"/>
    <w:rsid w:val="00217FA7"/>
    <w:rsid w:val="00220FD6"/>
    <w:rsid w:val="002246F4"/>
    <w:rsid w:val="0023056A"/>
    <w:rsid w:val="0023085A"/>
    <w:rsid w:val="00230FD9"/>
    <w:rsid w:val="002313E2"/>
    <w:rsid w:val="00231B8D"/>
    <w:rsid w:val="00235A2D"/>
    <w:rsid w:val="00235E8E"/>
    <w:rsid w:val="002401C8"/>
    <w:rsid w:val="0024268E"/>
    <w:rsid w:val="00242B11"/>
    <w:rsid w:val="00244183"/>
    <w:rsid w:val="00245003"/>
    <w:rsid w:val="002450FF"/>
    <w:rsid w:val="00246CF1"/>
    <w:rsid w:val="00261D16"/>
    <w:rsid w:val="00263ACA"/>
    <w:rsid w:val="00267174"/>
    <w:rsid w:val="00270929"/>
    <w:rsid w:val="00271295"/>
    <w:rsid w:val="0027365F"/>
    <w:rsid w:val="002814CA"/>
    <w:rsid w:val="00281C3B"/>
    <w:rsid w:val="00282D3E"/>
    <w:rsid w:val="00282FAD"/>
    <w:rsid w:val="00284473"/>
    <w:rsid w:val="0029205E"/>
    <w:rsid w:val="00292459"/>
    <w:rsid w:val="0029679C"/>
    <w:rsid w:val="00296E13"/>
    <w:rsid w:val="00297B5A"/>
    <w:rsid w:val="002A15DF"/>
    <w:rsid w:val="002A2A63"/>
    <w:rsid w:val="002A3E4B"/>
    <w:rsid w:val="002A462C"/>
    <w:rsid w:val="002A4BDB"/>
    <w:rsid w:val="002A64EE"/>
    <w:rsid w:val="002A6B6C"/>
    <w:rsid w:val="002A77E5"/>
    <w:rsid w:val="002B03FA"/>
    <w:rsid w:val="002B1AA7"/>
    <w:rsid w:val="002B1B28"/>
    <w:rsid w:val="002B243A"/>
    <w:rsid w:val="002B2D71"/>
    <w:rsid w:val="002C0C3C"/>
    <w:rsid w:val="002C4581"/>
    <w:rsid w:val="002C4A40"/>
    <w:rsid w:val="002C59F8"/>
    <w:rsid w:val="002C7983"/>
    <w:rsid w:val="002D181E"/>
    <w:rsid w:val="002D3895"/>
    <w:rsid w:val="002D4D5E"/>
    <w:rsid w:val="002E1FC8"/>
    <w:rsid w:val="002E6B1D"/>
    <w:rsid w:val="002E7268"/>
    <w:rsid w:val="002E7EE1"/>
    <w:rsid w:val="002F14B7"/>
    <w:rsid w:val="002F5F5E"/>
    <w:rsid w:val="002F7B91"/>
    <w:rsid w:val="0030403E"/>
    <w:rsid w:val="00304CF0"/>
    <w:rsid w:val="00306393"/>
    <w:rsid w:val="00307427"/>
    <w:rsid w:val="003104D3"/>
    <w:rsid w:val="003110BE"/>
    <w:rsid w:val="003123D0"/>
    <w:rsid w:val="00314996"/>
    <w:rsid w:val="003155D4"/>
    <w:rsid w:val="003160CA"/>
    <w:rsid w:val="003173B3"/>
    <w:rsid w:val="0031760C"/>
    <w:rsid w:val="00317A9F"/>
    <w:rsid w:val="00320109"/>
    <w:rsid w:val="00320730"/>
    <w:rsid w:val="0032210B"/>
    <w:rsid w:val="003234FC"/>
    <w:rsid w:val="00325981"/>
    <w:rsid w:val="0032780D"/>
    <w:rsid w:val="00330120"/>
    <w:rsid w:val="003319DA"/>
    <w:rsid w:val="003335A9"/>
    <w:rsid w:val="00333D8F"/>
    <w:rsid w:val="00335D79"/>
    <w:rsid w:val="00342298"/>
    <w:rsid w:val="00343435"/>
    <w:rsid w:val="00343D86"/>
    <w:rsid w:val="00345695"/>
    <w:rsid w:val="0034658D"/>
    <w:rsid w:val="003468EB"/>
    <w:rsid w:val="00346D8F"/>
    <w:rsid w:val="00347936"/>
    <w:rsid w:val="00347DEC"/>
    <w:rsid w:val="00347F24"/>
    <w:rsid w:val="0035090B"/>
    <w:rsid w:val="0035223F"/>
    <w:rsid w:val="00353653"/>
    <w:rsid w:val="00354BF1"/>
    <w:rsid w:val="00354FA4"/>
    <w:rsid w:val="00356797"/>
    <w:rsid w:val="00356F7D"/>
    <w:rsid w:val="00357E3C"/>
    <w:rsid w:val="00361CDE"/>
    <w:rsid w:val="00361F07"/>
    <w:rsid w:val="003654FD"/>
    <w:rsid w:val="003663B4"/>
    <w:rsid w:val="003664BC"/>
    <w:rsid w:val="003670A8"/>
    <w:rsid w:val="00367835"/>
    <w:rsid w:val="00367C1D"/>
    <w:rsid w:val="0037103B"/>
    <w:rsid w:val="00372585"/>
    <w:rsid w:val="00372D31"/>
    <w:rsid w:val="00372D3C"/>
    <w:rsid w:val="003745D5"/>
    <w:rsid w:val="00374CE8"/>
    <w:rsid w:val="00380594"/>
    <w:rsid w:val="00382F07"/>
    <w:rsid w:val="003862D8"/>
    <w:rsid w:val="003870BC"/>
    <w:rsid w:val="00390E9E"/>
    <w:rsid w:val="0039490B"/>
    <w:rsid w:val="0039630A"/>
    <w:rsid w:val="003A04F8"/>
    <w:rsid w:val="003A1CDD"/>
    <w:rsid w:val="003A39F4"/>
    <w:rsid w:val="003A3E9C"/>
    <w:rsid w:val="003A3FD0"/>
    <w:rsid w:val="003A44F2"/>
    <w:rsid w:val="003A4E32"/>
    <w:rsid w:val="003A4F3E"/>
    <w:rsid w:val="003A52C5"/>
    <w:rsid w:val="003A6DB6"/>
    <w:rsid w:val="003A7444"/>
    <w:rsid w:val="003A7598"/>
    <w:rsid w:val="003B0BEC"/>
    <w:rsid w:val="003B3050"/>
    <w:rsid w:val="003B35E9"/>
    <w:rsid w:val="003B39D2"/>
    <w:rsid w:val="003B40DB"/>
    <w:rsid w:val="003B53E2"/>
    <w:rsid w:val="003C083C"/>
    <w:rsid w:val="003C3CD0"/>
    <w:rsid w:val="003C5373"/>
    <w:rsid w:val="003C661E"/>
    <w:rsid w:val="003C71AF"/>
    <w:rsid w:val="003C7BF9"/>
    <w:rsid w:val="003C7EC0"/>
    <w:rsid w:val="003D00F6"/>
    <w:rsid w:val="003D44FA"/>
    <w:rsid w:val="003D59FD"/>
    <w:rsid w:val="003D62B5"/>
    <w:rsid w:val="003E04A1"/>
    <w:rsid w:val="003E0B14"/>
    <w:rsid w:val="003E1AAA"/>
    <w:rsid w:val="003E49C7"/>
    <w:rsid w:val="003E5709"/>
    <w:rsid w:val="003E66FB"/>
    <w:rsid w:val="003E7D16"/>
    <w:rsid w:val="003F031C"/>
    <w:rsid w:val="003F0B55"/>
    <w:rsid w:val="003F12C0"/>
    <w:rsid w:val="003F34A2"/>
    <w:rsid w:val="003F7B53"/>
    <w:rsid w:val="00400A7F"/>
    <w:rsid w:val="00401CA1"/>
    <w:rsid w:val="00403F7D"/>
    <w:rsid w:val="0040463A"/>
    <w:rsid w:val="00406D80"/>
    <w:rsid w:val="004113F1"/>
    <w:rsid w:val="00413EC6"/>
    <w:rsid w:val="0041671E"/>
    <w:rsid w:val="004218E0"/>
    <w:rsid w:val="0043182F"/>
    <w:rsid w:val="00433E5E"/>
    <w:rsid w:val="0043489A"/>
    <w:rsid w:val="0043501C"/>
    <w:rsid w:val="00436217"/>
    <w:rsid w:val="004364BD"/>
    <w:rsid w:val="004431B1"/>
    <w:rsid w:val="00446AF9"/>
    <w:rsid w:val="00447023"/>
    <w:rsid w:val="0044797A"/>
    <w:rsid w:val="0045513E"/>
    <w:rsid w:val="004551E1"/>
    <w:rsid w:val="00456136"/>
    <w:rsid w:val="00457927"/>
    <w:rsid w:val="00457FA7"/>
    <w:rsid w:val="0046068F"/>
    <w:rsid w:val="004623EF"/>
    <w:rsid w:val="00462933"/>
    <w:rsid w:val="00463DFB"/>
    <w:rsid w:val="004676B6"/>
    <w:rsid w:val="00467B19"/>
    <w:rsid w:val="00467EBD"/>
    <w:rsid w:val="00472CB8"/>
    <w:rsid w:val="004756CD"/>
    <w:rsid w:val="00475E5C"/>
    <w:rsid w:val="00475E70"/>
    <w:rsid w:val="00475FFC"/>
    <w:rsid w:val="004767B7"/>
    <w:rsid w:val="00477077"/>
    <w:rsid w:val="0047726E"/>
    <w:rsid w:val="00482211"/>
    <w:rsid w:val="0049028B"/>
    <w:rsid w:val="004912B4"/>
    <w:rsid w:val="004923EA"/>
    <w:rsid w:val="00492700"/>
    <w:rsid w:val="00495F28"/>
    <w:rsid w:val="00496AB6"/>
    <w:rsid w:val="004A0181"/>
    <w:rsid w:val="004A21E0"/>
    <w:rsid w:val="004A3E45"/>
    <w:rsid w:val="004A47CB"/>
    <w:rsid w:val="004A5F4D"/>
    <w:rsid w:val="004B1F04"/>
    <w:rsid w:val="004B28E3"/>
    <w:rsid w:val="004B3F14"/>
    <w:rsid w:val="004B471A"/>
    <w:rsid w:val="004B4979"/>
    <w:rsid w:val="004B4BF8"/>
    <w:rsid w:val="004B60DB"/>
    <w:rsid w:val="004C04FD"/>
    <w:rsid w:val="004C1BC2"/>
    <w:rsid w:val="004C4012"/>
    <w:rsid w:val="004C45F7"/>
    <w:rsid w:val="004C627C"/>
    <w:rsid w:val="004D0401"/>
    <w:rsid w:val="004D0411"/>
    <w:rsid w:val="004D0611"/>
    <w:rsid w:val="004D2FFB"/>
    <w:rsid w:val="004D328E"/>
    <w:rsid w:val="004E2039"/>
    <w:rsid w:val="004E7644"/>
    <w:rsid w:val="004F5E02"/>
    <w:rsid w:val="004F684D"/>
    <w:rsid w:val="004F72FF"/>
    <w:rsid w:val="0050179D"/>
    <w:rsid w:val="00502013"/>
    <w:rsid w:val="00502031"/>
    <w:rsid w:val="00502288"/>
    <w:rsid w:val="00503F18"/>
    <w:rsid w:val="00505526"/>
    <w:rsid w:val="005117F2"/>
    <w:rsid w:val="00514402"/>
    <w:rsid w:val="00516777"/>
    <w:rsid w:val="005253A7"/>
    <w:rsid w:val="00526A13"/>
    <w:rsid w:val="00527EDF"/>
    <w:rsid w:val="0053552F"/>
    <w:rsid w:val="00535CF8"/>
    <w:rsid w:val="00536D98"/>
    <w:rsid w:val="00537B84"/>
    <w:rsid w:val="0054046F"/>
    <w:rsid w:val="0054174D"/>
    <w:rsid w:val="00542878"/>
    <w:rsid w:val="00546584"/>
    <w:rsid w:val="00546E64"/>
    <w:rsid w:val="0055022F"/>
    <w:rsid w:val="005521D3"/>
    <w:rsid w:val="0055398F"/>
    <w:rsid w:val="00553D2B"/>
    <w:rsid w:val="00556822"/>
    <w:rsid w:val="00563AA2"/>
    <w:rsid w:val="005658DB"/>
    <w:rsid w:val="00565B39"/>
    <w:rsid w:val="00567587"/>
    <w:rsid w:val="005700EF"/>
    <w:rsid w:val="00573880"/>
    <w:rsid w:val="00576EB9"/>
    <w:rsid w:val="00577B87"/>
    <w:rsid w:val="005806EB"/>
    <w:rsid w:val="0058125E"/>
    <w:rsid w:val="00581BE1"/>
    <w:rsid w:val="00582D1D"/>
    <w:rsid w:val="00584090"/>
    <w:rsid w:val="0059251E"/>
    <w:rsid w:val="00594BFF"/>
    <w:rsid w:val="00596C8E"/>
    <w:rsid w:val="005A0F3C"/>
    <w:rsid w:val="005A1555"/>
    <w:rsid w:val="005A2CBA"/>
    <w:rsid w:val="005A3367"/>
    <w:rsid w:val="005A5988"/>
    <w:rsid w:val="005A5B8F"/>
    <w:rsid w:val="005A60B9"/>
    <w:rsid w:val="005A66DA"/>
    <w:rsid w:val="005B0253"/>
    <w:rsid w:val="005B0834"/>
    <w:rsid w:val="005B1F44"/>
    <w:rsid w:val="005B310D"/>
    <w:rsid w:val="005B4A07"/>
    <w:rsid w:val="005C0202"/>
    <w:rsid w:val="005C0CA9"/>
    <w:rsid w:val="005C4584"/>
    <w:rsid w:val="005C59B1"/>
    <w:rsid w:val="005C74D4"/>
    <w:rsid w:val="005D1A67"/>
    <w:rsid w:val="005D3A65"/>
    <w:rsid w:val="005E289D"/>
    <w:rsid w:val="005E291B"/>
    <w:rsid w:val="005E4516"/>
    <w:rsid w:val="005E5430"/>
    <w:rsid w:val="005E7EF2"/>
    <w:rsid w:val="005F205F"/>
    <w:rsid w:val="005F39E1"/>
    <w:rsid w:val="005F602D"/>
    <w:rsid w:val="005F778D"/>
    <w:rsid w:val="006004C7"/>
    <w:rsid w:val="00601D21"/>
    <w:rsid w:val="00605FF4"/>
    <w:rsid w:val="0060661B"/>
    <w:rsid w:val="00610A8D"/>
    <w:rsid w:val="00610ECD"/>
    <w:rsid w:val="006118EA"/>
    <w:rsid w:val="00612F02"/>
    <w:rsid w:val="00613404"/>
    <w:rsid w:val="00614784"/>
    <w:rsid w:val="006149DC"/>
    <w:rsid w:val="00614E25"/>
    <w:rsid w:val="0061589B"/>
    <w:rsid w:val="00617BAD"/>
    <w:rsid w:val="00620A78"/>
    <w:rsid w:val="006265BF"/>
    <w:rsid w:val="0063118C"/>
    <w:rsid w:val="00634634"/>
    <w:rsid w:val="006361FF"/>
    <w:rsid w:val="006438A1"/>
    <w:rsid w:val="00643BB1"/>
    <w:rsid w:val="00644648"/>
    <w:rsid w:val="00647ABC"/>
    <w:rsid w:val="006519CF"/>
    <w:rsid w:val="006538AB"/>
    <w:rsid w:val="006549EE"/>
    <w:rsid w:val="006566A0"/>
    <w:rsid w:val="00661D66"/>
    <w:rsid w:val="0066596E"/>
    <w:rsid w:val="0066714C"/>
    <w:rsid w:val="0066793A"/>
    <w:rsid w:val="006724FC"/>
    <w:rsid w:val="006754DB"/>
    <w:rsid w:val="006774DC"/>
    <w:rsid w:val="0068241B"/>
    <w:rsid w:val="00686784"/>
    <w:rsid w:val="00686E8F"/>
    <w:rsid w:val="00694613"/>
    <w:rsid w:val="00694FEF"/>
    <w:rsid w:val="0069645E"/>
    <w:rsid w:val="006A6687"/>
    <w:rsid w:val="006A6774"/>
    <w:rsid w:val="006A72BF"/>
    <w:rsid w:val="006A73F1"/>
    <w:rsid w:val="006B104E"/>
    <w:rsid w:val="006B2CE3"/>
    <w:rsid w:val="006B7F36"/>
    <w:rsid w:val="006C00A9"/>
    <w:rsid w:val="006C2ED0"/>
    <w:rsid w:val="006C575A"/>
    <w:rsid w:val="006C5AA1"/>
    <w:rsid w:val="006C6656"/>
    <w:rsid w:val="006C6BA2"/>
    <w:rsid w:val="006D7466"/>
    <w:rsid w:val="006E0B76"/>
    <w:rsid w:val="006E2771"/>
    <w:rsid w:val="006E616D"/>
    <w:rsid w:val="006F50D2"/>
    <w:rsid w:val="006F6FD9"/>
    <w:rsid w:val="006F70CB"/>
    <w:rsid w:val="00701E9F"/>
    <w:rsid w:val="00702959"/>
    <w:rsid w:val="00703368"/>
    <w:rsid w:val="00705652"/>
    <w:rsid w:val="007073EB"/>
    <w:rsid w:val="00707E82"/>
    <w:rsid w:val="00710993"/>
    <w:rsid w:val="00710BEE"/>
    <w:rsid w:val="00712A5A"/>
    <w:rsid w:val="00714E1C"/>
    <w:rsid w:val="007206C9"/>
    <w:rsid w:val="00720808"/>
    <w:rsid w:val="00723E77"/>
    <w:rsid w:val="007263EA"/>
    <w:rsid w:val="00732975"/>
    <w:rsid w:val="00733008"/>
    <w:rsid w:val="00735EE3"/>
    <w:rsid w:val="00737847"/>
    <w:rsid w:val="0074024B"/>
    <w:rsid w:val="00742569"/>
    <w:rsid w:val="00742CFD"/>
    <w:rsid w:val="0074378F"/>
    <w:rsid w:val="00750486"/>
    <w:rsid w:val="007564A8"/>
    <w:rsid w:val="00760CF0"/>
    <w:rsid w:val="00760F33"/>
    <w:rsid w:val="007614A8"/>
    <w:rsid w:val="00763DE4"/>
    <w:rsid w:val="00764ADE"/>
    <w:rsid w:val="00771D43"/>
    <w:rsid w:val="00776F17"/>
    <w:rsid w:val="00777242"/>
    <w:rsid w:val="00781AF9"/>
    <w:rsid w:val="007876AE"/>
    <w:rsid w:val="00790EB6"/>
    <w:rsid w:val="00792BEA"/>
    <w:rsid w:val="00793093"/>
    <w:rsid w:val="007949A5"/>
    <w:rsid w:val="00794C4E"/>
    <w:rsid w:val="007950D5"/>
    <w:rsid w:val="007A0A68"/>
    <w:rsid w:val="007A26CF"/>
    <w:rsid w:val="007A51BC"/>
    <w:rsid w:val="007A5542"/>
    <w:rsid w:val="007A5C5B"/>
    <w:rsid w:val="007A6599"/>
    <w:rsid w:val="007A6AC5"/>
    <w:rsid w:val="007B0B46"/>
    <w:rsid w:val="007B0C8E"/>
    <w:rsid w:val="007B2E12"/>
    <w:rsid w:val="007B336D"/>
    <w:rsid w:val="007B587A"/>
    <w:rsid w:val="007C0168"/>
    <w:rsid w:val="007C0DE2"/>
    <w:rsid w:val="007C2065"/>
    <w:rsid w:val="007C31B4"/>
    <w:rsid w:val="007C4FC9"/>
    <w:rsid w:val="007D301C"/>
    <w:rsid w:val="007D46D2"/>
    <w:rsid w:val="007D4F25"/>
    <w:rsid w:val="007D55F9"/>
    <w:rsid w:val="007D600B"/>
    <w:rsid w:val="007D7350"/>
    <w:rsid w:val="007D7C27"/>
    <w:rsid w:val="007E13C6"/>
    <w:rsid w:val="007E2D4A"/>
    <w:rsid w:val="007E46F0"/>
    <w:rsid w:val="007E6D7C"/>
    <w:rsid w:val="007F0A6A"/>
    <w:rsid w:val="007F4AC0"/>
    <w:rsid w:val="007F66B8"/>
    <w:rsid w:val="00800C8F"/>
    <w:rsid w:val="008014A7"/>
    <w:rsid w:val="00810622"/>
    <w:rsid w:val="008109DD"/>
    <w:rsid w:val="008136B4"/>
    <w:rsid w:val="00820688"/>
    <w:rsid w:val="00820797"/>
    <w:rsid w:val="00822B74"/>
    <w:rsid w:val="00825317"/>
    <w:rsid w:val="00825436"/>
    <w:rsid w:val="008255AE"/>
    <w:rsid w:val="008267C0"/>
    <w:rsid w:val="00826FE7"/>
    <w:rsid w:val="00830D42"/>
    <w:rsid w:val="00830D64"/>
    <w:rsid w:val="0083160D"/>
    <w:rsid w:val="00831FCD"/>
    <w:rsid w:val="0083231B"/>
    <w:rsid w:val="0084126B"/>
    <w:rsid w:val="008465DA"/>
    <w:rsid w:val="00846753"/>
    <w:rsid w:val="008513F0"/>
    <w:rsid w:val="0085716F"/>
    <w:rsid w:val="00857D44"/>
    <w:rsid w:val="00860209"/>
    <w:rsid w:val="00860EC6"/>
    <w:rsid w:val="0086697B"/>
    <w:rsid w:val="00874B9C"/>
    <w:rsid w:val="00875653"/>
    <w:rsid w:val="00881CA2"/>
    <w:rsid w:val="00881F18"/>
    <w:rsid w:val="00884150"/>
    <w:rsid w:val="00886704"/>
    <w:rsid w:val="008867DE"/>
    <w:rsid w:val="0088704B"/>
    <w:rsid w:val="00891C71"/>
    <w:rsid w:val="00892CB6"/>
    <w:rsid w:val="00893E90"/>
    <w:rsid w:val="0089775A"/>
    <w:rsid w:val="00897B01"/>
    <w:rsid w:val="008A1AF6"/>
    <w:rsid w:val="008A28C6"/>
    <w:rsid w:val="008A2C22"/>
    <w:rsid w:val="008A34AD"/>
    <w:rsid w:val="008A38AF"/>
    <w:rsid w:val="008B3C18"/>
    <w:rsid w:val="008B533C"/>
    <w:rsid w:val="008B6239"/>
    <w:rsid w:val="008C074E"/>
    <w:rsid w:val="008C0E4E"/>
    <w:rsid w:val="008C5B71"/>
    <w:rsid w:val="008C631A"/>
    <w:rsid w:val="008C6BBB"/>
    <w:rsid w:val="008C6C16"/>
    <w:rsid w:val="008C6D01"/>
    <w:rsid w:val="008D2762"/>
    <w:rsid w:val="008D29CE"/>
    <w:rsid w:val="008D5E07"/>
    <w:rsid w:val="008E2B81"/>
    <w:rsid w:val="008E4612"/>
    <w:rsid w:val="008F023D"/>
    <w:rsid w:val="008F2F96"/>
    <w:rsid w:val="008F5273"/>
    <w:rsid w:val="0090205F"/>
    <w:rsid w:val="0090347D"/>
    <w:rsid w:val="00903857"/>
    <w:rsid w:val="009047BA"/>
    <w:rsid w:val="009062EA"/>
    <w:rsid w:val="00906C9A"/>
    <w:rsid w:val="009071CF"/>
    <w:rsid w:val="00910891"/>
    <w:rsid w:val="00911993"/>
    <w:rsid w:val="009131DF"/>
    <w:rsid w:val="009142B7"/>
    <w:rsid w:val="00915918"/>
    <w:rsid w:val="00916E37"/>
    <w:rsid w:val="00917164"/>
    <w:rsid w:val="009178D5"/>
    <w:rsid w:val="009218EF"/>
    <w:rsid w:val="00921BCC"/>
    <w:rsid w:val="00930813"/>
    <w:rsid w:val="00935D1D"/>
    <w:rsid w:val="00940FAB"/>
    <w:rsid w:val="0094307B"/>
    <w:rsid w:val="009430E2"/>
    <w:rsid w:val="0094330E"/>
    <w:rsid w:val="009519AE"/>
    <w:rsid w:val="00952223"/>
    <w:rsid w:val="009530E5"/>
    <w:rsid w:val="00954CB6"/>
    <w:rsid w:val="0095501B"/>
    <w:rsid w:val="00955BE6"/>
    <w:rsid w:val="00955F48"/>
    <w:rsid w:val="009561FB"/>
    <w:rsid w:val="00957374"/>
    <w:rsid w:val="00957F4F"/>
    <w:rsid w:val="00960DCC"/>
    <w:rsid w:val="009658B2"/>
    <w:rsid w:val="00965C8F"/>
    <w:rsid w:val="00967010"/>
    <w:rsid w:val="00970891"/>
    <w:rsid w:val="00972D99"/>
    <w:rsid w:val="00973A29"/>
    <w:rsid w:val="00975803"/>
    <w:rsid w:val="00980B8E"/>
    <w:rsid w:val="0098235C"/>
    <w:rsid w:val="00982417"/>
    <w:rsid w:val="00983847"/>
    <w:rsid w:val="009902E5"/>
    <w:rsid w:val="009926BF"/>
    <w:rsid w:val="0099384F"/>
    <w:rsid w:val="009942ED"/>
    <w:rsid w:val="00995543"/>
    <w:rsid w:val="009A19AE"/>
    <w:rsid w:val="009A25B1"/>
    <w:rsid w:val="009A50AF"/>
    <w:rsid w:val="009A5275"/>
    <w:rsid w:val="009A5F89"/>
    <w:rsid w:val="009B050C"/>
    <w:rsid w:val="009B0599"/>
    <w:rsid w:val="009B06AC"/>
    <w:rsid w:val="009B08F5"/>
    <w:rsid w:val="009B39C9"/>
    <w:rsid w:val="009B4086"/>
    <w:rsid w:val="009B5423"/>
    <w:rsid w:val="009B72FE"/>
    <w:rsid w:val="009B7684"/>
    <w:rsid w:val="009C0DB6"/>
    <w:rsid w:val="009C108D"/>
    <w:rsid w:val="009C135B"/>
    <w:rsid w:val="009C372A"/>
    <w:rsid w:val="009C43E0"/>
    <w:rsid w:val="009C6EE8"/>
    <w:rsid w:val="009D2C02"/>
    <w:rsid w:val="009D2D2A"/>
    <w:rsid w:val="009D4C8A"/>
    <w:rsid w:val="009E2F9E"/>
    <w:rsid w:val="009E3E7A"/>
    <w:rsid w:val="009E50B6"/>
    <w:rsid w:val="009F1297"/>
    <w:rsid w:val="009F60C7"/>
    <w:rsid w:val="009F76BC"/>
    <w:rsid w:val="009F7CED"/>
    <w:rsid w:val="00A00BDC"/>
    <w:rsid w:val="00A02D90"/>
    <w:rsid w:val="00A030D6"/>
    <w:rsid w:val="00A04D36"/>
    <w:rsid w:val="00A04FC7"/>
    <w:rsid w:val="00A0618D"/>
    <w:rsid w:val="00A110CF"/>
    <w:rsid w:val="00A150C8"/>
    <w:rsid w:val="00A230B7"/>
    <w:rsid w:val="00A241AA"/>
    <w:rsid w:val="00A250DD"/>
    <w:rsid w:val="00A26B64"/>
    <w:rsid w:val="00A27FA9"/>
    <w:rsid w:val="00A312E5"/>
    <w:rsid w:val="00A3289F"/>
    <w:rsid w:val="00A328EF"/>
    <w:rsid w:val="00A36BBD"/>
    <w:rsid w:val="00A36EB9"/>
    <w:rsid w:val="00A37623"/>
    <w:rsid w:val="00A4608B"/>
    <w:rsid w:val="00A467FB"/>
    <w:rsid w:val="00A502C5"/>
    <w:rsid w:val="00A55ABE"/>
    <w:rsid w:val="00A56EA2"/>
    <w:rsid w:val="00A60BFE"/>
    <w:rsid w:val="00A610D4"/>
    <w:rsid w:val="00A65946"/>
    <w:rsid w:val="00A65962"/>
    <w:rsid w:val="00A675FD"/>
    <w:rsid w:val="00A70818"/>
    <w:rsid w:val="00A70F76"/>
    <w:rsid w:val="00A7274B"/>
    <w:rsid w:val="00A72A5E"/>
    <w:rsid w:val="00A733B3"/>
    <w:rsid w:val="00A73946"/>
    <w:rsid w:val="00A73B09"/>
    <w:rsid w:val="00A74810"/>
    <w:rsid w:val="00A7697E"/>
    <w:rsid w:val="00A81C35"/>
    <w:rsid w:val="00A82911"/>
    <w:rsid w:val="00A937D4"/>
    <w:rsid w:val="00A94C5A"/>
    <w:rsid w:val="00A9511F"/>
    <w:rsid w:val="00A95275"/>
    <w:rsid w:val="00A974F7"/>
    <w:rsid w:val="00AA1658"/>
    <w:rsid w:val="00AA4B26"/>
    <w:rsid w:val="00AB02BF"/>
    <w:rsid w:val="00AB21AA"/>
    <w:rsid w:val="00AB4C5C"/>
    <w:rsid w:val="00AB4E0F"/>
    <w:rsid w:val="00AB5913"/>
    <w:rsid w:val="00AB619A"/>
    <w:rsid w:val="00AB6394"/>
    <w:rsid w:val="00AB789E"/>
    <w:rsid w:val="00AD005E"/>
    <w:rsid w:val="00AD0F26"/>
    <w:rsid w:val="00AD0FC1"/>
    <w:rsid w:val="00AD3679"/>
    <w:rsid w:val="00AE10EE"/>
    <w:rsid w:val="00AE2096"/>
    <w:rsid w:val="00AE34FE"/>
    <w:rsid w:val="00AE3F08"/>
    <w:rsid w:val="00AE5E4D"/>
    <w:rsid w:val="00AE7DF7"/>
    <w:rsid w:val="00AF1372"/>
    <w:rsid w:val="00AF4269"/>
    <w:rsid w:val="00AF605E"/>
    <w:rsid w:val="00AF6388"/>
    <w:rsid w:val="00AF7B28"/>
    <w:rsid w:val="00AF7F85"/>
    <w:rsid w:val="00B02F98"/>
    <w:rsid w:val="00B03D6D"/>
    <w:rsid w:val="00B04646"/>
    <w:rsid w:val="00B05BA4"/>
    <w:rsid w:val="00B1312C"/>
    <w:rsid w:val="00B1450D"/>
    <w:rsid w:val="00B16EAB"/>
    <w:rsid w:val="00B17E79"/>
    <w:rsid w:val="00B21A3D"/>
    <w:rsid w:val="00B23961"/>
    <w:rsid w:val="00B2446E"/>
    <w:rsid w:val="00B2601D"/>
    <w:rsid w:val="00B267FF"/>
    <w:rsid w:val="00B32689"/>
    <w:rsid w:val="00B35EFB"/>
    <w:rsid w:val="00B40F17"/>
    <w:rsid w:val="00B420B1"/>
    <w:rsid w:val="00B4369C"/>
    <w:rsid w:val="00B543F8"/>
    <w:rsid w:val="00B55755"/>
    <w:rsid w:val="00B55BCD"/>
    <w:rsid w:val="00B55F4D"/>
    <w:rsid w:val="00B57231"/>
    <w:rsid w:val="00B57F14"/>
    <w:rsid w:val="00B66CEE"/>
    <w:rsid w:val="00B71633"/>
    <w:rsid w:val="00B727C8"/>
    <w:rsid w:val="00B72BAA"/>
    <w:rsid w:val="00B72D80"/>
    <w:rsid w:val="00B72DDA"/>
    <w:rsid w:val="00B766BE"/>
    <w:rsid w:val="00B76A86"/>
    <w:rsid w:val="00B77195"/>
    <w:rsid w:val="00B81610"/>
    <w:rsid w:val="00B8372E"/>
    <w:rsid w:val="00B84185"/>
    <w:rsid w:val="00B85A88"/>
    <w:rsid w:val="00B86371"/>
    <w:rsid w:val="00B86FA9"/>
    <w:rsid w:val="00B90043"/>
    <w:rsid w:val="00B930A3"/>
    <w:rsid w:val="00B95B20"/>
    <w:rsid w:val="00B95DE9"/>
    <w:rsid w:val="00B96DC8"/>
    <w:rsid w:val="00B971B1"/>
    <w:rsid w:val="00BA1E75"/>
    <w:rsid w:val="00BA2617"/>
    <w:rsid w:val="00BA27FF"/>
    <w:rsid w:val="00BB418D"/>
    <w:rsid w:val="00BB4C25"/>
    <w:rsid w:val="00BB6015"/>
    <w:rsid w:val="00BC0D6D"/>
    <w:rsid w:val="00BC31A0"/>
    <w:rsid w:val="00BC411D"/>
    <w:rsid w:val="00BC4C72"/>
    <w:rsid w:val="00BC4D15"/>
    <w:rsid w:val="00BC60AA"/>
    <w:rsid w:val="00BC727B"/>
    <w:rsid w:val="00BD2AB1"/>
    <w:rsid w:val="00BD3FCC"/>
    <w:rsid w:val="00BD6FB2"/>
    <w:rsid w:val="00BE23F3"/>
    <w:rsid w:val="00BE3D6E"/>
    <w:rsid w:val="00BE3EB5"/>
    <w:rsid w:val="00BE56D1"/>
    <w:rsid w:val="00BE7569"/>
    <w:rsid w:val="00BF01D5"/>
    <w:rsid w:val="00BF3D22"/>
    <w:rsid w:val="00BF5F4B"/>
    <w:rsid w:val="00BF6387"/>
    <w:rsid w:val="00BF73D9"/>
    <w:rsid w:val="00BF7CE9"/>
    <w:rsid w:val="00C00239"/>
    <w:rsid w:val="00C10127"/>
    <w:rsid w:val="00C1360B"/>
    <w:rsid w:val="00C1517B"/>
    <w:rsid w:val="00C1527F"/>
    <w:rsid w:val="00C16FAE"/>
    <w:rsid w:val="00C17854"/>
    <w:rsid w:val="00C17F4F"/>
    <w:rsid w:val="00C20503"/>
    <w:rsid w:val="00C214D3"/>
    <w:rsid w:val="00C35021"/>
    <w:rsid w:val="00C35921"/>
    <w:rsid w:val="00C35FB9"/>
    <w:rsid w:val="00C36998"/>
    <w:rsid w:val="00C4464A"/>
    <w:rsid w:val="00C44D1D"/>
    <w:rsid w:val="00C45199"/>
    <w:rsid w:val="00C4529C"/>
    <w:rsid w:val="00C4563A"/>
    <w:rsid w:val="00C46A0E"/>
    <w:rsid w:val="00C50E69"/>
    <w:rsid w:val="00C51DD6"/>
    <w:rsid w:val="00C54033"/>
    <w:rsid w:val="00C57F5C"/>
    <w:rsid w:val="00C6007E"/>
    <w:rsid w:val="00C63ADD"/>
    <w:rsid w:val="00C65284"/>
    <w:rsid w:val="00C67B92"/>
    <w:rsid w:val="00C70E45"/>
    <w:rsid w:val="00C74617"/>
    <w:rsid w:val="00C75821"/>
    <w:rsid w:val="00C777C5"/>
    <w:rsid w:val="00C803F5"/>
    <w:rsid w:val="00C84D97"/>
    <w:rsid w:val="00C861B5"/>
    <w:rsid w:val="00C93986"/>
    <w:rsid w:val="00C96787"/>
    <w:rsid w:val="00CA58B4"/>
    <w:rsid w:val="00CA653D"/>
    <w:rsid w:val="00CB0984"/>
    <w:rsid w:val="00CB21A2"/>
    <w:rsid w:val="00CB426D"/>
    <w:rsid w:val="00CB66F3"/>
    <w:rsid w:val="00CC386F"/>
    <w:rsid w:val="00CC49B3"/>
    <w:rsid w:val="00CC6851"/>
    <w:rsid w:val="00CD110A"/>
    <w:rsid w:val="00CD3601"/>
    <w:rsid w:val="00CD51C2"/>
    <w:rsid w:val="00CD7170"/>
    <w:rsid w:val="00CE1758"/>
    <w:rsid w:val="00CE40F4"/>
    <w:rsid w:val="00CE5552"/>
    <w:rsid w:val="00CE56C5"/>
    <w:rsid w:val="00CE5C67"/>
    <w:rsid w:val="00CE61B6"/>
    <w:rsid w:val="00CE6BEB"/>
    <w:rsid w:val="00CF0878"/>
    <w:rsid w:val="00CF4559"/>
    <w:rsid w:val="00CF6AB8"/>
    <w:rsid w:val="00D0000F"/>
    <w:rsid w:val="00D004F2"/>
    <w:rsid w:val="00D005EB"/>
    <w:rsid w:val="00D0123B"/>
    <w:rsid w:val="00D02933"/>
    <w:rsid w:val="00D0492E"/>
    <w:rsid w:val="00D06012"/>
    <w:rsid w:val="00D06C3C"/>
    <w:rsid w:val="00D112CC"/>
    <w:rsid w:val="00D11CFF"/>
    <w:rsid w:val="00D11E3D"/>
    <w:rsid w:val="00D130AE"/>
    <w:rsid w:val="00D13A0E"/>
    <w:rsid w:val="00D152CD"/>
    <w:rsid w:val="00D153D4"/>
    <w:rsid w:val="00D163E0"/>
    <w:rsid w:val="00D16B9A"/>
    <w:rsid w:val="00D17DEA"/>
    <w:rsid w:val="00D20198"/>
    <w:rsid w:val="00D24662"/>
    <w:rsid w:val="00D246B6"/>
    <w:rsid w:val="00D2718A"/>
    <w:rsid w:val="00D27E21"/>
    <w:rsid w:val="00D30D77"/>
    <w:rsid w:val="00D37644"/>
    <w:rsid w:val="00D42E97"/>
    <w:rsid w:val="00D43667"/>
    <w:rsid w:val="00D46BE9"/>
    <w:rsid w:val="00D4731C"/>
    <w:rsid w:val="00D504D5"/>
    <w:rsid w:val="00D51F81"/>
    <w:rsid w:val="00D52A65"/>
    <w:rsid w:val="00D57475"/>
    <w:rsid w:val="00D57596"/>
    <w:rsid w:val="00D60388"/>
    <w:rsid w:val="00D63BED"/>
    <w:rsid w:val="00D6473C"/>
    <w:rsid w:val="00D713DA"/>
    <w:rsid w:val="00D71A87"/>
    <w:rsid w:val="00D73FA4"/>
    <w:rsid w:val="00D74359"/>
    <w:rsid w:val="00D748C0"/>
    <w:rsid w:val="00D7593A"/>
    <w:rsid w:val="00D771A4"/>
    <w:rsid w:val="00D80321"/>
    <w:rsid w:val="00D81B7B"/>
    <w:rsid w:val="00D8278E"/>
    <w:rsid w:val="00D84D31"/>
    <w:rsid w:val="00D8714A"/>
    <w:rsid w:val="00D87AA8"/>
    <w:rsid w:val="00D90196"/>
    <w:rsid w:val="00D914AD"/>
    <w:rsid w:val="00D9164B"/>
    <w:rsid w:val="00D91889"/>
    <w:rsid w:val="00D9196A"/>
    <w:rsid w:val="00D9349C"/>
    <w:rsid w:val="00D9576E"/>
    <w:rsid w:val="00D95E2C"/>
    <w:rsid w:val="00D9762D"/>
    <w:rsid w:val="00DA4CE6"/>
    <w:rsid w:val="00DA6A95"/>
    <w:rsid w:val="00DA7474"/>
    <w:rsid w:val="00DA7AEF"/>
    <w:rsid w:val="00DB21FD"/>
    <w:rsid w:val="00DB3B70"/>
    <w:rsid w:val="00DB3C32"/>
    <w:rsid w:val="00DB479F"/>
    <w:rsid w:val="00DB5D24"/>
    <w:rsid w:val="00DB6747"/>
    <w:rsid w:val="00DB6D37"/>
    <w:rsid w:val="00DC6144"/>
    <w:rsid w:val="00DC6DF7"/>
    <w:rsid w:val="00DD0A48"/>
    <w:rsid w:val="00DD0E9A"/>
    <w:rsid w:val="00DE2C63"/>
    <w:rsid w:val="00DE5010"/>
    <w:rsid w:val="00DE62F5"/>
    <w:rsid w:val="00DE659C"/>
    <w:rsid w:val="00DE7686"/>
    <w:rsid w:val="00E03DAB"/>
    <w:rsid w:val="00E05DA0"/>
    <w:rsid w:val="00E06E5D"/>
    <w:rsid w:val="00E07EE3"/>
    <w:rsid w:val="00E10D14"/>
    <w:rsid w:val="00E10DA7"/>
    <w:rsid w:val="00E12336"/>
    <w:rsid w:val="00E12D39"/>
    <w:rsid w:val="00E1302D"/>
    <w:rsid w:val="00E14517"/>
    <w:rsid w:val="00E14799"/>
    <w:rsid w:val="00E147FA"/>
    <w:rsid w:val="00E160B5"/>
    <w:rsid w:val="00E16A83"/>
    <w:rsid w:val="00E16FED"/>
    <w:rsid w:val="00E20E8A"/>
    <w:rsid w:val="00E215C1"/>
    <w:rsid w:val="00E21C1E"/>
    <w:rsid w:val="00E2242F"/>
    <w:rsid w:val="00E2330A"/>
    <w:rsid w:val="00E2513F"/>
    <w:rsid w:val="00E2545C"/>
    <w:rsid w:val="00E32978"/>
    <w:rsid w:val="00E34FDA"/>
    <w:rsid w:val="00E369B1"/>
    <w:rsid w:val="00E36ED1"/>
    <w:rsid w:val="00E37CDA"/>
    <w:rsid w:val="00E425F3"/>
    <w:rsid w:val="00E453A3"/>
    <w:rsid w:val="00E50309"/>
    <w:rsid w:val="00E53285"/>
    <w:rsid w:val="00E53775"/>
    <w:rsid w:val="00E56256"/>
    <w:rsid w:val="00E609CC"/>
    <w:rsid w:val="00E613F8"/>
    <w:rsid w:val="00E614E6"/>
    <w:rsid w:val="00E615EF"/>
    <w:rsid w:val="00E61B76"/>
    <w:rsid w:val="00E61D0E"/>
    <w:rsid w:val="00E61FF7"/>
    <w:rsid w:val="00E638E0"/>
    <w:rsid w:val="00E63E8E"/>
    <w:rsid w:val="00E6457A"/>
    <w:rsid w:val="00E64CD2"/>
    <w:rsid w:val="00E728C3"/>
    <w:rsid w:val="00E8256F"/>
    <w:rsid w:val="00E8310E"/>
    <w:rsid w:val="00E83E73"/>
    <w:rsid w:val="00E85708"/>
    <w:rsid w:val="00E868A7"/>
    <w:rsid w:val="00E912EF"/>
    <w:rsid w:val="00E931CB"/>
    <w:rsid w:val="00E95E43"/>
    <w:rsid w:val="00E96309"/>
    <w:rsid w:val="00E97855"/>
    <w:rsid w:val="00EA4FF7"/>
    <w:rsid w:val="00EA604E"/>
    <w:rsid w:val="00EB1DD3"/>
    <w:rsid w:val="00EB3E8C"/>
    <w:rsid w:val="00EB4B7E"/>
    <w:rsid w:val="00EB6232"/>
    <w:rsid w:val="00EB633E"/>
    <w:rsid w:val="00EC023C"/>
    <w:rsid w:val="00EC19B5"/>
    <w:rsid w:val="00EC2BE2"/>
    <w:rsid w:val="00EC3BA8"/>
    <w:rsid w:val="00EC4225"/>
    <w:rsid w:val="00EC5669"/>
    <w:rsid w:val="00EC7C97"/>
    <w:rsid w:val="00ED1FD1"/>
    <w:rsid w:val="00ED4126"/>
    <w:rsid w:val="00ED5389"/>
    <w:rsid w:val="00EE7BBC"/>
    <w:rsid w:val="00EF63B8"/>
    <w:rsid w:val="00EF6CAF"/>
    <w:rsid w:val="00EF6F41"/>
    <w:rsid w:val="00EF74CF"/>
    <w:rsid w:val="00F00BDF"/>
    <w:rsid w:val="00F01831"/>
    <w:rsid w:val="00F01D88"/>
    <w:rsid w:val="00F04F7B"/>
    <w:rsid w:val="00F10D4E"/>
    <w:rsid w:val="00F11012"/>
    <w:rsid w:val="00F11C0F"/>
    <w:rsid w:val="00F134F0"/>
    <w:rsid w:val="00F13E4B"/>
    <w:rsid w:val="00F15474"/>
    <w:rsid w:val="00F15985"/>
    <w:rsid w:val="00F21425"/>
    <w:rsid w:val="00F21C21"/>
    <w:rsid w:val="00F22421"/>
    <w:rsid w:val="00F23D98"/>
    <w:rsid w:val="00F24DB8"/>
    <w:rsid w:val="00F30133"/>
    <w:rsid w:val="00F34B34"/>
    <w:rsid w:val="00F355A6"/>
    <w:rsid w:val="00F40F50"/>
    <w:rsid w:val="00F44704"/>
    <w:rsid w:val="00F456FE"/>
    <w:rsid w:val="00F46A74"/>
    <w:rsid w:val="00F47889"/>
    <w:rsid w:val="00F5120D"/>
    <w:rsid w:val="00F51F57"/>
    <w:rsid w:val="00F5679D"/>
    <w:rsid w:val="00F64196"/>
    <w:rsid w:val="00F65413"/>
    <w:rsid w:val="00F7208E"/>
    <w:rsid w:val="00F809D8"/>
    <w:rsid w:val="00F90145"/>
    <w:rsid w:val="00F90596"/>
    <w:rsid w:val="00F90AAF"/>
    <w:rsid w:val="00F91609"/>
    <w:rsid w:val="00F91747"/>
    <w:rsid w:val="00F97B94"/>
    <w:rsid w:val="00F97E6C"/>
    <w:rsid w:val="00FA0445"/>
    <w:rsid w:val="00FA2222"/>
    <w:rsid w:val="00FA49F8"/>
    <w:rsid w:val="00FB123C"/>
    <w:rsid w:val="00FB1FB3"/>
    <w:rsid w:val="00FB236B"/>
    <w:rsid w:val="00FB2688"/>
    <w:rsid w:val="00FB6F53"/>
    <w:rsid w:val="00FB75B6"/>
    <w:rsid w:val="00FB7DF3"/>
    <w:rsid w:val="00FC071A"/>
    <w:rsid w:val="00FC2A51"/>
    <w:rsid w:val="00FC3058"/>
    <w:rsid w:val="00FC5478"/>
    <w:rsid w:val="00FC7CF0"/>
    <w:rsid w:val="00FD1239"/>
    <w:rsid w:val="00FD322C"/>
    <w:rsid w:val="00FD5C4C"/>
    <w:rsid w:val="00FE095E"/>
    <w:rsid w:val="00FE0A59"/>
    <w:rsid w:val="00FE2EE3"/>
    <w:rsid w:val="00FE6376"/>
    <w:rsid w:val="00FF1997"/>
    <w:rsid w:val="00FF2FB7"/>
    <w:rsid w:val="00FF3E67"/>
    <w:rsid w:val="00FF4241"/>
    <w:rsid w:val="00FF473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D4126"/>
    <w:pPr>
      <w:widowControl w:val="0"/>
      <w:suppressAutoHyphens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B8D"/>
    <w:pPr>
      <w:keepNext/>
      <w:spacing w:line="360" w:lineRule="auto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1B8D"/>
    <w:pPr>
      <w:keepNext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13313C"/>
    <w:pPr>
      <w:suppressAutoHyphens w:val="0"/>
      <w:autoSpaceDE/>
      <w:autoSpaceDN/>
      <w:outlineLvl w:val="3"/>
    </w:pPr>
    <w:rPr>
      <w:i/>
      <w:i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8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48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7481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3313C"/>
    <w:rPr>
      <w:rFonts w:cs="Times New Roman"/>
      <w:i/>
      <w:iCs/>
      <w:lang w:val="en-US" w:eastAsia="en-US"/>
    </w:rPr>
  </w:style>
  <w:style w:type="paragraph" w:styleId="Lista">
    <w:name w:val="List"/>
    <w:basedOn w:val="Tekstpodstawowy"/>
    <w:uiPriority w:val="99"/>
    <w:rsid w:val="00231B8D"/>
  </w:style>
  <w:style w:type="paragraph" w:styleId="Tekstpodstawowy">
    <w:name w:val="Body Text"/>
    <w:basedOn w:val="Normalny"/>
    <w:link w:val="TekstpodstawowyZnak"/>
    <w:uiPriority w:val="99"/>
    <w:rsid w:val="00231B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48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1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181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31B8D"/>
    <w:rPr>
      <w:rFonts w:cs="Times New Roman"/>
    </w:rPr>
  </w:style>
  <w:style w:type="paragraph" w:customStyle="1" w:styleId="Styl">
    <w:name w:val="Styl"/>
    <w:uiPriority w:val="99"/>
    <w:rsid w:val="00231B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rsid w:val="00231B8D"/>
    <w:pPr>
      <w:widowControl w:val="0"/>
      <w:suppressAutoHyphens/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68241B"/>
    <w:pPr>
      <w:widowControl/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74810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68241B"/>
    <w:pPr>
      <w:widowControl/>
      <w:suppressAutoHyphens w:val="0"/>
      <w:autoSpaceDE/>
      <w:autoSpaceDN/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902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81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50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7481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502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44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14AD"/>
    <w:rPr>
      <w:rFonts w:cs="Times New Roman"/>
      <w:sz w:val="24"/>
      <w:szCs w:val="24"/>
    </w:rPr>
  </w:style>
  <w:style w:type="paragraph" w:customStyle="1" w:styleId="question1">
    <w:name w:val="question1"/>
    <w:basedOn w:val="Normalny"/>
    <w:uiPriority w:val="99"/>
    <w:rsid w:val="00FF2FB7"/>
    <w:pPr>
      <w:widowControl/>
      <w:suppressAutoHyphens w:val="0"/>
      <w:autoSpaceDE/>
      <w:autoSpaceDN/>
      <w:spacing w:before="27" w:after="27"/>
    </w:pPr>
    <w:rPr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12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7481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F12C0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B727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74810"/>
    <w:rPr>
      <w:rFonts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FC5478"/>
    <w:rPr>
      <w:rFonts w:cs="Times New Roman"/>
      <w:i/>
      <w:iCs/>
    </w:rPr>
  </w:style>
  <w:style w:type="paragraph" w:customStyle="1" w:styleId="Wniosekprzepisy">
    <w:name w:val="Wniosek przepisy"/>
    <w:basedOn w:val="Tekstpodstawowywcity2"/>
    <w:uiPriority w:val="99"/>
    <w:rsid w:val="00B420B1"/>
    <w:pPr>
      <w:widowControl/>
      <w:suppressAutoHyphens w:val="0"/>
      <w:spacing w:after="0" w:line="240" w:lineRule="auto"/>
      <w:ind w:left="0" w:firstLine="284"/>
      <w:jc w:val="both"/>
    </w:pPr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6B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3">
    <w:name w:val="Font Style33"/>
    <w:uiPriority w:val="99"/>
    <w:rsid w:val="00073985"/>
    <w:rPr>
      <w:rFonts w:ascii="Verdana" w:hAnsi="Verdana"/>
      <w:b/>
      <w:sz w:val="16"/>
    </w:rPr>
  </w:style>
  <w:style w:type="character" w:customStyle="1" w:styleId="FontStyle34">
    <w:name w:val="Font Style34"/>
    <w:uiPriority w:val="99"/>
    <w:rsid w:val="00712A5A"/>
    <w:rPr>
      <w:rFonts w:ascii="Verdana" w:hAnsi="Verdana"/>
      <w:sz w:val="12"/>
    </w:rPr>
  </w:style>
  <w:style w:type="paragraph" w:styleId="Tekstdymka">
    <w:name w:val="Balloon Text"/>
    <w:basedOn w:val="Normalny"/>
    <w:link w:val="TekstdymkaZnak"/>
    <w:uiPriority w:val="99"/>
    <w:semiHidden/>
    <w:rsid w:val="0070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959"/>
    <w:rPr>
      <w:rFonts w:ascii="Tahoma" w:hAnsi="Tahoma" w:cs="Tahoma"/>
      <w:sz w:val="16"/>
      <w:szCs w:val="16"/>
    </w:rPr>
  </w:style>
  <w:style w:type="paragraph" w:customStyle="1" w:styleId="Domy">
    <w:name w:val="Domy"/>
    <w:uiPriority w:val="99"/>
    <w:rsid w:val="00CD51C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13313C"/>
    <w:pPr>
      <w:suppressAutoHyphens w:val="0"/>
      <w:autoSpaceDE/>
      <w:autoSpaceDN/>
    </w:pPr>
    <w:rPr>
      <w:rFonts w:ascii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13313C"/>
    <w:pPr>
      <w:widowControl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13313C"/>
    <w:pPr>
      <w:suppressAutoHyphens w:val="0"/>
      <w:autoSpaceDE/>
      <w:autoSpaceDN/>
    </w:pPr>
    <w:rPr>
      <w:rFonts w:ascii="Calibri" w:hAnsi="Calibri" w:cs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094E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4E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94E5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4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94E5A"/>
    <w:rPr>
      <w:rFonts w:cs="Times New Roman"/>
      <w:b/>
      <w:bCs/>
    </w:rPr>
  </w:style>
  <w:style w:type="paragraph" w:customStyle="1" w:styleId="Standard">
    <w:name w:val="Standard"/>
    <w:uiPriority w:val="99"/>
    <w:rsid w:val="00582D1D"/>
    <w:pPr>
      <w:widowControl w:val="0"/>
      <w:autoSpaceDE w:val="0"/>
      <w:autoSpaceDN w:val="0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582D1D"/>
    <w:pPr>
      <w:widowControl/>
      <w:suppressAutoHyphens w:val="0"/>
      <w:autoSpaceDE/>
      <w:autoSpaceDN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2D1D"/>
    <w:rPr>
      <w:rFonts w:cs="Times New Roman"/>
      <w:sz w:val="16"/>
      <w:szCs w:val="16"/>
      <w:lang w:val="pl-PL" w:eastAsia="pl-PL"/>
    </w:rPr>
  </w:style>
  <w:style w:type="character" w:customStyle="1" w:styleId="t31">
    <w:name w:val="t31"/>
    <w:uiPriority w:val="99"/>
    <w:rsid w:val="00582D1D"/>
    <w:rPr>
      <w:rFonts w:ascii="Courier New" w:hAnsi="Courier New"/>
    </w:rPr>
  </w:style>
  <w:style w:type="paragraph" w:customStyle="1" w:styleId="ListParagraph1">
    <w:name w:val="List Paragraph1"/>
    <w:basedOn w:val="Normalny"/>
    <w:uiPriority w:val="99"/>
    <w:rsid w:val="00582D1D"/>
    <w:pPr>
      <w:suppressAutoHyphens w:val="0"/>
      <w:adjustRightInd w:val="0"/>
    </w:pPr>
  </w:style>
  <w:style w:type="paragraph" w:customStyle="1" w:styleId="Heading11">
    <w:name w:val="Heading 11"/>
    <w:basedOn w:val="Normalny"/>
    <w:uiPriority w:val="99"/>
    <w:rsid w:val="00582D1D"/>
    <w:pPr>
      <w:suppressAutoHyphens w:val="0"/>
      <w:adjustRightInd w:val="0"/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82D1D"/>
    <w:pPr>
      <w:widowControl/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82D1D"/>
    <w:rPr>
      <w:rFonts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582D1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82D1D"/>
    <w:rPr>
      <w:rFonts w:cs="Times New Roman"/>
      <w:color w:val="800080"/>
      <w:u w:val="single"/>
    </w:rPr>
  </w:style>
  <w:style w:type="paragraph" w:customStyle="1" w:styleId="Normalny1">
    <w:name w:val="Normalny1"/>
    <w:basedOn w:val="Normalny"/>
    <w:uiPriority w:val="99"/>
    <w:rsid w:val="007D7350"/>
    <w:pPr>
      <w:suppressAutoHyphens w:val="0"/>
      <w:autoSpaceDN/>
    </w:pPr>
    <w:rPr>
      <w:sz w:val="20"/>
      <w:szCs w:val="20"/>
    </w:rPr>
  </w:style>
  <w:style w:type="character" w:customStyle="1" w:styleId="ng-binding">
    <w:name w:val="ng-binding"/>
    <w:basedOn w:val="Domylnaczcionkaakapitu"/>
    <w:uiPriority w:val="99"/>
    <w:rsid w:val="00475E5C"/>
    <w:rPr>
      <w:rFonts w:cs="Times New Roman"/>
    </w:rPr>
  </w:style>
  <w:style w:type="paragraph" w:customStyle="1" w:styleId="Nagwek11">
    <w:name w:val="Nagłówek 11"/>
    <w:basedOn w:val="Normalny"/>
    <w:uiPriority w:val="99"/>
    <w:rsid w:val="00794C4E"/>
    <w:pPr>
      <w:suppressAutoHyphens w:val="0"/>
      <w:autoSpaceDE/>
      <w:autoSpaceDN/>
      <w:ind w:left="102"/>
      <w:outlineLvl w:val="1"/>
    </w:pPr>
    <w:rPr>
      <w:rFonts w:ascii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99"/>
    <w:locked/>
    <w:rsid w:val="00E638E0"/>
    <w:rPr>
      <w:rFonts w:ascii="Calibri" w:hAnsi="Calibri"/>
      <w:sz w:val="22"/>
      <w:lang w:val="en-US" w:eastAsia="en-US"/>
    </w:rPr>
  </w:style>
  <w:style w:type="table" w:styleId="Jasnecieniowanie">
    <w:name w:val="Light Shading"/>
    <w:basedOn w:val="Standardowy"/>
    <w:uiPriority w:val="60"/>
    <w:rsid w:val="00492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D4126"/>
    <w:pPr>
      <w:widowControl w:val="0"/>
      <w:suppressAutoHyphens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B8D"/>
    <w:pPr>
      <w:keepNext/>
      <w:spacing w:line="360" w:lineRule="auto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3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1B8D"/>
    <w:pPr>
      <w:keepNext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9"/>
    <w:qFormat/>
    <w:rsid w:val="0013313C"/>
    <w:pPr>
      <w:suppressAutoHyphens w:val="0"/>
      <w:autoSpaceDE/>
      <w:autoSpaceDN/>
      <w:outlineLvl w:val="3"/>
    </w:pPr>
    <w:rPr>
      <w:i/>
      <w:i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8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748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74810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3313C"/>
    <w:rPr>
      <w:rFonts w:cs="Times New Roman"/>
      <w:i/>
      <w:iCs/>
      <w:lang w:val="en-US" w:eastAsia="en-US"/>
    </w:rPr>
  </w:style>
  <w:style w:type="paragraph" w:styleId="Lista">
    <w:name w:val="List"/>
    <w:basedOn w:val="Tekstpodstawowy"/>
    <w:uiPriority w:val="99"/>
    <w:rsid w:val="00231B8D"/>
  </w:style>
  <w:style w:type="paragraph" w:styleId="Tekstpodstawowy">
    <w:name w:val="Body Text"/>
    <w:basedOn w:val="Normalny"/>
    <w:link w:val="TekstpodstawowyZnak"/>
    <w:uiPriority w:val="99"/>
    <w:rsid w:val="00231B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7481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31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181E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31B8D"/>
    <w:rPr>
      <w:rFonts w:cs="Times New Roman"/>
    </w:rPr>
  </w:style>
  <w:style w:type="paragraph" w:customStyle="1" w:styleId="Styl">
    <w:name w:val="Styl"/>
    <w:uiPriority w:val="99"/>
    <w:rsid w:val="00231B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rsid w:val="00231B8D"/>
    <w:pPr>
      <w:widowControl w:val="0"/>
      <w:suppressAutoHyphens/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68241B"/>
    <w:pPr>
      <w:widowControl/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A74810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68241B"/>
    <w:pPr>
      <w:widowControl/>
      <w:suppressAutoHyphens w:val="0"/>
      <w:autoSpaceDE/>
      <w:autoSpaceDN/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902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810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50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7481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502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44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14AD"/>
    <w:rPr>
      <w:rFonts w:cs="Times New Roman"/>
      <w:sz w:val="24"/>
      <w:szCs w:val="24"/>
    </w:rPr>
  </w:style>
  <w:style w:type="paragraph" w:customStyle="1" w:styleId="question1">
    <w:name w:val="question1"/>
    <w:basedOn w:val="Normalny"/>
    <w:uiPriority w:val="99"/>
    <w:rsid w:val="00FF2FB7"/>
    <w:pPr>
      <w:widowControl/>
      <w:suppressAutoHyphens w:val="0"/>
      <w:autoSpaceDE/>
      <w:autoSpaceDN/>
      <w:spacing w:before="27" w:after="27"/>
    </w:pPr>
    <w:rPr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12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7481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F12C0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B727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74810"/>
    <w:rPr>
      <w:rFonts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FC5478"/>
    <w:rPr>
      <w:rFonts w:cs="Times New Roman"/>
      <w:i/>
      <w:iCs/>
    </w:rPr>
  </w:style>
  <w:style w:type="paragraph" w:customStyle="1" w:styleId="Wniosekprzepisy">
    <w:name w:val="Wniosek przepisy"/>
    <w:basedOn w:val="Tekstpodstawowywcity2"/>
    <w:uiPriority w:val="99"/>
    <w:rsid w:val="00B420B1"/>
    <w:pPr>
      <w:widowControl/>
      <w:suppressAutoHyphens w:val="0"/>
      <w:spacing w:after="0" w:line="240" w:lineRule="auto"/>
      <w:ind w:left="0" w:firstLine="284"/>
      <w:jc w:val="both"/>
    </w:pPr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6B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3">
    <w:name w:val="Font Style33"/>
    <w:uiPriority w:val="99"/>
    <w:rsid w:val="00073985"/>
    <w:rPr>
      <w:rFonts w:ascii="Verdana" w:hAnsi="Verdana"/>
      <w:b/>
      <w:sz w:val="16"/>
    </w:rPr>
  </w:style>
  <w:style w:type="character" w:customStyle="1" w:styleId="FontStyle34">
    <w:name w:val="Font Style34"/>
    <w:uiPriority w:val="99"/>
    <w:rsid w:val="00712A5A"/>
    <w:rPr>
      <w:rFonts w:ascii="Verdana" w:hAnsi="Verdana"/>
      <w:sz w:val="12"/>
    </w:rPr>
  </w:style>
  <w:style w:type="paragraph" w:styleId="Tekstdymka">
    <w:name w:val="Balloon Text"/>
    <w:basedOn w:val="Normalny"/>
    <w:link w:val="TekstdymkaZnak"/>
    <w:uiPriority w:val="99"/>
    <w:semiHidden/>
    <w:rsid w:val="0070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959"/>
    <w:rPr>
      <w:rFonts w:ascii="Tahoma" w:hAnsi="Tahoma" w:cs="Tahoma"/>
      <w:sz w:val="16"/>
      <w:szCs w:val="16"/>
    </w:rPr>
  </w:style>
  <w:style w:type="paragraph" w:customStyle="1" w:styleId="Domy">
    <w:name w:val="Domy"/>
    <w:uiPriority w:val="99"/>
    <w:rsid w:val="00CD51C2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13313C"/>
    <w:pPr>
      <w:suppressAutoHyphens w:val="0"/>
      <w:autoSpaceDE/>
      <w:autoSpaceDN/>
    </w:pPr>
    <w:rPr>
      <w:rFonts w:ascii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13313C"/>
    <w:pPr>
      <w:widowControl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13313C"/>
    <w:pPr>
      <w:suppressAutoHyphens w:val="0"/>
      <w:autoSpaceDE/>
      <w:autoSpaceDN/>
    </w:pPr>
    <w:rPr>
      <w:rFonts w:ascii="Calibri" w:hAnsi="Calibri" w:cs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094E5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4E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94E5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4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094E5A"/>
    <w:rPr>
      <w:rFonts w:cs="Times New Roman"/>
      <w:b/>
      <w:bCs/>
    </w:rPr>
  </w:style>
  <w:style w:type="paragraph" w:customStyle="1" w:styleId="Standard">
    <w:name w:val="Standard"/>
    <w:uiPriority w:val="99"/>
    <w:rsid w:val="00582D1D"/>
    <w:pPr>
      <w:widowControl w:val="0"/>
      <w:autoSpaceDE w:val="0"/>
      <w:autoSpaceDN w:val="0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582D1D"/>
    <w:pPr>
      <w:widowControl/>
      <w:suppressAutoHyphens w:val="0"/>
      <w:autoSpaceDE/>
      <w:autoSpaceDN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2D1D"/>
    <w:rPr>
      <w:rFonts w:cs="Times New Roman"/>
      <w:sz w:val="16"/>
      <w:szCs w:val="16"/>
      <w:lang w:val="pl-PL" w:eastAsia="pl-PL"/>
    </w:rPr>
  </w:style>
  <w:style w:type="character" w:customStyle="1" w:styleId="t31">
    <w:name w:val="t31"/>
    <w:uiPriority w:val="99"/>
    <w:rsid w:val="00582D1D"/>
    <w:rPr>
      <w:rFonts w:ascii="Courier New" w:hAnsi="Courier New"/>
    </w:rPr>
  </w:style>
  <w:style w:type="paragraph" w:customStyle="1" w:styleId="ListParagraph1">
    <w:name w:val="List Paragraph1"/>
    <w:basedOn w:val="Normalny"/>
    <w:uiPriority w:val="99"/>
    <w:rsid w:val="00582D1D"/>
    <w:pPr>
      <w:suppressAutoHyphens w:val="0"/>
      <w:adjustRightInd w:val="0"/>
    </w:pPr>
  </w:style>
  <w:style w:type="paragraph" w:customStyle="1" w:styleId="Heading11">
    <w:name w:val="Heading 11"/>
    <w:basedOn w:val="Normalny"/>
    <w:uiPriority w:val="99"/>
    <w:rsid w:val="00582D1D"/>
    <w:pPr>
      <w:suppressAutoHyphens w:val="0"/>
      <w:adjustRightInd w:val="0"/>
      <w:spacing w:before="40"/>
      <w:ind w:left="7"/>
      <w:outlineLvl w:val="0"/>
    </w:pPr>
    <w:rPr>
      <w:rFonts w:ascii="Calibri" w:hAnsi="Calibri" w:cs="Calibri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82D1D"/>
    <w:pPr>
      <w:widowControl/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82D1D"/>
    <w:rPr>
      <w:rFonts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rsid w:val="00582D1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82D1D"/>
    <w:rPr>
      <w:rFonts w:cs="Times New Roman"/>
      <w:color w:val="800080"/>
      <w:u w:val="single"/>
    </w:rPr>
  </w:style>
  <w:style w:type="paragraph" w:customStyle="1" w:styleId="Normalny1">
    <w:name w:val="Normalny1"/>
    <w:basedOn w:val="Normalny"/>
    <w:uiPriority w:val="99"/>
    <w:rsid w:val="007D7350"/>
    <w:pPr>
      <w:suppressAutoHyphens w:val="0"/>
      <w:autoSpaceDN/>
    </w:pPr>
    <w:rPr>
      <w:sz w:val="20"/>
      <w:szCs w:val="20"/>
    </w:rPr>
  </w:style>
  <w:style w:type="character" w:customStyle="1" w:styleId="ng-binding">
    <w:name w:val="ng-binding"/>
    <w:basedOn w:val="Domylnaczcionkaakapitu"/>
    <w:uiPriority w:val="99"/>
    <w:rsid w:val="00475E5C"/>
    <w:rPr>
      <w:rFonts w:cs="Times New Roman"/>
    </w:rPr>
  </w:style>
  <w:style w:type="paragraph" w:customStyle="1" w:styleId="Nagwek11">
    <w:name w:val="Nagłówek 11"/>
    <w:basedOn w:val="Normalny"/>
    <w:uiPriority w:val="99"/>
    <w:rsid w:val="00794C4E"/>
    <w:pPr>
      <w:suppressAutoHyphens w:val="0"/>
      <w:autoSpaceDE/>
      <w:autoSpaceDN/>
      <w:ind w:left="102"/>
      <w:outlineLvl w:val="1"/>
    </w:pPr>
    <w:rPr>
      <w:rFonts w:ascii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99"/>
    <w:locked/>
    <w:rsid w:val="00E638E0"/>
    <w:rPr>
      <w:rFonts w:ascii="Calibri" w:hAnsi="Calibri"/>
      <w:sz w:val="22"/>
      <w:lang w:val="en-US" w:eastAsia="en-US"/>
    </w:rPr>
  </w:style>
  <w:style w:type="table" w:styleId="Jasnecieniowanie">
    <w:name w:val="Light Shading"/>
    <w:basedOn w:val="Standardowy"/>
    <w:uiPriority w:val="60"/>
    <w:rsid w:val="00492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11CF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9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195">
              <w:marLeft w:val="0"/>
              <w:marRight w:val="0"/>
              <w:marTop w:val="0"/>
              <w:marBottom w:val="136"/>
              <w:divBdr>
                <w:top w:val="none" w:sz="0" w:space="0" w:color="CDCDCD"/>
                <w:left w:val="single" w:sz="6" w:space="7" w:color="CDCDCD"/>
                <w:bottom w:val="none" w:sz="0" w:space="0" w:color="CDCDCD"/>
                <w:right w:val="none" w:sz="0" w:space="0" w:color="CDCDCD"/>
              </w:divBdr>
              <w:divsChild>
                <w:div w:id="1477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198">
              <w:marLeft w:val="0"/>
              <w:marRight w:val="0"/>
              <w:marTop w:val="300"/>
              <w:marBottom w:val="750"/>
              <w:divBdr>
                <w:top w:val="single" w:sz="2" w:space="0" w:color="8F8F8F"/>
                <w:left w:val="single" w:sz="2" w:space="0" w:color="8F8F8F"/>
                <w:bottom w:val="single" w:sz="2" w:space="0" w:color="8F8F8F"/>
                <w:right w:val="single" w:sz="2" w:space="0" w:color="8F8F8F"/>
              </w:divBdr>
              <w:divsChild>
                <w:div w:id="14773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6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</w:divsChild>
    </w:div>
    <w:div w:id="1954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F660-BC16-4DCA-9566-5F9A66AE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7397</Words>
  <Characters>52894</Characters>
  <Application>Microsoft Office Word</Application>
  <DocSecurity>0</DocSecurity>
  <Lines>440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Zarządzenia Dyrektora PUP w Kołobrzegu</vt:lpstr>
    </vt:vector>
  </TitlesOfParts>
  <Company>PUP Kołobrzeg</Company>
  <LinksUpToDate>false</LinksUpToDate>
  <CharactersWithSpaces>60171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Zarządzenia Dyrektora PUP w Kołobrzegu</dc:title>
  <dc:creator>Alicja Aniołowska</dc:creator>
  <cp:lastModifiedBy>Dell</cp:lastModifiedBy>
  <cp:revision>9</cp:revision>
  <cp:lastPrinted>2024-01-19T09:47:00Z</cp:lastPrinted>
  <dcterms:created xsi:type="dcterms:W3CDTF">2024-12-31T09:12:00Z</dcterms:created>
  <dcterms:modified xsi:type="dcterms:W3CDTF">2025-05-12T09:00:00Z</dcterms:modified>
</cp:coreProperties>
</file>