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6B30" w14:textId="77777777" w:rsidR="004B28E3" w:rsidRPr="003862D8" w:rsidRDefault="003862D8" w:rsidP="003862D8">
      <w:pPr>
        <w:ind w:left="1418" w:firstLine="709"/>
        <w:jc w:val="right"/>
        <w:rPr>
          <w:rFonts w:ascii="Book Antiqua" w:hAnsi="Book Antiqua" w:cs="Book Antiqua"/>
          <w:b/>
          <w:bCs/>
          <w:sz w:val="16"/>
          <w:szCs w:val="16"/>
        </w:rPr>
      </w:pPr>
      <w:r w:rsidRPr="003862D8">
        <w:rPr>
          <w:noProof/>
        </w:rPr>
        <w:drawing>
          <wp:anchor distT="0" distB="0" distL="114300" distR="114300" simplePos="0" relativeHeight="251657216" behindDoc="0" locked="0" layoutInCell="1" allowOverlap="1" wp14:anchorId="220EC491" wp14:editId="2B97AE24">
            <wp:simplePos x="0" y="0"/>
            <wp:positionH relativeFrom="column">
              <wp:posOffset>1295400</wp:posOffset>
            </wp:positionH>
            <wp:positionV relativeFrom="paragraph">
              <wp:posOffset>49530</wp:posOffset>
            </wp:positionV>
            <wp:extent cx="1581150" cy="857250"/>
            <wp:effectExtent l="0" t="0" r="0" b="0"/>
            <wp:wrapSquare wrapText="bothSides"/>
            <wp:docPr id="6" name="Obraz 13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A3" w:rsidRPr="003862D8">
        <w:rPr>
          <w:rFonts w:ascii="Book Antiqua" w:hAnsi="Book Antiqua" w:cs="Book Antiqua"/>
          <w:b/>
          <w:bCs/>
          <w:sz w:val="16"/>
          <w:szCs w:val="16"/>
        </w:rPr>
        <w:t xml:space="preserve">WKFS – </w:t>
      </w:r>
      <w:r w:rsidR="000742A3" w:rsidRPr="005117F2">
        <w:rPr>
          <w:rFonts w:ascii="Book Antiqua" w:hAnsi="Book Antiqua" w:cs="Book Antiqua"/>
          <w:b/>
          <w:bCs/>
          <w:sz w:val="16"/>
          <w:szCs w:val="16"/>
        </w:rPr>
        <w:t>202</w:t>
      </w:r>
      <w:r w:rsidR="00A70F76" w:rsidRPr="005117F2">
        <w:rPr>
          <w:rFonts w:ascii="Book Antiqua" w:hAnsi="Book Antiqua" w:cs="Book Antiqua"/>
          <w:b/>
          <w:bCs/>
          <w:sz w:val="16"/>
          <w:szCs w:val="16"/>
        </w:rPr>
        <w:t>5</w:t>
      </w:r>
      <w:r w:rsidR="004B28E3" w:rsidRPr="005117F2">
        <w:rPr>
          <w:rFonts w:ascii="Book Antiqua" w:hAnsi="Book Antiqua" w:cs="Book Antiqua"/>
          <w:b/>
          <w:bCs/>
          <w:sz w:val="16"/>
          <w:szCs w:val="16"/>
        </w:rPr>
        <w:t>/</w:t>
      </w:r>
      <w:r w:rsidR="00A70F76" w:rsidRPr="005117F2">
        <w:rPr>
          <w:rFonts w:ascii="Book Antiqua" w:hAnsi="Book Antiqua" w:cs="Book Antiqua"/>
          <w:b/>
          <w:bCs/>
          <w:sz w:val="16"/>
          <w:szCs w:val="16"/>
        </w:rPr>
        <w:t>1</w:t>
      </w:r>
      <w:r w:rsidR="00F833B8">
        <w:rPr>
          <w:rFonts w:ascii="Book Antiqua" w:hAnsi="Book Antiqua" w:cs="Book Antiqua"/>
          <w:b/>
          <w:bCs/>
          <w:sz w:val="16"/>
          <w:szCs w:val="16"/>
        </w:rPr>
        <w:t>R</w:t>
      </w:r>
    </w:p>
    <w:tbl>
      <w:tblPr>
        <w:tblpPr w:leftFromText="141" w:rightFromText="141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</w:tblGrid>
      <w:tr w:rsidR="003862D8" w:rsidRPr="003862D8" w14:paraId="007147F2" w14:textId="77777777" w:rsidTr="003862D8">
        <w:trPr>
          <w:trHeight w:val="3389"/>
        </w:trPr>
        <w:tc>
          <w:tcPr>
            <w:tcW w:w="5570" w:type="dxa"/>
          </w:tcPr>
          <w:p w14:paraId="1520F4C5" w14:textId="77777777"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i/>
                <w:iCs/>
                <w:sz w:val="4"/>
                <w:szCs w:val="4"/>
              </w:rPr>
            </w:pPr>
          </w:p>
          <w:p w14:paraId="2C5AE55C" w14:textId="77777777"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i/>
                <w:iCs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i/>
                <w:iCs/>
                <w:sz w:val="16"/>
                <w:szCs w:val="16"/>
              </w:rPr>
              <w:t>/</w:t>
            </w:r>
            <w:r w:rsidRPr="003862D8">
              <w:rPr>
                <w:rFonts w:ascii="Book Antiqua" w:hAnsi="Book Antiqua" w:cs="Book Antiqua"/>
                <w:sz w:val="16"/>
                <w:szCs w:val="16"/>
              </w:rPr>
              <w:t>WYPEŁNIA PUP KOŁOBRZEG/</w:t>
            </w:r>
          </w:p>
          <w:p w14:paraId="361DD250" w14:textId="77777777"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3862D8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Data wpływu wniosku do PUP</w:t>
            </w:r>
          </w:p>
          <w:p w14:paraId="311A2360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52CBEB52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740F93A2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149FAECE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4D01DF8A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5BE98EA4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2A121DCB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140DC406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006F25" wp14:editId="2CB4D70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123190</wp:posOffset>
                      </wp:positionV>
                      <wp:extent cx="3543300" cy="0"/>
                      <wp:effectExtent l="12065" t="8890" r="6985" b="101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FA86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9.7pt" to="27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" strokeweight="1pt">
                      <v:stroke dashstyle="1 1" endcap="round"/>
                    </v:line>
                  </w:pict>
                </mc:Fallback>
              </mc:AlternateContent>
            </w:r>
          </w:p>
          <w:p w14:paraId="6F25D465" w14:textId="77777777"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14:paraId="19522C11" w14:textId="77777777" w:rsidR="003862D8" w:rsidRPr="003862D8" w:rsidRDefault="003862D8" w:rsidP="003862D8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8FEE1" wp14:editId="5E46DC7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100965</wp:posOffset>
                      </wp:positionV>
                      <wp:extent cx="2398395" cy="2540"/>
                      <wp:effectExtent l="12065" t="5715" r="8890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839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95FA2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95pt" to="25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">
                      <v:stroke dashstyle="1 1" endcap="round"/>
                    </v:line>
                  </w:pict>
                </mc:Fallback>
              </mc:AlternateContent>
            </w:r>
            <w:r w:rsidRPr="003862D8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Nr w rejestrze </w:t>
            </w:r>
          </w:p>
        </w:tc>
      </w:tr>
    </w:tbl>
    <w:p w14:paraId="14E1B222" w14:textId="77777777" w:rsidR="004B28E3" w:rsidRPr="003862D8" w:rsidRDefault="003862D8" w:rsidP="00231B8D">
      <w:pPr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noProof/>
          <w:sz w:val="16"/>
          <w:szCs w:val="16"/>
        </w:rPr>
        <w:drawing>
          <wp:inline distT="0" distB="0" distL="0" distR="0" wp14:anchorId="5F83F208" wp14:editId="63E8F6F8">
            <wp:extent cx="1019175" cy="637772"/>
            <wp:effectExtent l="0" t="0" r="0" b="0"/>
            <wp:docPr id="7" name="Obraz 7" descr="C:\Users\Dell\Desktop\logo 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logo pu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82" cy="6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8411" w14:textId="77777777" w:rsidR="004B28E3" w:rsidRPr="003862D8" w:rsidRDefault="004B28E3" w:rsidP="00694613">
      <w:pPr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</w:rPr>
        <w:tab/>
      </w:r>
    </w:p>
    <w:p w14:paraId="6A864A9D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14:paraId="3CE967B4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14:paraId="613C2D85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14:paraId="5CAB2BF2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</w:p>
    <w:p w14:paraId="2DC1BA95" w14:textId="77777777" w:rsidR="004B28E3" w:rsidRPr="003862D8" w:rsidRDefault="004B28E3" w:rsidP="00733008">
      <w:pPr>
        <w:tabs>
          <w:tab w:val="left" w:pos="6720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</w:p>
    <w:p w14:paraId="7C1FAD88" w14:textId="77777777" w:rsidR="004B28E3" w:rsidRPr="003862D8" w:rsidRDefault="004B28E3" w:rsidP="00733008">
      <w:pPr>
        <w:tabs>
          <w:tab w:val="left" w:pos="6720"/>
        </w:tabs>
        <w:rPr>
          <w:rFonts w:ascii="Book Antiqua" w:hAnsi="Book Antiqua" w:cs="Book Antiqua"/>
          <w:sz w:val="16"/>
          <w:szCs w:val="16"/>
        </w:rPr>
      </w:pPr>
    </w:p>
    <w:p w14:paraId="66513E94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14:paraId="55DA9D7D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14:paraId="3ED8A990" w14:textId="77777777"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>…………………………………………………..</w:t>
      </w:r>
    </w:p>
    <w:p w14:paraId="18EDDB65" w14:textId="77777777" w:rsidR="004B28E3" w:rsidRPr="003862D8" w:rsidRDefault="004B28E3" w:rsidP="00733008">
      <w:pPr>
        <w:tabs>
          <w:tab w:val="left" w:pos="8051"/>
        </w:tabs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16"/>
          <w:szCs w:val="16"/>
        </w:rPr>
        <w:t xml:space="preserve">             (</w:t>
      </w:r>
      <w:r w:rsidRPr="003862D8">
        <w:rPr>
          <w:rFonts w:ascii="Book Antiqua" w:hAnsi="Book Antiqua" w:cs="Book Antiqua"/>
          <w:b/>
          <w:bCs/>
          <w:sz w:val="16"/>
          <w:szCs w:val="16"/>
        </w:rPr>
        <w:t>pieczątka Wnioskodawcy</w:t>
      </w:r>
      <w:r w:rsidRPr="003862D8">
        <w:rPr>
          <w:rFonts w:ascii="Book Antiqua" w:hAnsi="Book Antiqua" w:cs="Book Antiqua"/>
          <w:sz w:val="16"/>
          <w:szCs w:val="16"/>
        </w:rPr>
        <w:t>)</w:t>
      </w:r>
      <w:r w:rsidRPr="003862D8">
        <w:rPr>
          <w:rFonts w:ascii="Book Antiqua" w:hAnsi="Book Antiqua" w:cs="Book Antiqua"/>
          <w:sz w:val="16"/>
          <w:szCs w:val="16"/>
        </w:rPr>
        <w:tab/>
      </w:r>
    </w:p>
    <w:p w14:paraId="7806829C" w14:textId="77777777"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CCDA178" w14:textId="77777777"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7B849BD" w14:textId="77777777"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3F1CD00" w14:textId="77777777"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E523DB6" w14:textId="77777777"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862D8">
        <w:rPr>
          <w:rFonts w:ascii="Book Antiqua" w:hAnsi="Book Antiqua" w:cs="Book Antiqua"/>
          <w:b/>
          <w:bCs/>
          <w:sz w:val="22"/>
          <w:szCs w:val="22"/>
        </w:rPr>
        <w:t>STAROSTA POWIATU KOŁOBRZESKIEGO</w:t>
      </w:r>
    </w:p>
    <w:p w14:paraId="04163840" w14:textId="77777777" w:rsidR="004B28E3" w:rsidRPr="003862D8" w:rsidRDefault="004B28E3" w:rsidP="00231B8D">
      <w:pPr>
        <w:jc w:val="both"/>
        <w:rPr>
          <w:rFonts w:ascii="Book Antiqua" w:hAnsi="Book Antiqua" w:cs="Book Antiqua"/>
          <w:sz w:val="22"/>
          <w:szCs w:val="22"/>
        </w:rPr>
      </w:pP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  <w:t>za pośrednictwem</w:t>
      </w:r>
    </w:p>
    <w:p w14:paraId="6378AD83" w14:textId="77777777" w:rsidR="004B28E3" w:rsidRPr="003862D8" w:rsidRDefault="004B28E3" w:rsidP="00F04F7B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  <w:t>Powiatowego Urzędu Pracy w Kołobrzegu</w:t>
      </w:r>
    </w:p>
    <w:p w14:paraId="27A5789F" w14:textId="77777777" w:rsidR="004B28E3" w:rsidRPr="003862D8" w:rsidRDefault="004B28E3" w:rsidP="00F04F7B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1211332C" w14:textId="77777777" w:rsidR="004B28E3" w:rsidRPr="003862D8" w:rsidRDefault="004B28E3" w:rsidP="00F04F7B">
      <w:pPr>
        <w:jc w:val="both"/>
        <w:rPr>
          <w:rFonts w:ascii="Book Antiqua" w:hAnsi="Book Antiqua" w:cs="Book Antiqua"/>
          <w:sz w:val="16"/>
          <w:szCs w:val="16"/>
        </w:rPr>
      </w:pPr>
    </w:p>
    <w:p w14:paraId="38E4D66F" w14:textId="77777777" w:rsidR="004B28E3" w:rsidRPr="003862D8" w:rsidRDefault="004B28E3" w:rsidP="00231B8D">
      <w:pPr>
        <w:jc w:val="center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>W N I O S E K</w:t>
      </w:r>
    </w:p>
    <w:p w14:paraId="3E0323AF" w14:textId="77777777" w:rsidR="004B28E3" w:rsidRPr="005B1BCE" w:rsidRDefault="004B28E3" w:rsidP="00502013">
      <w:pPr>
        <w:jc w:val="center"/>
        <w:rPr>
          <w:rFonts w:ascii="Book Antiqua" w:hAnsi="Book Antiqua" w:cs="Book Antiqua"/>
          <w:b/>
          <w:bCs/>
          <w:u w:val="single"/>
        </w:rPr>
      </w:pPr>
      <w:r w:rsidRPr="003862D8">
        <w:rPr>
          <w:rFonts w:ascii="Book Antiqua" w:hAnsi="Book Antiqua" w:cs="Book Antiqua"/>
          <w:b/>
          <w:bCs/>
        </w:rPr>
        <w:t xml:space="preserve">O FINANSOWANIE KOSZTÓW NA RZECZ KSZTAŁCENIA USTAWICZNEGO PRACODAWCÓW I PRACOWNIKÓW ZE </w:t>
      </w:r>
      <w:r w:rsidRPr="005B1BCE">
        <w:rPr>
          <w:rFonts w:ascii="Book Antiqua" w:hAnsi="Book Antiqua" w:cs="Book Antiqua"/>
          <w:b/>
          <w:bCs/>
          <w:u w:val="single"/>
        </w:rPr>
        <w:t xml:space="preserve">ŚRODKÓW </w:t>
      </w:r>
      <w:r w:rsidR="004E6469" w:rsidRPr="005B1BCE">
        <w:rPr>
          <w:rFonts w:ascii="Book Antiqua" w:hAnsi="Book Antiqua" w:cs="Book Antiqua"/>
          <w:b/>
          <w:bCs/>
          <w:u w:val="single"/>
        </w:rPr>
        <w:t>REZERWY</w:t>
      </w:r>
    </w:p>
    <w:p w14:paraId="197CD5BB" w14:textId="77777777" w:rsidR="004B28E3" w:rsidRPr="005B1BCE" w:rsidRDefault="004B28E3" w:rsidP="00502013">
      <w:pPr>
        <w:jc w:val="center"/>
        <w:rPr>
          <w:rFonts w:ascii="Book Antiqua" w:hAnsi="Book Antiqua" w:cs="Book Antiqua"/>
          <w:b/>
          <w:bCs/>
          <w:u w:val="single"/>
        </w:rPr>
      </w:pPr>
      <w:r w:rsidRPr="005B1BCE">
        <w:rPr>
          <w:rFonts w:ascii="Book Antiqua" w:hAnsi="Book Antiqua" w:cs="Book Antiqua"/>
          <w:b/>
          <w:bCs/>
          <w:u w:val="single"/>
        </w:rPr>
        <w:t>KRAJOWEGO FUNDUSZU SZKOLENIOWEGO</w:t>
      </w:r>
    </w:p>
    <w:p w14:paraId="652022A6" w14:textId="77777777" w:rsidR="004B28E3" w:rsidRPr="003862D8" w:rsidRDefault="004B28E3" w:rsidP="00502013">
      <w:pPr>
        <w:jc w:val="center"/>
        <w:rPr>
          <w:rFonts w:ascii="Book Antiqua" w:hAnsi="Book Antiqua" w:cs="Book Antiqua"/>
        </w:rPr>
      </w:pPr>
    </w:p>
    <w:p w14:paraId="1CDE3198" w14:textId="77777777" w:rsidR="004B28E3" w:rsidRDefault="004B28E3" w:rsidP="006F50D2">
      <w:pPr>
        <w:pStyle w:val="Wniosekprzepisy"/>
        <w:ind w:firstLine="0"/>
        <w:jc w:val="left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</w:rPr>
        <w:t>na zasadach określonych w:</w:t>
      </w:r>
    </w:p>
    <w:p w14:paraId="13214E4B" w14:textId="77777777" w:rsidR="004E6469" w:rsidRPr="003862D8" w:rsidRDefault="00D45C2B" w:rsidP="006F50D2">
      <w:pPr>
        <w:pStyle w:val="Wniosekprzepisy"/>
        <w:ind w:firstLine="0"/>
        <w:jc w:val="lef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1/ustawie</w:t>
      </w:r>
      <w:r w:rsidR="004E6469" w:rsidRPr="004E6469">
        <w:rPr>
          <w:rFonts w:ascii="Book Antiqua" w:hAnsi="Book Antiqua" w:cs="Book Antiqua"/>
        </w:rPr>
        <w:t xml:space="preserve"> z dnia 20 marca 2025 r. o rynku pracy i służbach zatrudnienia (Dz. U z 2025 r. poz. 620)</w:t>
      </w:r>
    </w:p>
    <w:p w14:paraId="7FC53DF4" w14:textId="77777777" w:rsidR="004B28E3" w:rsidRPr="003862D8" w:rsidRDefault="004E6469" w:rsidP="008014A7">
      <w:pPr>
        <w:pStyle w:val="Wniosekprzepisy"/>
        <w:ind w:firstLine="0"/>
        <w:jc w:val="left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ustawie z dnia 20 kwietnia 2004 r. o promocji zatrudnienia i instyt</w:t>
      </w:r>
      <w:r w:rsidR="00B55755" w:rsidRPr="003862D8">
        <w:rPr>
          <w:rFonts w:ascii="Book Antiqua" w:hAnsi="Book Antiqua" w:cs="Book Antiqua"/>
        </w:rPr>
        <w:t>ucjach rynku pracy</w:t>
      </w:r>
      <w:r w:rsidR="00891C71" w:rsidRPr="003862D8">
        <w:rPr>
          <w:rFonts w:ascii="Book Antiqua" w:hAnsi="Book Antiqua" w:cs="Book Antiqua"/>
        </w:rPr>
        <w:t xml:space="preserve"> (</w:t>
      </w:r>
      <w:r w:rsidR="00B55755" w:rsidRPr="003862D8">
        <w:rPr>
          <w:rFonts w:ascii="Book Antiqua" w:hAnsi="Book Antiqua" w:cs="Book Antiqua"/>
        </w:rPr>
        <w:t>Dz. U. z 202</w:t>
      </w:r>
      <w:r w:rsidR="009F76BC">
        <w:rPr>
          <w:rFonts w:ascii="Book Antiqua" w:hAnsi="Book Antiqua" w:cs="Book Antiqua"/>
        </w:rPr>
        <w:t>4</w:t>
      </w:r>
      <w:r w:rsidR="00B55755" w:rsidRPr="003862D8">
        <w:rPr>
          <w:rFonts w:ascii="Book Antiqua" w:hAnsi="Book Antiqua" w:cs="Book Antiqua"/>
        </w:rPr>
        <w:t xml:space="preserve"> r. poz.</w:t>
      </w:r>
      <w:r w:rsidR="009F76BC">
        <w:rPr>
          <w:rFonts w:ascii="Book Antiqua" w:hAnsi="Book Antiqua" w:cs="Book Antiqua"/>
        </w:rPr>
        <w:t>475</w:t>
      </w:r>
      <w:r w:rsidR="004B28E3" w:rsidRPr="003862D8">
        <w:rPr>
          <w:rFonts w:ascii="Book Antiqua" w:hAnsi="Book Antiqua" w:cs="Book Antiqua"/>
        </w:rPr>
        <w:t xml:space="preserve"> </w:t>
      </w:r>
      <w:r w:rsidR="00891C71" w:rsidRPr="003862D8">
        <w:rPr>
          <w:rFonts w:ascii="Book Antiqua" w:hAnsi="Book Antiqua" w:cs="Book Antiqua"/>
        </w:rPr>
        <w:t>ze zm.)</w:t>
      </w:r>
      <w:r w:rsidR="00132604" w:rsidRPr="003862D8">
        <w:rPr>
          <w:rFonts w:ascii="Book Antiqua" w:hAnsi="Book Antiqua" w:cs="Book Antiqua"/>
        </w:rPr>
        <w:t>;</w:t>
      </w:r>
    </w:p>
    <w:p w14:paraId="4CE6A802" w14:textId="77777777" w:rsidR="004B28E3" w:rsidRPr="003862D8" w:rsidRDefault="004E6469" w:rsidP="00846753">
      <w:pPr>
        <w:pStyle w:val="Wniosekprzepisy"/>
        <w:ind w:firstLine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3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ustawie z dnia 30 kwietnia 2004 r. o postępowaniu w sprawach</w:t>
      </w:r>
      <w:r w:rsidR="00891C71" w:rsidRPr="003862D8">
        <w:rPr>
          <w:rFonts w:ascii="Book Antiqua" w:hAnsi="Book Antiqua" w:cs="Book Antiqua"/>
        </w:rPr>
        <w:t xml:space="preserve"> dotyczących pomocy publicznej (</w:t>
      </w:r>
      <w:r w:rsidR="004B28E3" w:rsidRPr="003862D8">
        <w:rPr>
          <w:rFonts w:ascii="Book Antiqua" w:hAnsi="Book Antiqua" w:cs="Book Antiqua"/>
        </w:rPr>
        <w:t>Dz. U. z 202</w:t>
      </w:r>
      <w:r w:rsidR="00891C71" w:rsidRPr="003862D8">
        <w:rPr>
          <w:rFonts w:ascii="Book Antiqua" w:hAnsi="Book Antiqua" w:cs="Book Antiqua"/>
        </w:rPr>
        <w:t>3</w:t>
      </w:r>
      <w:r w:rsidR="00A81C35" w:rsidRPr="003862D8">
        <w:rPr>
          <w:rFonts w:ascii="Book Antiqua" w:hAnsi="Book Antiqua" w:cs="Book Antiqua"/>
        </w:rPr>
        <w:t xml:space="preserve"> </w:t>
      </w:r>
      <w:r w:rsidR="004B28E3" w:rsidRPr="003862D8">
        <w:rPr>
          <w:rFonts w:ascii="Book Antiqua" w:hAnsi="Book Antiqua" w:cs="Book Antiqua"/>
        </w:rPr>
        <w:t xml:space="preserve">r. poz. </w:t>
      </w:r>
      <w:r w:rsidR="00891C71" w:rsidRPr="003862D8">
        <w:rPr>
          <w:rFonts w:ascii="Book Antiqua" w:hAnsi="Book Antiqua" w:cs="Book Antiqua"/>
        </w:rPr>
        <w:t>702</w:t>
      </w:r>
      <w:r w:rsidR="004B28E3" w:rsidRPr="003862D8">
        <w:rPr>
          <w:rFonts w:ascii="Book Antiqua" w:hAnsi="Book Antiqua" w:cs="Book Antiqua"/>
        </w:rPr>
        <w:t xml:space="preserve"> ze zm.</w:t>
      </w:r>
      <w:r w:rsidR="00891C71" w:rsidRPr="003862D8">
        <w:rPr>
          <w:rFonts w:ascii="Book Antiqua" w:hAnsi="Book Antiqua" w:cs="Book Antiqua"/>
        </w:rPr>
        <w:t>)</w:t>
      </w:r>
      <w:r w:rsidR="00132604" w:rsidRPr="003862D8">
        <w:rPr>
          <w:rFonts w:ascii="Book Antiqua" w:hAnsi="Book Antiqua" w:cs="Book Antiqua"/>
        </w:rPr>
        <w:t>;</w:t>
      </w:r>
    </w:p>
    <w:p w14:paraId="47C843FF" w14:textId="77777777" w:rsidR="004B28E3" w:rsidRPr="003862D8" w:rsidRDefault="004E6469" w:rsidP="00846753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4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rozporządzeniu Ministra Pracy i Polityki Społecznej z dnia 1</w:t>
      </w:r>
      <w:r w:rsidR="00891C71" w:rsidRPr="003862D8">
        <w:rPr>
          <w:rFonts w:ascii="Book Antiqua" w:hAnsi="Book Antiqua" w:cs="Book Antiqua"/>
        </w:rPr>
        <w:t>4</w:t>
      </w:r>
      <w:r w:rsidR="004B28E3" w:rsidRPr="003862D8">
        <w:rPr>
          <w:rFonts w:ascii="Book Antiqua" w:hAnsi="Book Antiqua" w:cs="Book Antiqua"/>
        </w:rPr>
        <w:t xml:space="preserve"> maja 2014 r. w sprawie przyznawania środków z Krajowego Funduszu Szkoleniow</w:t>
      </w:r>
      <w:r w:rsidR="00891C71" w:rsidRPr="003862D8">
        <w:rPr>
          <w:rFonts w:ascii="Book Antiqua" w:hAnsi="Book Antiqua" w:cs="Book Antiqua"/>
        </w:rPr>
        <w:t>ego (Dz.U. z 2018 r., poz. 117)</w:t>
      </w:r>
      <w:r w:rsidR="00132604" w:rsidRPr="003862D8">
        <w:rPr>
          <w:rFonts w:ascii="Book Antiqua" w:hAnsi="Book Antiqua" w:cs="Book Antiqua"/>
        </w:rPr>
        <w:t>;</w:t>
      </w:r>
    </w:p>
    <w:p w14:paraId="68E55D5C" w14:textId="77777777" w:rsidR="004B28E3" w:rsidRPr="003862D8" w:rsidRDefault="004E6469" w:rsidP="005E5430">
      <w:pPr>
        <w:pStyle w:val="Wniosekprzepisy"/>
        <w:ind w:firstLine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5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</w:t>
      </w:r>
      <w:r w:rsidR="009F76BC" w:rsidRPr="009F76BC">
        <w:rPr>
          <w:rFonts w:ascii="Book Antiqua" w:hAnsi="Book Antiqua" w:cs="Book Antiqua"/>
        </w:rPr>
        <w:t xml:space="preserve">rozporządzeniu Komisji (UE) Nr 2023/2831 z dnia 13 grudnia 2023 r. w sprawie stosowania art. 107 i 108 Traktatu </w:t>
      </w:r>
      <w:r w:rsidR="009F76BC" w:rsidRPr="009F76BC">
        <w:rPr>
          <w:rFonts w:ascii="Book Antiqua" w:hAnsi="Book Antiqua" w:cs="Book Antiqua"/>
        </w:rPr>
        <w:br/>
        <w:t xml:space="preserve">o funkcjonowaniu Unii Europejskiej do 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(Dz. Urz. UE L 2023/2831 z 15.12.2023 r.), rozporządzenie Komisji (UE) nr 1408/2013 z dnia 18 grudnia 2013r. w sprawie stosowania art. 107 i 108 Traktatu o funkcjonowaniu Unii Europejskiej do 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w sektorze rolnym (</w:t>
      </w:r>
      <w:proofErr w:type="spellStart"/>
      <w:r w:rsidR="009F76BC" w:rsidRPr="009F76BC">
        <w:rPr>
          <w:rFonts w:ascii="Book Antiqua" w:hAnsi="Book Antiqua" w:cs="Book Antiqua"/>
        </w:rPr>
        <w:t>Dz.Urz</w:t>
      </w:r>
      <w:proofErr w:type="spellEnd"/>
      <w:r w:rsidR="009F76BC" w:rsidRPr="009F76BC">
        <w:rPr>
          <w:rFonts w:ascii="Book Antiqua" w:hAnsi="Book Antiqua" w:cs="Book Antiqua"/>
        </w:rPr>
        <w:t xml:space="preserve">. UE L 352 z 24.12.2013, str. 9) lub właściwe przepisy prawa Unii Europejskiej dotyczące  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w sektorze rybołówstwa i akwakultury</w:t>
      </w:r>
      <w:r w:rsidR="004B28E3" w:rsidRPr="003862D8">
        <w:rPr>
          <w:rFonts w:ascii="Book Antiqua" w:hAnsi="Book Antiqua" w:cs="Book Antiqua"/>
        </w:rPr>
        <w:t>;</w:t>
      </w:r>
    </w:p>
    <w:p w14:paraId="423B7674" w14:textId="77777777" w:rsidR="004B28E3" w:rsidRPr="003862D8" w:rsidRDefault="004E6469" w:rsidP="00820797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6</w:t>
      </w:r>
      <w:r w:rsidR="004B28E3" w:rsidRPr="003862D8">
        <w:rPr>
          <w:rFonts w:ascii="Book Antiqua" w:hAnsi="Book Antiqua" w:cs="Book Antiqua"/>
          <w:b/>
          <w:bCs/>
        </w:rPr>
        <w:t xml:space="preserve">/ </w:t>
      </w:r>
      <w:r w:rsidR="004B28E3" w:rsidRPr="003862D8">
        <w:rPr>
          <w:rFonts w:ascii="Book Antiqua" w:hAnsi="Book Antiqua" w:cs="Book Antiqua"/>
        </w:rPr>
        <w:t xml:space="preserve">rozporządzeniu Rady Ministrów z dnia 29 marca 2010 r. w sprawie zakresu informacji przedstawianych przez podmiot ubiegający się o pomoc de </w:t>
      </w:r>
      <w:proofErr w:type="spellStart"/>
      <w:r w:rsidR="004B28E3" w:rsidRPr="003862D8">
        <w:rPr>
          <w:rFonts w:ascii="Book Antiqua" w:hAnsi="Book Antiqua" w:cs="Book Antiqua"/>
        </w:rPr>
        <w:t>minimis</w:t>
      </w:r>
      <w:proofErr w:type="spellEnd"/>
      <w:r w:rsidR="004B28E3" w:rsidRPr="003862D8">
        <w:rPr>
          <w:rFonts w:ascii="Book Antiqua" w:hAnsi="Book Antiqua" w:cs="Book Antiqua"/>
        </w:rPr>
        <w:t xml:space="preserve"> (Dz. U. z 20</w:t>
      </w:r>
      <w:r w:rsidR="009F76BC">
        <w:rPr>
          <w:rFonts w:ascii="Book Antiqua" w:hAnsi="Book Antiqua" w:cs="Book Antiqua"/>
        </w:rPr>
        <w:t>24</w:t>
      </w:r>
      <w:r w:rsidR="00EB1DD3" w:rsidRPr="003862D8">
        <w:rPr>
          <w:rFonts w:ascii="Book Antiqua" w:hAnsi="Book Antiqua" w:cs="Book Antiqua"/>
        </w:rPr>
        <w:t xml:space="preserve"> </w:t>
      </w:r>
      <w:r w:rsidR="004B28E3" w:rsidRPr="003862D8">
        <w:rPr>
          <w:rFonts w:ascii="Book Antiqua" w:hAnsi="Book Antiqua" w:cs="Book Antiqua"/>
        </w:rPr>
        <w:t xml:space="preserve">r. poz. </w:t>
      </w:r>
      <w:r w:rsidR="009F76BC">
        <w:rPr>
          <w:rFonts w:ascii="Book Antiqua" w:hAnsi="Book Antiqua" w:cs="Book Antiqua"/>
        </w:rPr>
        <w:t>40</w:t>
      </w:r>
      <w:r w:rsidR="004B28E3" w:rsidRPr="003862D8">
        <w:rPr>
          <w:rFonts w:ascii="Book Antiqua" w:hAnsi="Book Antiqua" w:cs="Book Antiqua"/>
        </w:rPr>
        <w:t xml:space="preserve"> ze zm</w:t>
      </w:r>
      <w:r w:rsidR="00EB1DD3" w:rsidRPr="003862D8">
        <w:rPr>
          <w:rFonts w:ascii="Book Antiqua" w:hAnsi="Book Antiqua" w:cs="Book Antiqua"/>
        </w:rPr>
        <w:t>.</w:t>
      </w:r>
      <w:r w:rsidR="004B28E3" w:rsidRPr="003862D8">
        <w:rPr>
          <w:rFonts w:ascii="Book Antiqua" w:hAnsi="Book Antiqua" w:cs="Book Antiqua"/>
        </w:rPr>
        <w:t>);</w:t>
      </w:r>
    </w:p>
    <w:p w14:paraId="7E3C066B" w14:textId="77777777" w:rsidR="004B28E3" w:rsidRPr="003862D8" w:rsidRDefault="004E6469" w:rsidP="00820797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7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rozporządzeniu  Rady Ministrów z dnia 11 czerwca 2010 r. w sprawie informacji składanych przez podmioty ubiegające się o pomoc de </w:t>
      </w:r>
      <w:proofErr w:type="spellStart"/>
      <w:r w:rsidR="004B28E3" w:rsidRPr="003862D8">
        <w:rPr>
          <w:rFonts w:ascii="Book Antiqua" w:hAnsi="Book Antiqua" w:cs="Book Antiqua"/>
        </w:rPr>
        <w:t>minimis</w:t>
      </w:r>
      <w:proofErr w:type="spellEnd"/>
      <w:r w:rsidR="00EB1DD3" w:rsidRPr="003862D8">
        <w:rPr>
          <w:rFonts w:ascii="Book Antiqua" w:hAnsi="Book Antiqua" w:cs="Book Antiqua"/>
        </w:rPr>
        <w:t xml:space="preserve"> w rolnictwie lub rybołówstwie (</w:t>
      </w:r>
      <w:r w:rsidR="004B28E3" w:rsidRPr="003862D8">
        <w:rPr>
          <w:rFonts w:ascii="Book Antiqua" w:hAnsi="Book Antiqua" w:cs="Book Antiqua"/>
        </w:rPr>
        <w:t xml:space="preserve">Dz. U. 2010 r. </w:t>
      </w:r>
      <w:r w:rsidR="00EB1DD3" w:rsidRPr="003862D8">
        <w:rPr>
          <w:rFonts w:ascii="Book Antiqua" w:hAnsi="Book Antiqua" w:cs="Book Antiqua"/>
        </w:rPr>
        <w:t>n</w:t>
      </w:r>
      <w:r w:rsidR="004B28E3" w:rsidRPr="003862D8">
        <w:rPr>
          <w:rFonts w:ascii="Book Antiqua" w:hAnsi="Book Antiqua" w:cs="Book Antiqua"/>
        </w:rPr>
        <w:t>r 121, poz. 810</w:t>
      </w:r>
      <w:r w:rsidR="00EB1DD3" w:rsidRPr="003862D8">
        <w:rPr>
          <w:rFonts w:ascii="Book Antiqua" w:hAnsi="Book Antiqua" w:cs="Book Antiqua"/>
        </w:rPr>
        <w:t>)</w:t>
      </w:r>
      <w:r w:rsidR="004B28E3" w:rsidRPr="003862D8">
        <w:rPr>
          <w:rFonts w:ascii="Book Antiqua" w:hAnsi="Book Antiqua" w:cs="Book Antiqua"/>
        </w:rPr>
        <w:t>;</w:t>
      </w:r>
    </w:p>
    <w:p w14:paraId="5FCF459C" w14:textId="77777777" w:rsidR="004B28E3" w:rsidRPr="003862D8" w:rsidRDefault="004E6469" w:rsidP="00820797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8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rozporządzeniu  z dnia 20 marca 2007 r. w sprawie zaświadczeń o pomocy de </w:t>
      </w:r>
      <w:proofErr w:type="spellStart"/>
      <w:r w:rsidR="004B28E3" w:rsidRPr="003862D8">
        <w:rPr>
          <w:rFonts w:ascii="Book Antiqua" w:hAnsi="Book Antiqua" w:cs="Book Antiqua"/>
        </w:rPr>
        <w:t>minimis</w:t>
      </w:r>
      <w:proofErr w:type="spellEnd"/>
      <w:r w:rsidR="004B28E3" w:rsidRPr="003862D8">
        <w:rPr>
          <w:rFonts w:ascii="Book Antiqua" w:hAnsi="Book Antiqua" w:cs="Book Antiqua"/>
        </w:rPr>
        <w:t xml:space="preserve"> i pomocy de </w:t>
      </w:r>
      <w:proofErr w:type="spellStart"/>
      <w:r w:rsidR="004B28E3" w:rsidRPr="003862D8">
        <w:rPr>
          <w:rFonts w:ascii="Book Antiqua" w:hAnsi="Book Antiqua" w:cs="Book Antiqua"/>
        </w:rPr>
        <w:t>minimis</w:t>
      </w:r>
      <w:proofErr w:type="spellEnd"/>
      <w:r w:rsidR="004B28E3" w:rsidRPr="003862D8">
        <w:rPr>
          <w:rFonts w:ascii="Book Antiqua" w:hAnsi="Book Antiqua" w:cs="Book Antiqua"/>
        </w:rPr>
        <w:t xml:space="preserve"> w rolnictwie lub rybołówstwie (Dz. U. z 20</w:t>
      </w:r>
      <w:r w:rsidR="00135D66">
        <w:rPr>
          <w:rFonts w:ascii="Book Antiqua" w:hAnsi="Book Antiqua" w:cs="Book Antiqua"/>
        </w:rPr>
        <w:t>24</w:t>
      </w:r>
      <w:r w:rsidR="00EB1DD3" w:rsidRPr="003862D8">
        <w:rPr>
          <w:rFonts w:ascii="Book Antiqua" w:hAnsi="Book Antiqua" w:cs="Book Antiqua"/>
        </w:rPr>
        <w:t xml:space="preserve"> </w:t>
      </w:r>
      <w:r w:rsidR="004B28E3" w:rsidRPr="003862D8">
        <w:rPr>
          <w:rFonts w:ascii="Book Antiqua" w:hAnsi="Book Antiqua" w:cs="Book Antiqua"/>
        </w:rPr>
        <w:t xml:space="preserve">r. poz. </w:t>
      </w:r>
      <w:r w:rsidR="00135D66">
        <w:rPr>
          <w:rFonts w:ascii="Book Antiqua" w:hAnsi="Book Antiqua" w:cs="Book Antiqua"/>
        </w:rPr>
        <w:t>1546</w:t>
      </w:r>
      <w:r w:rsidR="004B28E3" w:rsidRPr="003862D8">
        <w:rPr>
          <w:rFonts w:ascii="Book Antiqua" w:hAnsi="Book Antiqua" w:cs="Book Antiqua"/>
        </w:rPr>
        <w:t>);</w:t>
      </w:r>
    </w:p>
    <w:p w14:paraId="2DAE4C90" w14:textId="77777777" w:rsidR="004B28E3" w:rsidRPr="003862D8" w:rsidRDefault="004E6469" w:rsidP="00820797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9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rozporządzeniu Parlamentu Europejskiego i Rady (UE) 2016/679 z dnia 27 kwietnia 2016</w:t>
      </w:r>
      <w:r w:rsidR="003E7D16" w:rsidRPr="003862D8">
        <w:rPr>
          <w:rFonts w:ascii="Book Antiqua" w:hAnsi="Book Antiqua" w:cs="Book Antiqua"/>
        </w:rPr>
        <w:t xml:space="preserve"> </w:t>
      </w:r>
      <w:r w:rsidR="004B28E3" w:rsidRPr="003862D8">
        <w:rPr>
          <w:rFonts w:ascii="Book Antiqua" w:hAnsi="Book Antiqua" w:cs="Book Antiqua"/>
        </w:rPr>
        <w:t>r. w sprawie ochrony osób fizycznych w związku z przetwarzaniem danych osobowych i w sprawie swobodnego przepływu takich danych oraz uchylenia dyrektywy 95/46/WE (ogólne rozporządzenie o ochronie danych)</w:t>
      </w:r>
      <w:r w:rsidR="00EB1DD3" w:rsidRPr="003862D8">
        <w:rPr>
          <w:rFonts w:ascii="Book Antiqua" w:hAnsi="Book Antiqua" w:cs="Book Antiqua"/>
        </w:rPr>
        <w:t xml:space="preserve"> (Dz. Urz. UE L 2016.119.1)</w:t>
      </w:r>
      <w:r w:rsidR="004B28E3" w:rsidRPr="003862D8">
        <w:rPr>
          <w:rFonts w:ascii="Book Antiqua" w:hAnsi="Book Antiqua" w:cs="Book Antiqua"/>
        </w:rPr>
        <w:t>;</w:t>
      </w:r>
    </w:p>
    <w:p w14:paraId="12BBF074" w14:textId="77777777" w:rsidR="004B28E3" w:rsidRPr="003862D8" w:rsidRDefault="004E6469" w:rsidP="005E5430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10</w:t>
      </w:r>
      <w:r w:rsidR="004B28E3" w:rsidRPr="003862D8">
        <w:rPr>
          <w:rFonts w:ascii="Book Antiqua" w:hAnsi="Book Antiqua" w:cs="Book Antiqua"/>
          <w:b/>
          <w:bCs/>
        </w:rPr>
        <w:t>/</w:t>
      </w:r>
      <w:r w:rsidR="004B28E3" w:rsidRPr="003862D8">
        <w:rPr>
          <w:rFonts w:ascii="Book Antiqua" w:hAnsi="Book Antiqua" w:cs="Book Antiqua"/>
        </w:rPr>
        <w:t xml:space="preserve"> ustawie z dnia 27 sierpnia 2009 r. o finansach p</w:t>
      </w:r>
      <w:r w:rsidR="00A81C35" w:rsidRPr="003862D8">
        <w:rPr>
          <w:rFonts w:ascii="Book Antiqua" w:hAnsi="Book Antiqua" w:cs="Book Antiqua"/>
        </w:rPr>
        <w:t>ublicznych (</w:t>
      </w:r>
      <w:r w:rsidR="00B55755" w:rsidRPr="003862D8">
        <w:rPr>
          <w:rFonts w:ascii="Book Antiqua" w:hAnsi="Book Antiqua" w:cs="Book Antiqua"/>
        </w:rPr>
        <w:t>Dz.</w:t>
      </w:r>
      <w:r w:rsidR="003E7D16" w:rsidRPr="003862D8">
        <w:rPr>
          <w:rFonts w:ascii="Book Antiqua" w:hAnsi="Book Antiqua" w:cs="Book Antiqua"/>
        </w:rPr>
        <w:t xml:space="preserve"> </w:t>
      </w:r>
      <w:r w:rsidR="00B55755" w:rsidRPr="003862D8">
        <w:rPr>
          <w:rFonts w:ascii="Book Antiqua" w:hAnsi="Book Antiqua" w:cs="Book Antiqua"/>
        </w:rPr>
        <w:t>U. z 20</w:t>
      </w:r>
      <w:r w:rsidR="00135D66">
        <w:rPr>
          <w:rFonts w:ascii="Book Antiqua" w:hAnsi="Book Antiqua" w:cs="Book Antiqua"/>
        </w:rPr>
        <w:t>24</w:t>
      </w:r>
      <w:r w:rsidR="004B28E3" w:rsidRPr="003862D8">
        <w:rPr>
          <w:rFonts w:ascii="Book Antiqua" w:hAnsi="Book Antiqua" w:cs="Book Antiqua"/>
        </w:rPr>
        <w:t xml:space="preserve"> r. poz. </w:t>
      </w:r>
      <w:r w:rsidR="00135D66">
        <w:rPr>
          <w:rFonts w:ascii="Book Antiqua" w:hAnsi="Book Antiqua" w:cs="Book Antiqua"/>
        </w:rPr>
        <w:t>1530</w:t>
      </w:r>
      <w:r w:rsidR="00A81C35" w:rsidRPr="003862D8">
        <w:rPr>
          <w:rFonts w:ascii="Book Antiqua" w:hAnsi="Book Antiqua" w:cs="Book Antiqua"/>
        </w:rPr>
        <w:t xml:space="preserve"> ze zm.)</w:t>
      </w:r>
      <w:r w:rsidR="004B28E3" w:rsidRPr="003862D8">
        <w:rPr>
          <w:rFonts w:ascii="Book Antiqua" w:hAnsi="Book Antiqua" w:cs="Book Antiqua"/>
        </w:rPr>
        <w:t>;</w:t>
      </w:r>
    </w:p>
    <w:p w14:paraId="4F045833" w14:textId="77777777" w:rsidR="004B28E3" w:rsidRPr="003862D8" w:rsidRDefault="004E6469" w:rsidP="005E5430">
      <w:pPr>
        <w:pStyle w:val="Wniosekprzepisy"/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11</w:t>
      </w:r>
      <w:r w:rsidR="004B28E3" w:rsidRPr="003862D8">
        <w:rPr>
          <w:rFonts w:ascii="Book Antiqua" w:hAnsi="Book Antiqua" w:cs="Book Antiqua"/>
        </w:rPr>
        <w:t>/ ustawa z dnia 10 maja 2018 r</w:t>
      </w:r>
      <w:r w:rsidR="00A81C35" w:rsidRPr="003862D8">
        <w:rPr>
          <w:rFonts w:ascii="Book Antiqua" w:hAnsi="Book Antiqua" w:cs="Book Antiqua"/>
        </w:rPr>
        <w:t>.  o ochronie danych osobowych (</w:t>
      </w:r>
      <w:r w:rsidR="004B28E3" w:rsidRPr="003862D8">
        <w:rPr>
          <w:rFonts w:ascii="Book Antiqua" w:hAnsi="Book Antiqua" w:cs="Book Antiqua"/>
        </w:rPr>
        <w:t>Dz</w:t>
      </w:r>
      <w:r w:rsidR="003E7D16" w:rsidRPr="003862D8">
        <w:rPr>
          <w:rFonts w:ascii="Book Antiqua" w:hAnsi="Book Antiqua" w:cs="Book Antiqua"/>
        </w:rPr>
        <w:t>. U. z 2019 r. poz. 1781</w:t>
      </w:r>
      <w:r w:rsidR="00A81C35" w:rsidRPr="003862D8">
        <w:rPr>
          <w:rFonts w:ascii="Book Antiqua" w:hAnsi="Book Antiqua" w:cs="Book Antiqua"/>
        </w:rPr>
        <w:t>).</w:t>
      </w:r>
      <w:r w:rsidR="004B28E3" w:rsidRPr="003862D8">
        <w:rPr>
          <w:rFonts w:ascii="Book Antiqua" w:hAnsi="Book Antiqua" w:cs="Book Antiqua"/>
        </w:rPr>
        <w:t xml:space="preserve"> </w:t>
      </w:r>
    </w:p>
    <w:p w14:paraId="74B86FFF" w14:textId="77777777" w:rsidR="004B28E3" w:rsidRPr="003862D8" w:rsidRDefault="004B28E3" w:rsidP="005E5430">
      <w:pPr>
        <w:pStyle w:val="Wniosekprzepisy"/>
        <w:ind w:firstLine="0"/>
        <w:rPr>
          <w:rFonts w:ascii="Book Antiqua" w:hAnsi="Book Antiqua" w:cs="Book Antiqua"/>
        </w:rPr>
      </w:pPr>
    </w:p>
    <w:p w14:paraId="62AD70D0" w14:textId="77777777" w:rsidR="004B28E3" w:rsidRPr="003862D8" w:rsidRDefault="004B28E3" w:rsidP="00BD6FB2">
      <w:pPr>
        <w:ind w:left="142" w:hanging="142"/>
        <w:rPr>
          <w:rFonts w:ascii="Book Antiqua" w:hAnsi="Book Antiqua" w:cs="Book Antiqua"/>
          <w:b/>
          <w:bCs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Pouczenie dla Wnioskodawcy:</w:t>
      </w:r>
    </w:p>
    <w:p w14:paraId="32CDBA0C" w14:textId="77777777" w:rsidR="004B28E3" w:rsidRPr="003862D8" w:rsidRDefault="004B28E3" w:rsidP="007B587A">
      <w:pPr>
        <w:suppressAutoHyphens w:val="0"/>
        <w:autoSpaceDE/>
        <w:autoSpaceDN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1/ </w:t>
      </w:r>
      <w:r w:rsidRPr="003862D8">
        <w:rPr>
          <w:rFonts w:ascii="Book Antiqua" w:hAnsi="Book Antiqua" w:cs="Book Antiqua"/>
          <w:sz w:val="18"/>
          <w:szCs w:val="18"/>
        </w:rPr>
        <w:t xml:space="preserve">w celu właściwego wypełnienia Wniosku należy zapoznać się z Zasadami ubiegania się o środki </w:t>
      </w:r>
      <w:r w:rsidR="00D45C2B">
        <w:rPr>
          <w:rFonts w:ascii="Book Antiqua" w:hAnsi="Book Antiqua" w:cs="Book Antiqua"/>
          <w:sz w:val="18"/>
          <w:szCs w:val="18"/>
        </w:rPr>
        <w:t xml:space="preserve">z Rezerwy </w:t>
      </w:r>
      <w:r w:rsidRPr="003862D8">
        <w:rPr>
          <w:rFonts w:ascii="Book Antiqua" w:hAnsi="Book Antiqua" w:cs="Book Antiqua"/>
          <w:sz w:val="18"/>
          <w:szCs w:val="18"/>
        </w:rPr>
        <w:t>Krajowego Funduszu Szkoleniowego</w:t>
      </w:r>
      <w:r w:rsidR="00D45C2B">
        <w:rPr>
          <w:rFonts w:ascii="Book Antiqua" w:hAnsi="Book Antiqua" w:cs="Book Antiqua"/>
          <w:sz w:val="18"/>
          <w:szCs w:val="18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 xml:space="preserve">obowiązującymi w Powiatowym Urzędzie Pracy w Kołobrzegu </w:t>
      </w:r>
      <w:r w:rsidRPr="00144765">
        <w:rPr>
          <w:rFonts w:ascii="Book Antiqua" w:hAnsi="Book Antiqua" w:cs="Book Antiqua"/>
          <w:sz w:val="18"/>
          <w:szCs w:val="18"/>
        </w:rPr>
        <w:t>w 202</w:t>
      </w:r>
      <w:r w:rsidR="00135D66" w:rsidRPr="00144765">
        <w:rPr>
          <w:rFonts w:ascii="Book Antiqua" w:hAnsi="Book Antiqua" w:cs="Book Antiqua"/>
          <w:sz w:val="18"/>
          <w:szCs w:val="18"/>
        </w:rPr>
        <w:t>5</w:t>
      </w:r>
      <w:r w:rsidRPr="00144765">
        <w:rPr>
          <w:rFonts w:ascii="Book Antiqua" w:hAnsi="Book Antiqua" w:cs="Book Antiqua"/>
          <w:sz w:val="18"/>
          <w:szCs w:val="18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r. dot. finansowania kształcenia ustawic</w:t>
      </w:r>
      <w:r w:rsidR="003E7D16" w:rsidRPr="003862D8">
        <w:rPr>
          <w:rFonts w:ascii="Book Antiqua" w:hAnsi="Book Antiqua" w:cs="Book Antiqua"/>
          <w:sz w:val="18"/>
          <w:szCs w:val="18"/>
        </w:rPr>
        <w:t>znego pracowników i pracodawców;</w:t>
      </w:r>
    </w:p>
    <w:p w14:paraId="19673A13" w14:textId="77777777" w:rsidR="004B28E3" w:rsidRPr="003862D8" w:rsidRDefault="004B28E3" w:rsidP="00BD6FB2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2/</w:t>
      </w:r>
      <w:r w:rsidRPr="003862D8">
        <w:rPr>
          <w:rFonts w:ascii="Book Antiqua" w:hAnsi="Book Antiqua" w:cs="Book Antiqua"/>
          <w:sz w:val="18"/>
          <w:szCs w:val="18"/>
        </w:rPr>
        <w:t xml:space="preserve">  wniosek należy wypełnić starannie i czytelnie – zaleca się wypełnienie wniosku komputerowo lub drukowanymi literami; zabrania się używania korektora, wszelkie pomyłki proszę przekreślić i zaparafować;</w:t>
      </w:r>
    </w:p>
    <w:p w14:paraId="282BAAF8" w14:textId="77777777" w:rsidR="004B28E3" w:rsidRPr="003862D8" w:rsidRDefault="004B28E3" w:rsidP="00BD6FB2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3/</w:t>
      </w:r>
      <w:r w:rsidRPr="003862D8">
        <w:rPr>
          <w:rFonts w:ascii="Book Antiqua" w:hAnsi="Book Antiqua" w:cs="Book Antiqua"/>
          <w:sz w:val="18"/>
          <w:szCs w:val="18"/>
        </w:rPr>
        <w:t xml:space="preserve"> należy starannie i precyzyjnie odpowiedzieć na zawarte we wniosku pytania, a w przypadku gdy zadane pytanie nie dotyczy Wnioskodawcy należy  wpisać „nie dotyczy”;</w:t>
      </w:r>
    </w:p>
    <w:p w14:paraId="2E4AAB2F" w14:textId="77777777"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4/</w:t>
      </w:r>
      <w:r w:rsidRPr="003862D8">
        <w:rPr>
          <w:rFonts w:ascii="Book Antiqua" w:hAnsi="Book Antiqua" w:cs="Book Antiqua"/>
          <w:sz w:val="18"/>
          <w:szCs w:val="18"/>
        </w:rPr>
        <w:t xml:space="preserve"> każda stron</w:t>
      </w:r>
      <w:r w:rsidR="003E7D16" w:rsidRPr="003862D8">
        <w:rPr>
          <w:rFonts w:ascii="Book Antiqua" w:hAnsi="Book Antiqua" w:cs="Book Antiqua"/>
          <w:sz w:val="18"/>
          <w:szCs w:val="18"/>
        </w:rPr>
        <w:t>a wniosku powinna być podpisana/za</w:t>
      </w:r>
      <w:r w:rsidRPr="003862D8">
        <w:rPr>
          <w:rFonts w:ascii="Book Antiqua" w:hAnsi="Book Antiqua" w:cs="Book Antiqua"/>
          <w:sz w:val="18"/>
          <w:szCs w:val="18"/>
        </w:rPr>
        <w:t>parafowana w prawym dolnym rogu kartki;</w:t>
      </w:r>
    </w:p>
    <w:p w14:paraId="019601AB" w14:textId="77777777"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5/</w:t>
      </w:r>
      <w:r w:rsidRPr="003862D8">
        <w:rPr>
          <w:rFonts w:ascii="Book Antiqua" w:hAnsi="Book Antiqua" w:cs="Book Antiqua"/>
          <w:sz w:val="18"/>
          <w:szCs w:val="18"/>
        </w:rPr>
        <w:t>niedopuszczalne jest jakiekolwiek modyfikowanie i usuwanie elementów wniosku – dopuszcza się wyłącznie dodawanie</w:t>
      </w:r>
      <w:r w:rsidR="003E7D16" w:rsidRPr="003862D8">
        <w:rPr>
          <w:rFonts w:ascii="Book Antiqua" w:hAnsi="Book Antiqua" w:cs="Book Antiqua"/>
          <w:sz w:val="18"/>
          <w:szCs w:val="18"/>
        </w:rPr>
        <w:t xml:space="preserve"> stron, </w:t>
      </w:r>
      <w:r w:rsidRPr="003862D8">
        <w:rPr>
          <w:rFonts w:ascii="Book Antiqua" w:hAnsi="Book Antiqua" w:cs="Book Antiqua"/>
          <w:sz w:val="18"/>
          <w:szCs w:val="18"/>
        </w:rPr>
        <w:t>rozszerzanie rubryk wynikające z objętości treści;</w:t>
      </w:r>
    </w:p>
    <w:p w14:paraId="72CABD8F" w14:textId="77777777"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lastRenderedPageBreak/>
        <w:t>6/</w:t>
      </w:r>
      <w:r w:rsidRPr="003862D8">
        <w:rPr>
          <w:rFonts w:ascii="Book Antiqua" w:hAnsi="Book Antiqua" w:cs="Book Antiqua"/>
          <w:sz w:val="18"/>
          <w:szCs w:val="18"/>
        </w:rPr>
        <w:t xml:space="preserve"> wszystkie kserokopie dokumentów dołączonych do wniosku należy potwierdzić za zgodność z oryginałem własnoręcznym podpisem;</w:t>
      </w:r>
    </w:p>
    <w:p w14:paraId="66D6F8E1" w14:textId="77777777"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7/</w:t>
      </w:r>
      <w:r w:rsidRPr="003862D8">
        <w:rPr>
          <w:rFonts w:ascii="Book Antiqua" w:hAnsi="Book Antiqua" w:cs="Book Antiqua"/>
          <w:sz w:val="18"/>
          <w:szCs w:val="18"/>
        </w:rPr>
        <w:t xml:space="preserve"> Starosta zastrzega sobie w uzasadnionych przypadkach prawo wezwania Wnioskodawcy do złożenia/uzupełnienia informacji, wyjaśnień, dokumentów celem rozpatrzenia złożonego wniosku;</w:t>
      </w:r>
    </w:p>
    <w:p w14:paraId="6016C4B3" w14:textId="77777777"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8/ </w:t>
      </w:r>
      <w:r w:rsidRPr="003862D8">
        <w:rPr>
          <w:rFonts w:ascii="Book Antiqua" w:hAnsi="Book Antiqua" w:cs="Book Antiqua"/>
          <w:sz w:val="18"/>
          <w:szCs w:val="18"/>
        </w:rPr>
        <w:t>w przypadku gdy wniosek  nie został wypełniony prawidłowo, Starosta wyznaczy pracodawcy termin nie krótszy niż 7 dni                i nie dłuższy niż 14 dni do jego poprawienia. W przypadku niepoprawienia wniosku we wskazanym terminie                                  lub w przypadku niedołączenia wymaganych załączników, wniosek pozostawia się bez rozpatrzenia</w:t>
      </w:r>
      <w:r w:rsidR="003E7D16" w:rsidRPr="003862D8">
        <w:rPr>
          <w:rFonts w:ascii="Book Antiqua" w:hAnsi="Book Antiqua" w:cs="Book Antiqua"/>
          <w:sz w:val="18"/>
          <w:szCs w:val="18"/>
        </w:rPr>
        <w:t>;</w:t>
      </w:r>
    </w:p>
    <w:p w14:paraId="6484F59F" w14:textId="77777777"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9</w:t>
      </w:r>
      <w:r w:rsidRPr="003862D8">
        <w:rPr>
          <w:rFonts w:ascii="Book Antiqua" w:hAnsi="Book Antiqua" w:cs="Book Antiqua"/>
          <w:sz w:val="18"/>
          <w:szCs w:val="18"/>
        </w:rPr>
        <w:t>/ złożenie wniosku nie jest jednoznaczne z otrzymaniem środków;</w:t>
      </w:r>
    </w:p>
    <w:p w14:paraId="5BCFB27F" w14:textId="77777777"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10/</w:t>
      </w:r>
      <w:r w:rsidRPr="003862D8">
        <w:rPr>
          <w:rFonts w:ascii="Book Antiqua" w:hAnsi="Book Antiqua" w:cs="Book Antiqua"/>
          <w:sz w:val="18"/>
          <w:szCs w:val="18"/>
        </w:rPr>
        <w:t xml:space="preserve"> w przypadku negatywnego rozpatrzenia wniosku Wnioskodawcy nie przysługuje odwołanie;</w:t>
      </w:r>
    </w:p>
    <w:p w14:paraId="49FF94E4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11/</w:t>
      </w:r>
      <w:r w:rsidRPr="003862D8">
        <w:rPr>
          <w:rFonts w:ascii="Book Antiqua" w:hAnsi="Book Antiqua" w:cs="Book Antiqua"/>
          <w:sz w:val="18"/>
          <w:szCs w:val="18"/>
        </w:rPr>
        <w:t xml:space="preserve">  złożony wniosek wraz z dokumentacją nie podlega zwrotowi;</w:t>
      </w:r>
    </w:p>
    <w:p w14:paraId="6CFFD81A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12</w:t>
      </w:r>
      <w:r w:rsidRPr="003862D8">
        <w:rPr>
          <w:rFonts w:ascii="Book Antiqua" w:hAnsi="Book Antiqua" w:cs="Book Antiqua"/>
          <w:sz w:val="18"/>
          <w:szCs w:val="18"/>
        </w:rPr>
        <w:t xml:space="preserve">/ w przypadku pozytywnego rozpatrzeniu wniosku, umowa może zostać zawarta tylko na działania wymienione                        </w:t>
      </w:r>
      <w:r w:rsidR="003E7D16" w:rsidRPr="003862D8">
        <w:rPr>
          <w:rFonts w:ascii="Book Antiqua" w:hAnsi="Book Antiqua" w:cs="Book Antiqua"/>
          <w:sz w:val="18"/>
          <w:szCs w:val="18"/>
        </w:rPr>
        <w:t>w art. 69</w:t>
      </w:r>
      <w:r w:rsidRPr="003862D8">
        <w:rPr>
          <w:rFonts w:ascii="Book Antiqua" w:hAnsi="Book Antiqua" w:cs="Book Antiqua"/>
          <w:sz w:val="18"/>
          <w:szCs w:val="18"/>
        </w:rPr>
        <w:t>a ust. 2 pkt. 1 ustawy</w:t>
      </w:r>
      <w:r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o promocji zatrudnienia i instytucjach rynku pracy, które jeszcze się nie rozpoczęły;</w:t>
      </w:r>
    </w:p>
    <w:p w14:paraId="2E123F27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13</w:t>
      </w:r>
      <w:r w:rsidRPr="003862D8">
        <w:rPr>
          <w:rFonts w:ascii="Book Antiqua" w:hAnsi="Book Antiqua" w:cs="Book Antiqua"/>
          <w:sz w:val="18"/>
          <w:szCs w:val="18"/>
        </w:rPr>
        <w:t>/ podstawą do rozpoczęcia kursu jest zawarta umowa, a nie złożony wniosek;</w:t>
      </w:r>
    </w:p>
    <w:p w14:paraId="0D0D8F9E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14</w:t>
      </w:r>
      <w:r w:rsidRPr="003862D8">
        <w:rPr>
          <w:rFonts w:ascii="Book Antiqua" w:hAnsi="Book Antiqua" w:cs="Book Antiqua"/>
          <w:sz w:val="18"/>
          <w:szCs w:val="18"/>
        </w:rPr>
        <w:t>/ ze środków KFS nie mogą skorzystać osoby współpracujące z Wnioskodawcą. Zgodnie z art. 8</w:t>
      </w:r>
      <w:r w:rsidR="003E7D16" w:rsidRPr="003862D8">
        <w:rPr>
          <w:rFonts w:ascii="Book Antiqua" w:hAnsi="Book Antiqua" w:cs="Book Antiqua"/>
          <w:sz w:val="18"/>
          <w:szCs w:val="18"/>
        </w:rPr>
        <w:t xml:space="preserve"> ust. 11 ustawy z dnia 13 </w:t>
      </w:r>
      <w:r w:rsidRPr="003862D8">
        <w:rPr>
          <w:rFonts w:ascii="Book Antiqua" w:hAnsi="Book Antiqua" w:cs="Book Antiqua"/>
          <w:sz w:val="18"/>
          <w:szCs w:val="18"/>
        </w:rPr>
        <w:t>października 1998 r. o sy</w:t>
      </w:r>
      <w:r w:rsidR="003E7D16" w:rsidRPr="003862D8">
        <w:rPr>
          <w:rFonts w:ascii="Book Antiqua" w:hAnsi="Book Antiqua" w:cs="Book Antiqua"/>
          <w:sz w:val="18"/>
          <w:szCs w:val="18"/>
        </w:rPr>
        <w:t>stemie ubezpieczeń społecznych (</w:t>
      </w:r>
      <w:r w:rsidRPr="003862D8">
        <w:rPr>
          <w:sz w:val="18"/>
          <w:szCs w:val="18"/>
        </w:rPr>
        <w:t>Dz. U z 202</w:t>
      </w:r>
      <w:r w:rsidR="009E50B6">
        <w:rPr>
          <w:sz w:val="18"/>
          <w:szCs w:val="18"/>
        </w:rPr>
        <w:t>4</w:t>
      </w:r>
      <w:r w:rsidRPr="003862D8">
        <w:rPr>
          <w:sz w:val="18"/>
          <w:szCs w:val="18"/>
        </w:rPr>
        <w:t xml:space="preserve"> r. poz. </w:t>
      </w:r>
      <w:r w:rsidR="009E50B6">
        <w:rPr>
          <w:sz w:val="18"/>
          <w:szCs w:val="18"/>
        </w:rPr>
        <w:t>497</w:t>
      </w:r>
      <w:r w:rsidRPr="003862D8">
        <w:rPr>
          <w:sz w:val="18"/>
          <w:szCs w:val="18"/>
        </w:rPr>
        <w:t xml:space="preserve"> ze zm.</w:t>
      </w:r>
      <w:r w:rsidR="003E7D16" w:rsidRPr="003862D8">
        <w:rPr>
          <w:sz w:val="18"/>
          <w:szCs w:val="18"/>
        </w:rPr>
        <w:t>)</w:t>
      </w:r>
      <w:r w:rsidRPr="003862D8">
        <w:rPr>
          <w:rFonts w:ascii="Book Antiqua" w:hAnsi="Book Antiqua" w:cs="Book Antiqua"/>
          <w:sz w:val="18"/>
          <w:szCs w:val="18"/>
        </w:rPr>
        <w:t xml:space="preserve"> za osobę współpracującą</w:t>
      </w:r>
      <w:r w:rsidRPr="003862D8"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zawodowego;</w:t>
      </w:r>
    </w:p>
    <w:p w14:paraId="5C4B48B5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15</w:t>
      </w:r>
      <w:r w:rsidRPr="003862D8">
        <w:rPr>
          <w:rFonts w:ascii="Book Antiqua" w:hAnsi="Book Antiqua" w:cs="Book Antiqua"/>
          <w:sz w:val="18"/>
          <w:szCs w:val="18"/>
        </w:rPr>
        <w:t>/ Zgodnie z art. 69b ust.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 xml:space="preserve">6 ustawy z dnia 20 kwietnia 2004 r. o promocji zatrudnienia i instytucjach rynku pracy </w:t>
      </w:r>
      <w:r w:rsidRPr="003862D8">
        <w:rPr>
          <w:rFonts w:ascii="Book Antiqua" w:hAnsi="Book Antiqua" w:cs="Book Antiqua"/>
          <w:sz w:val="18"/>
          <w:szCs w:val="18"/>
        </w:rPr>
        <w:br/>
      </w:r>
      <w:r w:rsidR="004C627C" w:rsidRPr="003862D8">
        <w:rPr>
          <w:rFonts w:ascii="Book Antiqua" w:hAnsi="Book Antiqua" w:cs="Book Antiqua"/>
          <w:sz w:val="18"/>
          <w:szCs w:val="18"/>
        </w:rPr>
        <w:t>(</w:t>
      </w:r>
      <w:r w:rsidRPr="003862D8">
        <w:rPr>
          <w:rFonts w:ascii="Book Antiqua" w:hAnsi="Book Antiqua" w:cs="Book Antiqua"/>
          <w:sz w:val="18"/>
          <w:szCs w:val="18"/>
        </w:rPr>
        <w:t xml:space="preserve">Dz. U. z </w:t>
      </w:r>
      <w:r w:rsidR="000742A3" w:rsidRPr="003862D8">
        <w:rPr>
          <w:rFonts w:ascii="Book Antiqua" w:hAnsi="Book Antiqua" w:cs="Book Antiqua"/>
          <w:sz w:val="18"/>
          <w:szCs w:val="18"/>
        </w:rPr>
        <w:t>202</w:t>
      </w:r>
      <w:r w:rsidR="009F76BC">
        <w:rPr>
          <w:rFonts w:ascii="Book Antiqua" w:hAnsi="Book Antiqua" w:cs="Book Antiqua"/>
          <w:sz w:val="18"/>
          <w:szCs w:val="18"/>
        </w:rPr>
        <w:t>4</w:t>
      </w:r>
      <w:r w:rsidR="000742A3" w:rsidRPr="003862D8">
        <w:rPr>
          <w:rFonts w:ascii="Book Antiqua" w:hAnsi="Book Antiqua" w:cs="Book Antiqua"/>
          <w:sz w:val="18"/>
          <w:szCs w:val="18"/>
        </w:rPr>
        <w:t xml:space="preserve"> r. poz.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</w:t>
      </w:r>
      <w:r w:rsidR="009F76BC">
        <w:rPr>
          <w:rFonts w:ascii="Book Antiqua" w:hAnsi="Book Antiqua" w:cs="Book Antiqua"/>
          <w:sz w:val="18"/>
          <w:szCs w:val="18"/>
        </w:rPr>
        <w:t>475</w:t>
      </w:r>
      <w:r w:rsidR="000742A3" w:rsidRPr="003862D8">
        <w:rPr>
          <w:rFonts w:ascii="Book Antiqua" w:hAnsi="Book Antiqua" w:cs="Book Antiqua"/>
          <w:sz w:val="18"/>
          <w:szCs w:val="18"/>
        </w:rPr>
        <w:t xml:space="preserve"> ze zm</w:t>
      </w:r>
      <w:r w:rsidR="004C627C" w:rsidRPr="003862D8">
        <w:rPr>
          <w:rFonts w:ascii="Book Antiqua" w:hAnsi="Book Antiqua" w:cs="Book Antiqua"/>
          <w:sz w:val="18"/>
          <w:szCs w:val="18"/>
        </w:rPr>
        <w:t>.)</w:t>
      </w:r>
      <w:r w:rsidRPr="003862D8">
        <w:rPr>
          <w:rFonts w:ascii="Book Antiqua" w:hAnsi="Book Antiqua" w:cs="Book Antiqua"/>
          <w:sz w:val="18"/>
          <w:szCs w:val="18"/>
        </w:rPr>
        <w:t xml:space="preserve"> Starosta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może przeprowadzać kontrolę u p</w:t>
      </w:r>
      <w:r w:rsidRPr="003862D8">
        <w:rPr>
          <w:rFonts w:ascii="Book Antiqua" w:hAnsi="Book Antiqua" w:cs="Book Antiqua"/>
          <w:sz w:val="18"/>
          <w:szCs w:val="18"/>
        </w:rPr>
        <w:t>racodawcy w zakresie przestrzegania postanowień  zawartej umowy, wydatkowania środków KFS zgodnie z przeznaczeniem, właściwego dokumentowania oraz rozliczania otrzymanych i wydatkowanych środków  i w tym celu może żądać danych, dokumentów i udzielania wyjaśnień w sprawach objętych zakresem kontroli.</w:t>
      </w:r>
    </w:p>
    <w:p w14:paraId="4F313D51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14:paraId="2F0A260B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14:paraId="336230C4" w14:textId="77777777" w:rsidR="004C627C" w:rsidRPr="003862D8" w:rsidRDefault="004C627C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14:paraId="58F58E97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14:paraId="5F6C2A52" w14:textId="77777777"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14:paraId="53A0621B" w14:textId="77777777" w:rsidR="004B28E3" w:rsidRPr="003862D8" w:rsidRDefault="004B28E3" w:rsidP="006E616D">
      <w:pPr>
        <w:ind w:left="142" w:hanging="142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sz w:val="20"/>
          <w:szCs w:val="20"/>
        </w:rPr>
        <w:t>...........................................................</w:t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                              </w:t>
      </w:r>
      <w:r w:rsidRPr="003862D8">
        <w:rPr>
          <w:rFonts w:ascii="Book Antiqua" w:hAnsi="Book Antiqua" w:cs="Book Antiqua"/>
          <w:sz w:val="20"/>
          <w:szCs w:val="20"/>
        </w:rPr>
        <w:tab/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...........................................................</w:t>
      </w:r>
      <w:r w:rsidRPr="003862D8">
        <w:rPr>
          <w:rFonts w:ascii="Book Antiqua" w:hAnsi="Book Antiqua" w:cs="Book Antiqua"/>
        </w:rPr>
        <w:tab/>
        <w:t xml:space="preserve">                                               </w:t>
      </w:r>
    </w:p>
    <w:p w14:paraId="4AE0893D" w14:textId="77777777"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</w:rPr>
        <w:t xml:space="preserve">          </w:t>
      </w:r>
      <w:r w:rsidRPr="003862D8">
        <w:rPr>
          <w:rFonts w:ascii="Book Antiqua" w:hAnsi="Book Antiqua" w:cs="Book Antiqua"/>
          <w:sz w:val="16"/>
          <w:szCs w:val="16"/>
        </w:rPr>
        <w:t>(miejscowość i data)</w:t>
      </w:r>
      <w:r w:rsidRPr="003862D8">
        <w:rPr>
          <w:rFonts w:ascii="Book Antiqua" w:hAnsi="Book Antiqua" w:cs="Book Antiqua"/>
        </w:rPr>
        <w:tab/>
        <w:t xml:space="preserve">        </w:t>
      </w:r>
      <w:r w:rsidRPr="003862D8">
        <w:rPr>
          <w:rFonts w:ascii="Book Antiqua" w:hAnsi="Book Antiqua" w:cs="Book Antiqua"/>
        </w:rPr>
        <w:tab/>
      </w:r>
      <w:r w:rsidRPr="003862D8">
        <w:rPr>
          <w:rFonts w:ascii="Book Antiqua" w:hAnsi="Book Antiqua" w:cs="Book Antiqua"/>
        </w:rPr>
        <w:tab/>
        <w:t xml:space="preserve">                                                     </w:t>
      </w:r>
      <w:r w:rsidRPr="003862D8">
        <w:rPr>
          <w:rFonts w:ascii="Book Antiqua" w:hAnsi="Book Antiqua" w:cs="Book Antiqua"/>
          <w:sz w:val="16"/>
          <w:szCs w:val="16"/>
        </w:rPr>
        <w:t>/imię i nazwisko, pieczątka/</w:t>
      </w:r>
    </w:p>
    <w:p w14:paraId="22FDC46D" w14:textId="77777777"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14:paraId="7C654636" w14:textId="77777777"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14:paraId="544383CC" w14:textId="77777777"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14:paraId="3D23FE74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</w:rPr>
        <w:t>I. INFORMACJE O WNIOSKODAWCY:</w:t>
      </w:r>
    </w:p>
    <w:p w14:paraId="28E57DB6" w14:textId="77777777" w:rsidR="004B28E3" w:rsidRDefault="004B28E3" w:rsidP="00372D3C">
      <w:pPr>
        <w:tabs>
          <w:tab w:val="left" w:pos="9923"/>
        </w:tabs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sz w:val="20"/>
          <w:szCs w:val="20"/>
        </w:rPr>
        <w:t xml:space="preserve"> Pełna nazwa Wnioskodawcy</w:t>
      </w:r>
      <w:r w:rsidR="00A70F76"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</w:t>
      </w:r>
      <w:r w:rsidR="00A70F76">
        <w:rPr>
          <w:rFonts w:ascii="Book Antiqua" w:hAnsi="Book Antiqua" w:cs="Book Antiqua"/>
          <w:sz w:val="20"/>
          <w:szCs w:val="20"/>
        </w:rPr>
        <w:t>……</w:t>
      </w:r>
    </w:p>
    <w:p w14:paraId="0714733B" w14:textId="77777777" w:rsidR="004B28E3" w:rsidRPr="003862D8" w:rsidRDefault="005E289D" w:rsidP="00372D3C">
      <w:pPr>
        <w:tabs>
          <w:tab w:val="left" w:pos="9923"/>
        </w:tabs>
        <w:spacing w:line="36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3695562E" w14:textId="77777777" w:rsidR="005E289D" w:rsidRDefault="005E289D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14:paraId="1A1801F3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1.2</w:t>
      </w:r>
      <w:r w:rsidRPr="003862D8">
        <w:rPr>
          <w:rFonts w:ascii="Book Antiqua" w:hAnsi="Book Antiqua" w:cs="Book Antiqua"/>
          <w:sz w:val="20"/>
          <w:szCs w:val="20"/>
        </w:rPr>
        <w:t xml:space="preserve"> Adres głównej siedziby  Wnioskodawcy …………..……………………………………………………………………</w:t>
      </w:r>
    </w:p>
    <w:p w14:paraId="260F7596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3A1EB8B6" w14:textId="77777777" w:rsidR="005E289D" w:rsidRDefault="005E289D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14:paraId="47A0E0F4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1.3</w:t>
      </w:r>
      <w:r w:rsidRPr="003862D8">
        <w:rPr>
          <w:rFonts w:ascii="Book Antiqua" w:hAnsi="Book Antiqua" w:cs="Book Antiqua"/>
          <w:sz w:val="20"/>
          <w:szCs w:val="20"/>
        </w:rPr>
        <w:t xml:space="preserve"> Miejsce/a prowadzenia działalności</w:t>
      </w:r>
      <w:r w:rsidRPr="005E289D">
        <w:rPr>
          <w:rFonts w:ascii="Book Antiqua" w:hAnsi="Book Antiqua" w:cs="Book Antiqua"/>
          <w:sz w:val="20"/>
          <w:szCs w:val="20"/>
        </w:rPr>
        <w:t xml:space="preserve"> </w:t>
      </w:r>
      <w:r w:rsidR="00A70F76" w:rsidRPr="005E289D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</w:t>
      </w:r>
    </w:p>
    <w:p w14:paraId="01E2CB62" w14:textId="77777777" w:rsidR="004B28E3" w:rsidRPr="00144765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  <w:r w:rsidRPr="00144765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4A120CD" w14:textId="77777777" w:rsidR="005E289D" w:rsidRDefault="005E289D" w:rsidP="00A70F76">
      <w:pPr>
        <w:spacing w:line="360" w:lineRule="auto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14:paraId="64744D23" w14:textId="77777777" w:rsidR="00A70F76" w:rsidRPr="005117F2" w:rsidRDefault="00A70F76" w:rsidP="00A70F76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5117F2">
        <w:rPr>
          <w:rFonts w:ascii="Book Antiqua" w:hAnsi="Book Antiqua" w:cs="Book Antiqua"/>
          <w:b/>
          <w:bCs/>
          <w:sz w:val="20"/>
          <w:szCs w:val="20"/>
        </w:rPr>
        <w:t>1.4</w:t>
      </w:r>
      <w:r w:rsidRPr="005117F2">
        <w:rPr>
          <w:rFonts w:ascii="Book Antiqua" w:hAnsi="Book Antiqua" w:cs="Book Antiqua"/>
          <w:sz w:val="20"/>
          <w:szCs w:val="20"/>
        </w:rPr>
        <w:t xml:space="preserve"> Adres do doręczeń </w:t>
      </w:r>
      <w:r w:rsidR="009C531B">
        <w:rPr>
          <w:rFonts w:ascii="Book Antiqua" w:hAnsi="Book Antiqua" w:cs="Book Antiqua"/>
          <w:sz w:val="20"/>
          <w:szCs w:val="20"/>
        </w:rPr>
        <w:t xml:space="preserve">/Adres do doręczeń elektronicznych </w:t>
      </w:r>
      <w:r w:rsidRPr="005117F2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</w:t>
      </w:r>
      <w:r w:rsidR="009C531B">
        <w:rPr>
          <w:rFonts w:ascii="Book Antiqua" w:hAnsi="Book Antiqua" w:cs="Book Antiqua"/>
          <w:i/>
          <w:iCs/>
          <w:sz w:val="20"/>
          <w:szCs w:val="20"/>
        </w:rPr>
        <w:t>…………………………</w:t>
      </w:r>
    </w:p>
    <w:p w14:paraId="5CC02170" w14:textId="77777777" w:rsidR="00A70F76" w:rsidRPr="005117F2" w:rsidRDefault="00A70F76" w:rsidP="00A70F76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  <w:r w:rsidRPr="005117F2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1CFAAD7" w14:textId="77777777" w:rsidR="004B28E3" w:rsidRPr="00A70F76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</w:p>
    <w:p w14:paraId="26D9DC30" w14:textId="77777777" w:rsidR="004B28E3" w:rsidRPr="00144765" w:rsidRDefault="004B28E3" w:rsidP="000806D0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144765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 w:rsidRPr="00144765">
        <w:rPr>
          <w:rFonts w:ascii="Book Antiqua" w:hAnsi="Book Antiqua" w:cs="Book Antiqua"/>
          <w:b/>
          <w:bCs/>
          <w:sz w:val="20"/>
          <w:szCs w:val="20"/>
        </w:rPr>
        <w:t>5</w:t>
      </w:r>
      <w:r w:rsidRPr="00144765">
        <w:rPr>
          <w:rFonts w:ascii="Book Antiqua" w:hAnsi="Book Antiqua" w:cs="Book Antiqua"/>
          <w:sz w:val="20"/>
          <w:szCs w:val="20"/>
        </w:rPr>
        <w:t xml:space="preserve"> Telefon……………………………………….fax…………………………e-mail………………………………………..</w:t>
      </w:r>
    </w:p>
    <w:p w14:paraId="0EE0EE5D" w14:textId="77777777" w:rsidR="004B28E3" w:rsidRPr="00144765" w:rsidRDefault="004B28E3" w:rsidP="000806D0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66251FDA" w14:textId="77777777" w:rsidR="004B28E3" w:rsidRPr="00144765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144765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 w:rsidRPr="00144765">
        <w:rPr>
          <w:rFonts w:ascii="Book Antiqua" w:hAnsi="Book Antiqua" w:cs="Book Antiqua"/>
          <w:b/>
          <w:bCs/>
          <w:sz w:val="20"/>
          <w:szCs w:val="20"/>
        </w:rPr>
        <w:t>6</w:t>
      </w:r>
      <w:r w:rsidRPr="00144765">
        <w:rPr>
          <w:rFonts w:ascii="Book Antiqua" w:hAnsi="Book Antiqua" w:cs="Book Antiqua"/>
          <w:sz w:val="20"/>
          <w:szCs w:val="20"/>
        </w:rPr>
        <w:t xml:space="preserve"> strona www………………………………………………………………………………………………………………</w:t>
      </w:r>
    </w:p>
    <w:p w14:paraId="3943E5A2" w14:textId="77777777" w:rsidR="004B28E3" w:rsidRPr="00144765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</w:p>
    <w:p w14:paraId="7CCD3FDB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7</w:t>
      </w:r>
      <w:r w:rsidRPr="003862D8">
        <w:rPr>
          <w:rFonts w:ascii="Book Antiqua" w:hAnsi="Book Antiqua" w:cs="Book Antiqua"/>
          <w:sz w:val="20"/>
          <w:szCs w:val="20"/>
        </w:rPr>
        <w:t xml:space="preserve"> REGON:............................................................. NIP ............................................................................................................ </w:t>
      </w:r>
    </w:p>
    <w:p w14:paraId="6917A3C0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KRS/CEIDG:………………………………….............................................................................................................................</w:t>
      </w:r>
    </w:p>
    <w:p w14:paraId="4AF1EBDE" w14:textId="77777777"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PKD/przeważający rodzaj prowadzonej działalności /: ......................................................................................................</w:t>
      </w:r>
    </w:p>
    <w:p w14:paraId="3DF28BCD" w14:textId="77777777" w:rsidR="005E289D" w:rsidRDefault="005E289D" w:rsidP="003319DA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14:paraId="1CE9FD62" w14:textId="77777777"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8</w:t>
      </w:r>
      <w:r w:rsidRPr="003862D8">
        <w:rPr>
          <w:rFonts w:ascii="Book Antiqua" w:hAnsi="Book Antiqua" w:cs="Book Antiqua"/>
          <w:sz w:val="20"/>
          <w:szCs w:val="20"/>
        </w:rPr>
        <w:t xml:space="preserve"> Data rozpoczęcia działalności gospodarczej: …………………………………………………………………………..</w:t>
      </w:r>
    </w:p>
    <w:p w14:paraId="57AA5E22" w14:textId="77777777"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3DEA2DC5" w14:textId="77777777"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9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Krótki opis prowadzonej  działalności ………………………....………………...............…………………………….</w:t>
      </w:r>
    </w:p>
    <w:p w14:paraId="5BEABC3A" w14:textId="77777777"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743D8DB" w14:textId="77777777" w:rsidR="004B28E3" w:rsidRPr="003862D8" w:rsidRDefault="004B28E3" w:rsidP="00AF4269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0E336F4" w14:textId="77777777"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07C00FFA" w14:textId="77777777" w:rsidR="004B28E3" w:rsidRPr="003862D8" w:rsidRDefault="004B28E3" w:rsidP="00ED5389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10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Osoba/y uprawniona/e  do podpisywania umowy (zgodnie z dokumentem rejestrowym lub załączonym pełnomocnictwem)</w:t>
      </w:r>
    </w:p>
    <w:p w14:paraId="6E319B6C" w14:textId="77777777"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1. Imię i nazwisko …………………………………………………………stanowisko………………………………………</w:t>
      </w:r>
    </w:p>
    <w:p w14:paraId="00246185" w14:textId="77777777" w:rsidR="004B28E3" w:rsidRPr="003862D8" w:rsidRDefault="004B28E3" w:rsidP="00E369B1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2. Imię i nazwisko …………………………………………………………stanowisko………………………………………</w:t>
      </w:r>
    </w:p>
    <w:p w14:paraId="0EBDD25B" w14:textId="77777777" w:rsidR="004B28E3" w:rsidRPr="003862D8" w:rsidRDefault="004B28E3" w:rsidP="00E369B1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233BB8E4" w14:textId="77777777"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1</w:t>
      </w:r>
      <w:r w:rsidRPr="003862D8">
        <w:rPr>
          <w:rFonts w:ascii="Book Antiqua" w:hAnsi="Book Antiqua" w:cs="Book Antiqua"/>
          <w:sz w:val="20"/>
          <w:szCs w:val="20"/>
        </w:rPr>
        <w:t xml:space="preserve"> Imię, nazwisko oraz stanowisko osoby do kontaktów z PUP: ....................................................................................</w:t>
      </w:r>
    </w:p>
    <w:p w14:paraId="4530BDC7" w14:textId="77777777"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nr telefonu .............................................................................</w:t>
      </w:r>
      <w:r w:rsidR="004C627C" w:rsidRPr="003862D8">
        <w:rPr>
          <w:rFonts w:ascii="Book Antiqua" w:hAnsi="Book Antiqua" w:cs="Book Antiqua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e-mail ………………………………………………………….</w:t>
      </w:r>
    </w:p>
    <w:p w14:paraId="79ED5B1F" w14:textId="77777777"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21CDC0AE" w14:textId="77777777"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2</w:t>
      </w:r>
      <w:r w:rsidRPr="003862D8">
        <w:rPr>
          <w:rFonts w:ascii="Book Antiqua" w:hAnsi="Book Antiqua" w:cs="Book Antiqua"/>
          <w:sz w:val="20"/>
          <w:szCs w:val="20"/>
        </w:rPr>
        <w:t xml:space="preserve"> Forma organizacyjno- prawna prowadzonej działalności  gospodarczej ( np. spółdzielnia, spółka-podać jaka, działalność indywidualna, inna) ………………………………………………………………………………………….</w:t>
      </w:r>
    </w:p>
    <w:p w14:paraId="6D6595F8" w14:textId="77777777" w:rsidR="005E289D" w:rsidRDefault="005E289D" w:rsidP="00502013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6D374539" w14:textId="77777777"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3</w:t>
      </w:r>
      <w:r w:rsidRPr="003862D8">
        <w:rPr>
          <w:rFonts w:ascii="Book Antiqua" w:hAnsi="Book Antiqua" w:cs="Book Antiqua"/>
          <w:sz w:val="20"/>
          <w:szCs w:val="20"/>
        </w:rPr>
        <w:t xml:space="preserve"> Forma opodatkowania podatkiem dochodowym …………………………………………………………………….</w:t>
      </w:r>
    </w:p>
    <w:p w14:paraId="7C679EE7" w14:textId="77777777"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14:paraId="2E480638" w14:textId="77777777" w:rsidR="004B28E3" w:rsidRPr="003862D8" w:rsidRDefault="004B28E3" w:rsidP="009D2C02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4</w:t>
      </w:r>
      <w:r w:rsidRPr="003862D8">
        <w:rPr>
          <w:rFonts w:ascii="Book Antiqua" w:hAnsi="Book Antiqua" w:cs="Book Antiqua"/>
          <w:sz w:val="20"/>
          <w:szCs w:val="20"/>
        </w:rPr>
        <w:t xml:space="preserve"> Wielkość Wnioskodawcy*: </w:t>
      </w:r>
    </w:p>
    <w:p w14:paraId="1C236764" w14:textId="77777777" w:rsidR="004B28E3" w:rsidRPr="003862D8" w:rsidRDefault="004B28E3" w:rsidP="00CE6BEB">
      <w:pPr>
        <w:widowControl/>
        <w:tabs>
          <w:tab w:val="left" w:pos="426"/>
        </w:tabs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 xml:space="preserve">□ </w:t>
      </w:r>
      <w:r w:rsidRPr="003862D8">
        <w:rPr>
          <w:rFonts w:ascii="Book Antiqua" w:hAnsi="Book Antiqua" w:cs="Book Antiqua"/>
          <w:sz w:val="20"/>
          <w:szCs w:val="20"/>
        </w:rPr>
        <w:t>mikro – przedsiębiorstwo zatrudniające mniej niż 10 osób i którego obroty roczne i/lub roczna suma bilansowa nie przekracza 2 mln euro,</w:t>
      </w:r>
    </w:p>
    <w:p w14:paraId="15422107" w14:textId="77777777" w:rsidR="004B28E3" w:rsidRPr="003862D8" w:rsidRDefault="004B28E3" w:rsidP="00CE6BEB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>□</w:t>
      </w:r>
      <w:r w:rsidRPr="003862D8">
        <w:rPr>
          <w:rFonts w:ascii="Book Antiqua" w:hAnsi="Book Antiqua" w:cs="Book Antiqua"/>
          <w:sz w:val="20"/>
          <w:szCs w:val="20"/>
        </w:rPr>
        <w:t xml:space="preserve"> małe – przedsiębiorstwo zatrudniające mniej niż 50 osób i którego obroty roczne i/lub roczna suma bilansowa nie przekracza 10 mln euro,</w:t>
      </w:r>
    </w:p>
    <w:p w14:paraId="24F9B7C7" w14:textId="77777777" w:rsidR="004B28E3" w:rsidRDefault="004B28E3" w:rsidP="00CE6BEB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>□</w:t>
      </w:r>
      <w:r w:rsidRPr="003862D8">
        <w:rPr>
          <w:rFonts w:ascii="Book Antiqua" w:hAnsi="Book Antiqua" w:cs="Book Antiqua"/>
          <w:sz w:val="20"/>
          <w:szCs w:val="20"/>
        </w:rPr>
        <w:t xml:space="preserve"> średnie – przedsiębiorstwo zatrudniające mniej niż 250 osób i którego obroty roczne i/lub roczna suma bilansowa nie przekracza 43 mln euro,</w:t>
      </w:r>
    </w:p>
    <w:p w14:paraId="1B0C038B" w14:textId="77777777" w:rsidR="00A70F76" w:rsidRPr="005117F2" w:rsidRDefault="00A70F76" w:rsidP="00A70F76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5117F2">
        <w:rPr>
          <w:rFonts w:ascii="Book Antiqua" w:hAnsi="Book Antiqua" w:cs="Book Antiqua"/>
          <w:sz w:val="36"/>
          <w:szCs w:val="36"/>
        </w:rPr>
        <w:t>□</w:t>
      </w:r>
      <w:r w:rsidRPr="005117F2">
        <w:rPr>
          <w:rFonts w:ascii="Book Antiqua" w:hAnsi="Book Antiqua" w:cs="Book Antiqua"/>
          <w:sz w:val="20"/>
          <w:szCs w:val="20"/>
        </w:rPr>
        <w:t xml:space="preserve"> duże – przedsiębiorstwo zatrudniające powyżej 250 osób i którego obroty roczne i/lub roczna suma bilansowa przekracza 43 mln euro,</w:t>
      </w:r>
    </w:p>
    <w:p w14:paraId="36F0B274" w14:textId="77777777" w:rsidR="004B28E3" w:rsidRPr="003862D8" w:rsidRDefault="004B28E3" w:rsidP="00346D8F">
      <w:pPr>
        <w:widowControl/>
        <w:suppressAutoHyphens w:val="0"/>
        <w:autoSpaceDE/>
        <w:autoSpaceDN/>
        <w:spacing w:line="360" w:lineRule="auto"/>
        <w:ind w:left="720"/>
        <w:jc w:val="both"/>
        <w:rPr>
          <w:rFonts w:ascii="Book Antiqua" w:hAnsi="Book Antiqua" w:cs="Book Antiqua"/>
          <w:sz w:val="20"/>
          <w:szCs w:val="20"/>
        </w:rPr>
      </w:pPr>
    </w:p>
    <w:p w14:paraId="4AFAE681" w14:textId="77777777"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5E289D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Stan zatrudnienia na dzień złożenia wniosku (na podstawie umów o pracę, powołania, wyboru, mianowania lub spółdzielczej umowy o pracę): ………………… osób, tj.: …………. etatów w przeliczeniu na pełny wymiar </w:t>
      </w:r>
      <w:r w:rsidR="009C531B">
        <w:rPr>
          <w:rFonts w:ascii="Book Antiqua" w:hAnsi="Book Antiqua" w:cs="Book Antiqua"/>
          <w:sz w:val="20"/>
          <w:szCs w:val="20"/>
        </w:rPr>
        <w:t>czasu pracy.</w:t>
      </w:r>
    </w:p>
    <w:p w14:paraId="1669BEF4" w14:textId="77777777"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5E289D">
        <w:rPr>
          <w:rFonts w:ascii="Book Antiqua" w:hAnsi="Book Antiqua" w:cs="Book Antiqua"/>
          <w:b/>
          <w:bCs/>
          <w:sz w:val="20"/>
          <w:szCs w:val="20"/>
        </w:rPr>
        <w:t>6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Nazwa banku i numer  rachunku bankowego, na który zostaną przekazane środki KFS : .........................................................................................................................................................................................................</w:t>
      </w:r>
    </w:p>
    <w:p w14:paraId="71CF532E" w14:textId="77777777" w:rsidR="004B28E3" w:rsidRPr="003862D8" w:rsidRDefault="004B28E3" w:rsidP="003E5709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………………………………………………………………………………………………………………………………….....</w:t>
      </w:r>
    </w:p>
    <w:p w14:paraId="39B702EC" w14:textId="77777777" w:rsidR="004B28E3" w:rsidRPr="003862D8" w:rsidRDefault="004B28E3" w:rsidP="004D0611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14:paraId="3CF7F146" w14:textId="77777777" w:rsidR="004B28E3" w:rsidRPr="003862D8" w:rsidRDefault="004B28E3" w:rsidP="004D0611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  <w:sectPr w:rsidR="004B28E3" w:rsidRPr="003862D8" w:rsidSect="00ED4126">
          <w:footerReference w:type="default" r:id="rId10"/>
          <w:pgSz w:w="11905" w:h="16837"/>
          <w:pgMar w:top="397" w:right="1105" w:bottom="408" w:left="720" w:header="709" w:footer="709" w:gutter="0"/>
          <w:cols w:space="709"/>
          <w:docGrid w:linePitch="326"/>
        </w:sect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*właściwe zaznaczyć znakiem  X</w:t>
      </w:r>
    </w:p>
    <w:p w14:paraId="0EEFE698" w14:textId="77777777" w:rsidR="004B28E3" w:rsidRPr="003862D8" w:rsidRDefault="004B28E3" w:rsidP="00F64196">
      <w:pPr>
        <w:spacing w:line="360" w:lineRule="auto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  <w:smallCaps/>
        </w:rPr>
        <w:lastRenderedPageBreak/>
        <w:t xml:space="preserve">II. SZCZEGÓŁOWA  SPECYFIKACJA   ZADAŃ   FINANSOWANYCH   ZE   ŚRODKÓW </w:t>
      </w:r>
      <w:r w:rsidR="001B14D1">
        <w:rPr>
          <w:rFonts w:ascii="Book Antiqua" w:hAnsi="Book Antiqua" w:cs="Book Antiqua"/>
          <w:b/>
          <w:bCs/>
          <w:smallCaps/>
        </w:rPr>
        <w:t>REZERWY</w:t>
      </w:r>
      <w:r w:rsidRPr="003862D8">
        <w:rPr>
          <w:rFonts w:ascii="Book Antiqua" w:hAnsi="Book Antiqua" w:cs="Book Antiqua"/>
          <w:b/>
          <w:bCs/>
          <w:smallCaps/>
        </w:rPr>
        <w:t xml:space="preserve">  KRAJOWEGO    FUNDUSZU   SZKOLENIOWEGO   </w:t>
      </w:r>
    </w:p>
    <w:p w14:paraId="246E18BB" w14:textId="77777777" w:rsidR="004B28E3" w:rsidRPr="003862D8" w:rsidRDefault="004B28E3" w:rsidP="00F64196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Tabela nr 1.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828"/>
        <w:gridCol w:w="1076"/>
        <w:gridCol w:w="1047"/>
        <w:gridCol w:w="974"/>
        <w:gridCol w:w="831"/>
        <w:gridCol w:w="411"/>
        <w:gridCol w:w="394"/>
        <w:gridCol w:w="402"/>
        <w:gridCol w:w="384"/>
        <w:gridCol w:w="402"/>
        <w:gridCol w:w="384"/>
        <w:gridCol w:w="409"/>
        <w:gridCol w:w="391"/>
        <w:gridCol w:w="550"/>
        <w:gridCol w:w="530"/>
        <w:gridCol w:w="460"/>
        <w:gridCol w:w="7"/>
        <w:gridCol w:w="531"/>
        <w:gridCol w:w="671"/>
        <w:gridCol w:w="751"/>
        <w:gridCol w:w="467"/>
        <w:gridCol w:w="531"/>
        <w:gridCol w:w="423"/>
        <w:gridCol w:w="401"/>
        <w:gridCol w:w="1227"/>
      </w:tblGrid>
      <w:tr w:rsidR="003862D8" w:rsidRPr="003862D8" w14:paraId="61B5BA1B" w14:textId="77777777" w:rsidTr="00135D66">
        <w:tc>
          <w:tcPr>
            <w:tcW w:w="1872" w:type="dxa"/>
            <w:vMerge w:val="restart"/>
          </w:tcPr>
          <w:p w14:paraId="2EB78AA9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524F4F3C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479F8278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Wyszczególnienie</w:t>
            </w:r>
          </w:p>
          <w:p w14:paraId="4D5D0EFC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działań</w:t>
            </w:r>
          </w:p>
        </w:tc>
        <w:tc>
          <w:tcPr>
            <w:tcW w:w="2951" w:type="dxa"/>
            <w:gridSpan w:val="3"/>
          </w:tcPr>
          <w:p w14:paraId="0614A7C7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Liczba osób uczestniczących</w:t>
            </w:r>
          </w:p>
          <w:p w14:paraId="617522AE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 kształceniu ustawicznym</w:t>
            </w:r>
          </w:p>
        </w:tc>
        <w:tc>
          <w:tcPr>
            <w:tcW w:w="1805" w:type="dxa"/>
            <w:gridSpan w:val="2"/>
          </w:tcPr>
          <w:p w14:paraId="65C05F8D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Liczba osób wg płci</w:t>
            </w:r>
          </w:p>
        </w:tc>
        <w:tc>
          <w:tcPr>
            <w:tcW w:w="3177" w:type="dxa"/>
            <w:gridSpan w:val="8"/>
          </w:tcPr>
          <w:p w14:paraId="201E851B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Uczestnicy wg wieku</w:t>
            </w:r>
          </w:p>
        </w:tc>
        <w:tc>
          <w:tcPr>
            <w:tcW w:w="5322" w:type="dxa"/>
            <w:gridSpan w:val="11"/>
          </w:tcPr>
          <w:p w14:paraId="4DE53154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Uczestnicy wg wykształcenia</w:t>
            </w:r>
          </w:p>
        </w:tc>
        <w:tc>
          <w:tcPr>
            <w:tcW w:w="1227" w:type="dxa"/>
            <w:vMerge w:val="restart"/>
          </w:tcPr>
          <w:p w14:paraId="6CA2392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2677A4F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5700BE9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Planowane </w:t>
            </w:r>
          </w:p>
          <w:p w14:paraId="529CBAC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koszty w zł</w:t>
            </w:r>
          </w:p>
        </w:tc>
      </w:tr>
      <w:tr w:rsidR="003862D8" w:rsidRPr="003862D8" w14:paraId="3B153049" w14:textId="77777777" w:rsidTr="00135D66">
        <w:trPr>
          <w:trHeight w:val="205"/>
        </w:trPr>
        <w:tc>
          <w:tcPr>
            <w:tcW w:w="1872" w:type="dxa"/>
            <w:vMerge/>
          </w:tcPr>
          <w:p w14:paraId="13B193E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1E839C39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ogółem</w:t>
            </w:r>
          </w:p>
        </w:tc>
        <w:tc>
          <w:tcPr>
            <w:tcW w:w="1076" w:type="dxa"/>
            <w:vMerge w:val="restart"/>
            <w:vAlign w:val="center"/>
          </w:tcPr>
          <w:p w14:paraId="3A0CFCFE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 tym</w:t>
            </w:r>
          </w:p>
          <w:p w14:paraId="1F525E4A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pracodawca</w:t>
            </w:r>
          </w:p>
        </w:tc>
        <w:tc>
          <w:tcPr>
            <w:tcW w:w="1047" w:type="dxa"/>
            <w:vMerge w:val="restart"/>
            <w:vAlign w:val="center"/>
          </w:tcPr>
          <w:p w14:paraId="35F7F155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 tym</w:t>
            </w:r>
          </w:p>
          <w:p w14:paraId="03F2296B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pracownicy</w:t>
            </w:r>
          </w:p>
        </w:tc>
        <w:tc>
          <w:tcPr>
            <w:tcW w:w="974" w:type="dxa"/>
            <w:vMerge w:val="restart"/>
            <w:vAlign w:val="center"/>
          </w:tcPr>
          <w:p w14:paraId="7C2B91AF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mężczyźni</w:t>
            </w:r>
          </w:p>
        </w:tc>
        <w:tc>
          <w:tcPr>
            <w:tcW w:w="831" w:type="dxa"/>
            <w:vMerge w:val="restart"/>
            <w:vAlign w:val="center"/>
          </w:tcPr>
          <w:p w14:paraId="2E80E009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kobiety</w:t>
            </w:r>
          </w:p>
        </w:tc>
        <w:tc>
          <w:tcPr>
            <w:tcW w:w="805" w:type="dxa"/>
            <w:gridSpan w:val="2"/>
            <w:vAlign w:val="center"/>
          </w:tcPr>
          <w:p w14:paraId="211F7DAE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15-24 lata</w:t>
            </w:r>
          </w:p>
        </w:tc>
        <w:tc>
          <w:tcPr>
            <w:tcW w:w="786" w:type="dxa"/>
            <w:gridSpan w:val="2"/>
            <w:vAlign w:val="center"/>
          </w:tcPr>
          <w:p w14:paraId="50254FD5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25-34 lata</w:t>
            </w:r>
          </w:p>
        </w:tc>
        <w:tc>
          <w:tcPr>
            <w:tcW w:w="786" w:type="dxa"/>
            <w:gridSpan w:val="2"/>
            <w:vAlign w:val="center"/>
          </w:tcPr>
          <w:p w14:paraId="42746D21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35-44 lata</w:t>
            </w:r>
          </w:p>
        </w:tc>
        <w:tc>
          <w:tcPr>
            <w:tcW w:w="800" w:type="dxa"/>
            <w:gridSpan w:val="2"/>
            <w:vAlign w:val="center"/>
          </w:tcPr>
          <w:p w14:paraId="078B6129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45 i więcej</w:t>
            </w:r>
          </w:p>
        </w:tc>
        <w:tc>
          <w:tcPr>
            <w:tcW w:w="1080" w:type="dxa"/>
            <w:gridSpan w:val="2"/>
            <w:vAlign w:val="center"/>
          </w:tcPr>
          <w:p w14:paraId="091B1107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gimnazjalne i poniżej</w:t>
            </w:r>
          </w:p>
        </w:tc>
        <w:tc>
          <w:tcPr>
            <w:tcW w:w="998" w:type="dxa"/>
            <w:gridSpan w:val="3"/>
            <w:vAlign w:val="center"/>
          </w:tcPr>
          <w:p w14:paraId="6E68F6AF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zasadnicze zawodowe</w:t>
            </w:r>
          </w:p>
        </w:tc>
        <w:tc>
          <w:tcPr>
            <w:tcW w:w="1422" w:type="dxa"/>
            <w:gridSpan w:val="2"/>
            <w:vAlign w:val="center"/>
          </w:tcPr>
          <w:p w14:paraId="4BCC79CE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średnie</w:t>
            </w:r>
          </w:p>
          <w:p w14:paraId="7E69B2C4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ogólnokształcące</w:t>
            </w:r>
          </w:p>
        </w:tc>
        <w:tc>
          <w:tcPr>
            <w:tcW w:w="998" w:type="dxa"/>
            <w:gridSpan w:val="2"/>
            <w:vAlign w:val="center"/>
          </w:tcPr>
          <w:p w14:paraId="37FC0EBA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średnie zawodowe</w:t>
            </w:r>
          </w:p>
          <w:p w14:paraId="5BCDC36B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i policealne</w:t>
            </w:r>
          </w:p>
        </w:tc>
        <w:tc>
          <w:tcPr>
            <w:tcW w:w="824" w:type="dxa"/>
            <w:gridSpan w:val="2"/>
            <w:vAlign w:val="center"/>
          </w:tcPr>
          <w:p w14:paraId="7FCED581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wyższe</w:t>
            </w:r>
          </w:p>
        </w:tc>
        <w:tc>
          <w:tcPr>
            <w:tcW w:w="1227" w:type="dxa"/>
            <w:vMerge/>
          </w:tcPr>
          <w:p w14:paraId="3CE1BCC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3862D8" w:rsidRPr="003862D8" w14:paraId="4FF282AB" w14:textId="77777777" w:rsidTr="00135D66">
        <w:trPr>
          <w:trHeight w:val="655"/>
        </w:trPr>
        <w:tc>
          <w:tcPr>
            <w:tcW w:w="1872" w:type="dxa"/>
            <w:vMerge/>
          </w:tcPr>
          <w:p w14:paraId="36EA274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4FF0AE1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14:paraId="5F52D0F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7285BB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14:paraId="325270B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1FBAE70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603E13D7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94" w:type="dxa"/>
            <w:vAlign w:val="center"/>
          </w:tcPr>
          <w:p w14:paraId="488C1B90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2" w:type="dxa"/>
            <w:vAlign w:val="center"/>
          </w:tcPr>
          <w:p w14:paraId="420A31D6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84" w:type="dxa"/>
            <w:vAlign w:val="center"/>
          </w:tcPr>
          <w:p w14:paraId="1C26C65F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2" w:type="dxa"/>
            <w:vAlign w:val="center"/>
          </w:tcPr>
          <w:p w14:paraId="1694E602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84" w:type="dxa"/>
            <w:vAlign w:val="center"/>
          </w:tcPr>
          <w:p w14:paraId="694896BE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9" w:type="dxa"/>
            <w:vAlign w:val="center"/>
          </w:tcPr>
          <w:p w14:paraId="20CBE3D2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91" w:type="dxa"/>
            <w:vAlign w:val="center"/>
          </w:tcPr>
          <w:p w14:paraId="48EFBF3D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550" w:type="dxa"/>
            <w:vAlign w:val="center"/>
          </w:tcPr>
          <w:p w14:paraId="308859BB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0" w:type="dxa"/>
            <w:vAlign w:val="center"/>
          </w:tcPr>
          <w:p w14:paraId="79E73B37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67" w:type="dxa"/>
            <w:gridSpan w:val="2"/>
            <w:vAlign w:val="center"/>
          </w:tcPr>
          <w:p w14:paraId="36D7967B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1" w:type="dxa"/>
            <w:vAlign w:val="center"/>
          </w:tcPr>
          <w:p w14:paraId="07B4BCF0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671" w:type="dxa"/>
            <w:vAlign w:val="center"/>
          </w:tcPr>
          <w:p w14:paraId="3BC0E4E8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751" w:type="dxa"/>
            <w:vAlign w:val="center"/>
          </w:tcPr>
          <w:p w14:paraId="721A6814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67" w:type="dxa"/>
            <w:vAlign w:val="center"/>
          </w:tcPr>
          <w:p w14:paraId="7A17B243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1" w:type="dxa"/>
            <w:vAlign w:val="center"/>
          </w:tcPr>
          <w:p w14:paraId="7A1E9CDD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23" w:type="dxa"/>
            <w:vAlign w:val="center"/>
          </w:tcPr>
          <w:p w14:paraId="0374B31D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401" w:type="dxa"/>
            <w:vAlign w:val="center"/>
          </w:tcPr>
          <w:p w14:paraId="2F081782" w14:textId="77777777"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1227" w:type="dxa"/>
            <w:vMerge/>
          </w:tcPr>
          <w:p w14:paraId="647AA40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3862D8" w:rsidRPr="003862D8" w14:paraId="35775041" w14:textId="77777777" w:rsidTr="00135D66">
        <w:tc>
          <w:tcPr>
            <w:tcW w:w="1872" w:type="dxa"/>
          </w:tcPr>
          <w:p w14:paraId="258BBED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Kursy</w:t>
            </w:r>
          </w:p>
        </w:tc>
        <w:tc>
          <w:tcPr>
            <w:tcW w:w="828" w:type="dxa"/>
          </w:tcPr>
          <w:p w14:paraId="7D24834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CCD712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707B5CF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47A9F0D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D89D0E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0B203BD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6EA4354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2C9C583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04F0AF5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2082638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45313F9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0D61158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608423E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486132E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53EB6CD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14:paraId="09BA42A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499CBBE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1CE0F9E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7DDF4E0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7AC2720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109E96C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2F0ADE0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4EF3AF6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59D7AA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14:paraId="5C431B67" w14:textId="77777777" w:rsidTr="00135D66">
        <w:tc>
          <w:tcPr>
            <w:tcW w:w="1872" w:type="dxa"/>
          </w:tcPr>
          <w:p w14:paraId="3D4EA38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Studia</w:t>
            </w:r>
          </w:p>
          <w:p w14:paraId="0CE5658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podyplomowe</w:t>
            </w:r>
          </w:p>
        </w:tc>
        <w:tc>
          <w:tcPr>
            <w:tcW w:w="828" w:type="dxa"/>
          </w:tcPr>
          <w:p w14:paraId="577528A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4A4D65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02BEF13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7238944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7F9C9A8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35E1ACE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2DB3BF4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63BD4BE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7015993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07A4751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4B2D4C4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D3ED8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144B19B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2025A57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5F49C45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14:paraId="2BFDE59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465EB81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3AC90E1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4E2E69F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65A4DC6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00A794C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802CBA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5E4C15E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F0CF0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14:paraId="78DE12C7" w14:textId="77777777" w:rsidTr="00135D66">
        <w:tc>
          <w:tcPr>
            <w:tcW w:w="1872" w:type="dxa"/>
          </w:tcPr>
          <w:p w14:paraId="157F32C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Egzaminy</w:t>
            </w:r>
          </w:p>
        </w:tc>
        <w:tc>
          <w:tcPr>
            <w:tcW w:w="828" w:type="dxa"/>
          </w:tcPr>
          <w:p w14:paraId="4BCBFFD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C23BFF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32892CA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53837B5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762026B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4A7A912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5B1F481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5A1D08F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26EE0CE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1571C89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49293E6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4E4C687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6451402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1C17E41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5B96868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14:paraId="38B47F2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7F7FC4C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63ACE18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7A55E7B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CA73D3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46E4F40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5873549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5B81E63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169F4B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14:paraId="1566D4D8" w14:textId="77777777" w:rsidTr="00135D66">
        <w:tc>
          <w:tcPr>
            <w:tcW w:w="1872" w:type="dxa"/>
          </w:tcPr>
          <w:p w14:paraId="7A83579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Badania lekarskie/</w:t>
            </w:r>
          </w:p>
          <w:p w14:paraId="1BC56E5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psychologiczne</w:t>
            </w:r>
          </w:p>
        </w:tc>
        <w:tc>
          <w:tcPr>
            <w:tcW w:w="828" w:type="dxa"/>
          </w:tcPr>
          <w:p w14:paraId="0027CC8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1DD988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7D3246B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0CCEEAF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7919031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4F98386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1DB8F0A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5AF6299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30A557C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522608D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182D46B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1BFEBFF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17160B6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43C0C84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55D160A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14:paraId="5C74E9D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0C3B9F6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665F9C3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7CF7F93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50207EA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09A7DE8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0811BA2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2B1FA92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8A963C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14:paraId="001754DD" w14:textId="77777777" w:rsidTr="00135D66">
        <w:tc>
          <w:tcPr>
            <w:tcW w:w="1872" w:type="dxa"/>
          </w:tcPr>
          <w:p w14:paraId="2500117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828" w:type="dxa"/>
          </w:tcPr>
          <w:p w14:paraId="0EAA3E5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26A07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8E5ED2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37C81D2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13124FA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4086C39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0D0B20E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7EF8E5B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2D92CF5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742824D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431B860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11F1C70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036D6DD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181C05E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061B7A9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14:paraId="673A962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4D9EF87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66AF8E3A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77F0377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558C956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0D4BE9F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45C150E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4BA08FE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9BC83C0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14:paraId="6CA5974E" w14:textId="77777777" w:rsidTr="00135D66">
        <w:tc>
          <w:tcPr>
            <w:tcW w:w="1872" w:type="dxa"/>
          </w:tcPr>
          <w:p w14:paraId="1A1F5C48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828" w:type="dxa"/>
          </w:tcPr>
          <w:p w14:paraId="40240043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02AE41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14:paraId="487E627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14:paraId="3394239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14:paraId="5526C9D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14:paraId="4C1B64A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14:paraId="51F2139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4EE58FE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57CE257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14:paraId="1A7F7DC7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14:paraId="2808FC5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14:paraId="7BC515D4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E354C2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14:paraId="7637824C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14:paraId="4A8E860F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14:paraId="58B9CF61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6B55A59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14:paraId="4FBE542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14:paraId="53AFC605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14:paraId="194C83D6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14:paraId="276A704D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14:paraId="3962FF5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14:paraId="25EB278B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958BF09" w14:textId="77777777"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14:paraId="27AA7FC7" w14:textId="77777777" w:rsidR="004B28E3" w:rsidRPr="003862D8" w:rsidRDefault="004B28E3" w:rsidP="00F64196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14:paraId="52F4B342" w14:textId="77777777" w:rsidR="004B28E3" w:rsidRPr="003862D8" w:rsidRDefault="004B28E3" w:rsidP="00F64196">
      <w:pPr>
        <w:spacing w:line="360" w:lineRule="auto"/>
        <w:rPr>
          <w:b/>
          <w:bCs/>
          <w:caps/>
        </w:rPr>
      </w:pPr>
    </w:p>
    <w:p w14:paraId="108DCD23" w14:textId="77777777" w:rsidR="004B28E3" w:rsidRPr="003862D8" w:rsidRDefault="004B28E3" w:rsidP="00F64196">
      <w:pPr>
        <w:spacing w:line="360" w:lineRule="auto"/>
        <w:rPr>
          <w:b/>
          <w:bCs/>
          <w:caps/>
        </w:rPr>
      </w:pPr>
    </w:p>
    <w:p w14:paraId="2B03693E" w14:textId="77777777" w:rsidR="004B28E3" w:rsidRPr="003862D8" w:rsidRDefault="004B28E3" w:rsidP="00F64196">
      <w:pPr>
        <w:spacing w:line="360" w:lineRule="auto"/>
        <w:rPr>
          <w:b/>
          <w:bCs/>
          <w:caps/>
        </w:rPr>
      </w:pPr>
    </w:p>
    <w:p w14:paraId="3CE94BD6" w14:textId="77777777" w:rsidR="004B28E3" w:rsidRPr="003862D8" w:rsidRDefault="004B28E3" w:rsidP="00F64196">
      <w:pPr>
        <w:spacing w:line="360" w:lineRule="auto"/>
        <w:rPr>
          <w:b/>
          <w:bCs/>
          <w:caps/>
        </w:rPr>
      </w:pPr>
    </w:p>
    <w:p w14:paraId="5D0F2230" w14:textId="77777777" w:rsidR="004B28E3" w:rsidRPr="003862D8" w:rsidRDefault="004B28E3" w:rsidP="00F64196">
      <w:pPr>
        <w:spacing w:line="360" w:lineRule="auto"/>
        <w:rPr>
          <w:b/>
          <w:bCs/>
          <w:caps/>
        </w:rPr>
      </w:pPr>
    </w:p>
    <w:p w14:paraId="289F7649" w14:textId="77777777" w:rsidR="00347936" w:rsidRPr="006F70CB" w:rsidRDefault="004B28E3" w:rsidP="00E2330A">
      <w:pPr>
        <w:spacing w:before="28" w:after="28"/>
        <w:rPr>
          <w:rFonts w:ascii="Book Antiqua" w:hAnsi="Book Antiqua" w:cs="Book Antiqua"/>
          <w:b/>
          <w:bCs/>
          <w:smallCaps/>
          <w:sz w:val="20"/>
          <w:szCs w:val="20"/>
        </w:rPr>
      </w:pPr>
      <w:r w:rsidRPr="006F70CB">
        <w:rPr>
          <w:rFonts w:ascii="Book Antiqua" w:hAnsi="Book Antiqua" w:cs="Book Antiqua"/>
          <w:b/>
          <w:bCs/>
        </w:rPr>
        <w:t xml:space="preserve">III. </w:t>
      </w:r>
      <w:r w:rsidRPr="000D0C66">
        <w:rPr>
          <w:b/>
          <w:bCs/>
          <w:smallCaps/>
        </w:rPr>
        <w:t>INFORMACJA DOTYCZĄCA PRIORYTETÓW  WYDATKOWAN</w:t>
      </w:r>
      <w:r w:rsidR="000D0C66">
        <w:rPr>
          <w:b/>
          <w:bCs/>
          <w:smallCaps/>
        </w:rPr>
        <w:t xml:space="preserve">IA ŚRODKÓW REZERWY  </w:t>
      </w:r>
      <w:r w:rsidRPr="000D0C66">
        <w:rPr>
          <w:b/>
          <w:bCs/>
          <w:smallCaps/>
        </w:rPr>
        <w:t>KFS</w:t>
      </w:r>
      <w:r w:rsidR="000D0C66">
        <w:rPr>
          <w:b/>
          <w:bCs/>
          <w:smallCaps/>
        </w:rPr>
        <w:t xml:space="preserve"> </w:t>
      </w:r>
      <w:r w:rsidRPr="000D0C66">
        <w:rPr>
          <w:b/>
          <w:bCs/>
          <w:smallCaps/>
        </w:rPr>
        <w:t xml:space="preserve"> USTALONYCH </w:t>
      </w:r>
      <w:r w:rsidR="000D0C66">
        <w:rPr>
          <w:b/>
          <w:bCs/>
          <w:smallCaps/>
        </w:rPr>
        <w:t xml:space="preserve"> </w:t>
      </w:r>
      <w:r w:rsidRPr="000D0C66">
        <w:rPr>
          <w:b/>
          <w:bCs/>
          <w:smallCaps/>
        </w:rPr>
        <w:t xml:space="preserve">PRZEZ  </w:t>
      </w:r>
      <w:r w:rsidR="00894D61" w:rsidRPr="000D0C66">
        <w:rPr>
          <w:b/>
          <w:bCs/>
          <w:smallCaps/>
        </w:rPr>
        <w:t xml:space="preserve">RADĘ RYNKU PRACY </w:t>
      </w:r>
      <w:r w:rsidR="00C63ADD" w:rsidRPr="000D0C66">
        <w:rPr>
          <w:b/>
          <w:bCs/>
          <w:smallCaps/>
        </w:rPr>
        <w:t>NA</w:t>
      </w:r>
      <w:r w:rsidR="00D8714A" w:rsidRPr="000D0C66">
        <w:rPr>
          <w:b/>
          <w:bCs/>
          <w:smallCaps/>
        </w:rPr>
        <w:t xml:space="preserve"> ROK</w:t>
      </w:r>
      <w:r w:rsidR="00142107" w:rsidRPr="000D0C66">
        <w:rPr>
          <w:b/>
          <w:bCs/>
          <w:smallCaps/>
        </w:rPr>
        <w:t xml:space="preserve"> </w:t>
      </w:r>
      <w:r w:rsidR="009A50AF" w:rsidRPr="000D0C66">
        <w:rPr>
          <w:b/>
          <w:bCs/>
          <w:smallCaps/>
        </w:rPr>
        <w:t>202</w:t>
      </w:r>
      <w:r w:rsidR="00A70F76" w:rsidRPr="000D0C66">
        <w:rPr>
          <w:b/>
          <w:bCs/>
          <w:smallCaps/>
        </w:rPr>
        <w:t>5</w:t>
      </w:r>
      <w:r w:rsidRPr="003862D8">
        <w:rPr>
          <w:rFonts w:ascii="Book Antiqua" w:hAnsi="Book Antiqua" w:cs="Book Antiqua"/>
          <w:b/>
          <w:bCs/>
          <w:smallCaps/>
        </w:rPr>
        <w:br/>
      </w:r>
    </w:p>
    <w:p w14:paraId="0889A91D" w14:textId="77777777" w:rsidR="004B28E3" w:rsidRPr="006F70CB" w:rsidRDefault="004B28E3" w:rsidP="00CE56C5">
      <w:pPr>
        <w:pStyle w:val="Standard"/>
        <w:tabs>
          <w:tab w:val="left" w:pos="405"/>
        </w:tabs>
        <w:rPr>
          <w:b/>
          <w:bCs/>
        </w:rPr>
      </w:pPr>
      <w:r w:rsidRPr="006F70CB">
        <w:rPr>
          <w:b/>
          <w:bCs/>
        </w:rPr>
        <w:t>Tabela nr 2 .                        Wsparcie w ramach KFS może być udzielone wyłącznie na kształcenie ustawiczne zgodne przynajmniej z jednym z niżej wskazanych priorytetów</w:t>
      </w:r>
    </w:p>
    <w:p w14:paraId="242961CD" w14:textId="77777777" w:rsidR="009A50AF" w:rsidRPr="006F70CB" w:rsidRDefault="009A50AF" w:rsidP="00CE56C5">
      <w:pPr>
        <w:pStyle w:val="Standard"/>
        <w:tabs>
          <w:tab w:val="left" w:pos="405"/>
        </w:tabs>
        <w:rPr>
          <w:b/>
          <w:bCs/>
          <w:szCs w:val="10"/>
        </w:rPr>
      </w:pPr>
    </w:p>
    <w:tbl>
      <w:tblPr>
        <w:tblW w:w="16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"/>
        <w:gridCol w:w="13630"/>
        <w:gridCol w:w="1076"/>
      </w:tblGrid>
      <w:tr w:rsidR="00285808" w:rsidRPr="003862D8" w14:paraId="3C1CE0BA" w14:textId="77777777" w:rsidTr="005A5988">
        <w:trPr>
          <w:trHeight w:val="1690"/>
        </w:trPr>
        <w:tc>
          <w:tcPr>
            <w:tcW w:w="1524" w:type="dxa"/>
            <w:vAlign w:val="center"/>
          </w:tcPr>
          <w:p w14:paraId="6299CC03" w14:textId="77777777" w:rsidR="004B28E3" w:rsidRPr="003862D8" w:rsidRDefault="004B28E3" w:rsidP="00894D61">
            <w:pPr>
              <w:jc w:val="center"/>
            </w:pPr>
            <w:r w:rsidRPr="003862D8">
              <w:rPr>
                <w:b/>
                <w:bCs/>
                <w:sz w:val="16"/>
                <w:szCs w:val="16"/>
              </w:rPr>
              <w:t xml:space="preserve">PRIORYTET </w:t>
            </w:r>
            <w:r w:rsidR="00D45C2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630" w:type="dxa"/>
          </w:tcPr>
          <w:p w14:paraId="4134876D" w14:textId="77777777" w:rsidR="00135D66" w:rsidRPr="005117F2" w:rsidRDefault="008528BE" w:rsidP="001249F9">
            <w:pPr>
              <w:pStyle w:val="Akapitzlist"/>
              <w:jc w:val="bot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528B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Wsparcie rozwoju umiejętności i kwalifikacji osób po 50 roku życia</w:t>
            </w:r>
            <w:r w:rsidR="00135D66" w:rsidRPr="0051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</w:p>
          <w:p w14:paraId="173C2F80" w14:textId="77777777" w:rsidR="00135D66" w:rsidRPr="005117F2" w:rsidRDefault="001249F9" w:rsidP="001249F9">
            <w:pPr>
              <w:pStyle w:val="Akapitzlist"/>
              <w:tabs>
                <w:tab w:val="left" w:pos="615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pl-PL"/>
              </w:rPr>
            </w:pPr>
            <w:r w:rsidRPr="005117F2">
              <w:rPr>
                <w:rFonts w:ascii="Times New Roman" w:hAnsi="Times New Roman"/>
                <w:b/>
                <w:sz w:val="10"/>
                <w:szCs w:val="10"/>
                <w:lang w:val="pl-PL"/>
              </w:rPr>
              <w:tab/>
            </w:r>
          </w:p>
          <w:p w14:paraId="7AF6FF3D" w14:textId="77777777" w:rsidR="004B28E3" w:rsidRDefault="00BC4C72" w:rsidP="008528BE">
            <w:pPr>
              <w:widowControl/>
              <w:suppressAutoHyphens w:val="0"/>
              <w:adjustRightInd w:val="0"/>
              <w:spacing w:line="276" w:lineRule="auto"/>
              <w:rPr>
                <w:b/>
                <w:spacing w:val="-1"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A423ED">
              <w:rPr>
                <w:b/>
                <w:spacing w:val="-1"/>
                <w:sz w:val="20"/>
                <w:szCs w:val="20"/>
              </w:rPr>
              <w:t>K</w:t>
            </w:r>
            <w:r w:rsidR="009C53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17F2">
              <w:rPr>
                <w:b/>
                <w:spacing w:val="-1"/>
                <w:sz w:val="20"/>
                <w:szCs w:val="20"/>
              </w:rPr>
              <w:t>).</w:t>
            </w:r>
          </w:p>
          <w:p w14:paraId="70AABAC6" w14:textId="77777777" w:rsidR="009C531B" w:rsidRPr="009C531B" w:rsidRDefault="009C531B" w:rsidP="009C531B">
            <w:pPr>
              <w:widowControl/>
              <w:suppressAutoHyphens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C531B">
              <w:rPr>
                <w:sz w:val="20"/>
                <w:szCs w:val="20"/>
              </w:rPr>
              <w:t>W ramach niniejszego priorytetu środki KFS będą mogły sfinansować kształcenie ustawiczne</w:t>
            </w:r>
            <w:r>
              <w:rPr>
                <w:sz w:val="20"/>
                <w:szCs w:val="20"/>
              </w:rPr>
              <w:t xml:space="preserve"> </w:t>
            </w:r>
            <w:r w:rsidRPr="009C531B">
              <w:rPr>
                <w:sz w:val="20"/>
                <w:szCs w:val="20"/>
              </w:rPr>
              <w:t xml:space="preserve">osób wyłącznie w wieku powyżej 50 roku życia (zarówno </w:t>
            </w:r>
            <w:r>
              <w:rPr>
                <w:sz w:val="20"/>
                <w:szCs w:val="20"/>
              </w:rPr>
              <w:t xml:space="preserve">pracodawców jak i pracowników). </w:t>
            </w:r>
            <w:r w:rsidRPr="009C531B">
              <w:rPr>
                <w:sz w:val="20"/>
                <w:szCs w:val="20"/>
              </w:rPr>
              <w:t xml:space="preserve">Decyduje wiek osoby, która skorzysta z wybranej </w:t>
            </w:r>
            <w:r>
              <w:rPr>
                <w:sz w:val="20"/>
                <w:szCs w:val="20"/>
              </w:rPr>
              <w:t xml:space="preserve">formy kształcenia ustawicznego, </w:t>
            </w:r>
            <w:r w:rsidRPr="009C531B">
              <w:rPr>
                <w:sz w:val="20"/>
                <w:szCs w:val="20"/>
              </w:rPr>
              <w:t>w momencie składania przez pracodawcę wniosku o dofinansowanie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6" w:type="dxa"/>
          </w:tcPr>
          <w:p w14:paraId="60CC2242" w14:textId="77777777" w:rsidR="00D06C3C" w:rsidRPr="003862D8" w:rsidRDefault="00D06C3C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24B2036" w14:textId="77777777" w:rsidR="004B28E3" w:rsidRPr="003862D8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862D8">
              <w:rPr>
                <w:b/>
                <w:bCs/>
                <w:color w:val="auto"/>
                <w:sz w:val="20"/>
                <w:szCs w:val="20"/>
              </w:rPr>
              <w:t>liczba osób</w:t>
            </w:r>
          </w:p>
          <w:p w14:paraId="671F701C" w14:textId="77777777" w:rsidR="004B28E3" w:rsidRPr="003862D8" w:rsidRDefault="00D06C3C" w:rsidP="00D06C3C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862D8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285808" w:rsidRPr="003862D8" w14:paraId="57533E16" w14:textId="77777777" w:rsidTr="00E638E0">
        <w:trPr>
          <w:trHeight w:val="1180"/>
        </w:trPr>
        <w:tc>
          <w:tcPr>
            <w:tcW w:w="1524" w:type="dxa"/>
            <w:vAlign w:val="center"/>
          </w:tcPr>
          <w:p w14:paraId="3AE61165" w14:textId="77777777" w:rsidR="004B28E3" w:rsidRPr="003862D8" w:rsidRDefault="004B28E3" w:rsidP="00894D6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2D8">
              <w:rPr>
                <w:b/>
                <w:bCs/>
                <w:sz w:val="16"/>
                <w:szCs w:val="16"/>
              </w:rPr>
              <w:t xml:space="preserve">PRIORYTET </w:t>
            </w:r>
            <w:r w:rsidR="00D45C2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630" w:type="dxa"/>
          </w:tcPr>
          <w:p w14:paraId="273610A8" w14:textId="77777777" w:rsidR="000835EA" w:rsidRPr="005117F2" w:rsidRDefault="008528BE" w:rsidP="00135D66">
            <w:pPr>
              <w:pStyle w:val="Default"/>
              <w:spacing w:line="276" w:lineRule="auto"/>
              <w:jc w:val="both"/>
              <w:rPr>
                <w:b/>
                <w:color w:val="auto"/>
                <w:sz w:val="10"/>
                <w:szCs w:val="10"/>
              </w:rPr>
            </w:pPr>
            <w:r w:rsidRPr="000835EA">
              <w:rPr>
                <w:b/>
                <w:sz w:val="20"/>
                <w:szCs w:val="20"/>
              </w:rPr>
              <w:t xml:space="preserve">Wsparcie rozwoju umiejętności i kwalifikacji </w:t>
            </w:r>
            <w:r>
              <w:rPr>
                <w:b/>
                <w:sz w:val="20"/>
                <w:szCs w:val="20"/>
              </w:rPr>
              <w:t>osób z orzeczonym stopniem niepełnosprawności</w:t>
            </w:r>
          </w:p>
          <w:p w14:paraId="6029C303" w14:textId="77777777" w:rsidR="00135D66" w:rsidRPr="005117F2" w:rsidRDefault="000835EA" w:rsidP="00135D66">
            <w:pPr>
              <w:pStyle w:val="Default"/>
              <w:spacing w:line="276" w:lineRule="auto"/>
              <w:jc w:val="both"/>
              <w:rPr>
                <w:b/>
                <w:color w:val="auto"/>
                <w:sz w:val="10"/>
                <w:szCs w:val="10"/>
              </w:rPr>
            </w:pPr>
            <w:r w:rsidRPr="005117F2">
              <w:rPr>
                <w:b/>
                <w:color w:val="auto"/>
                <w:sz w:val="10"/>
                <w:szCs w:val="10"/>
              </w:rPr>
              <w:t xml:space="preserve"> </w:t>
            </w:r>
          </w:p>
          <w:p w14:paraId="3D2B3CF5" w14:textId="77777777" w:rsidR="00A423ED" w:rsidRDefault="00BC4C72" w:rsidP="00A423ED">
            <w:pPr>
              <w:spacing w:line="276" w:lineRule="auto"/>
              <w:ind w:right="338"/>
              <w:jc w:val="both"/>
              <w:rPr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A423E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D0C66">
              <w:rPr>
                <w:b/>
                <w:spacing w:val="-1"/>
                <w:sz w:val="20"/>
                <w:szCs w:val="20"/>
              </w:rPr>
              <w:t>L</w:t>
            </w:r>
            <w:r w:rsidRPr="005117F2">
              <w:rPr>
                <w:b/>
                <w:spacing w:val="-1"/>
                <w:sz w:val="20"/>
                <w:szCs w:val="20"/>
              </w:rPr>
              <w:t>).</w:t>
            </w:r>
            <w:r w:rsidR="00A423ED">
              <w:rPr>
                <w:b/>
                <w:spacing w:val="-1"/>
                <w:sz w:val="20"/>
                <w:szCs w:val="20"/>
              </w:rPr>
              <w:t xml:space="preserve"> </w:t>
            </w:r>
            <w:r w:rsidR="00A423ED">
              <w:rPr>
                <w:sz w:val="20"/>
                <w:szCs w:val="20"/>
              </w:rPr>
              <w:t xml:space="preserve">W przypadku pozytywnego rozpatrzenia wniosku Pracodawca  przed zawarciem przedmiotowej umowy będzie zobowiązany do dostarczenia kserokopii orzeczenia. </w:t>
            </w:r>
          </w:p>
          <w:p w14:paraId="3ECE47F0" w14:textId="77777777" w:rsidR="004B28E3" w:rsidRDefault="004B28E3" w:rsidP="008528BE">
            <w:pPr>
              <w:pStyle w:val="Default"/>
              <w:spacing w:line="276" w:lineRule="auto"/>
              <w:rPr>
                <w:b/>
                <w:color w:val="auto"/>
                <w:spacing w:val="-1"/>
                <w:sz w:val="20"/>
                <w:szCs w:val="20"/>
              </w:rPr>
            </w:pPr>
          </w:p>
          <w:p w14:paraId="0AAAA03A" w14:textId="77777777" w:rsidR="009C531B" w:rsidRDefault="009C531B" w:rsidP="008528BE">
            <w:pPr>
              <w:pStyle w:val="Default"/>
              <w:spacing w:line="276" w:lineRule="auto"/>
              <w:rPr>
                <w:b/>
                <w:color w:val="auto"/>
                <w:spacing w:val="-1"/>
                <w:sz w:val="20"/>
                <w:szCs w:val="20"/>
              </w:rPr>
            </w:pPr>
          </w:p>
          <w:p w14:paraId="4ED182F9" w14:textId="77777777" w:rsidR="009C531B" w:rsidRPr="000D0C66" w:rsidRDefault="009C531B" w:rsidP="009C531B">
            <w:pPr>
              <w:widowControl/>
              <w:suppressAutoHyphens w:val="0"/>
              <w:adjustRightInd w:val="0"/>
              <w:rPr>
                <w:sz w:val="20"/>
                <w:szCs w:val="20"/>
                <w:u w:val="single"/>
              </w:rPr>
            </w:pPr>
            <w:r w:rsidRPr="000D0C66">
              <w:rPr>
                <w:sz w:val="20"/>
                <w:szCs w:val="20"/>
                <w:u w:val="single"/>
              </w:rPr>
              <w:t xml:space="preserve">Wnioskodawca składający wniosek o środki w ramach powyższego priorytetu powinien udowodnić posiadanie przez kandydata na szkolenie orzeczenia o niepełnosprawności </w:t>
            </w:r>
            <w:proofErr w:type="spellStart"/>
            <w:r w:rsidRPr="000D0C66">
              <w:rPr>
                <w:sz w:val="20"/>
                <w:szCs w:val="20"/>
                <w:u w:val="single"/>
              </w:rPr>
              <w:t>tj</w:t>
            </w:r>
            <w:proofErr w:type="spellEnd"/>
            <w:r w:rsidRPr="000D0C66">
              <w:rPr>
                <w:sz w:val="20"/>
                <w:szCs w:val="20"/>
                <w:u w:val="single"/>
              </w:rPr>
              <w:t xml:space="preserve"> .przedstawić orzeczenie o niepełnosprawności kandydata na szkolenie. </w:t>
            </w:r>
          </w:p>
          <w:p w14:paraId="569A633F" w14:textId="77777777" w:rsidR="009C531B" w:rsidRPr="005117F2" w:rsidRDefault="009C531B" w:rsidP="009C531B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BDE4B17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F39E14" w14:textId="77777777" w:rsidR="00D06C3C" w:rsidRPr="003862D8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042E52" w14:textId="77777777" w:rsidR="00D06C3C" w:rsidRPr="003862D8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71DD73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14:paraId="5C496090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0A61B6" w14:textId="77777777" w:rsidR="004B28E3" w:rsidRPr="003862D8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862D8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285808" w:rsidRPr="003862D8" w14:paraId="5F79E312" w14:textId="77777777" w:rsidTr="00E638E0">
        <w:trPr>
          <w:trHeight w:val="840"/>
        </w:trPr>
        <w:tc>
          <w:tcPr>
            <w:tcW w:w="1524" w:type="dxa"/>
            <w:vAlign w:val="center"/>
          </w:tcPr>
          <w:p w14:paraId="2F81A9F6" w14:textId="77777777" w:rsidR="004B28E3" w:rsidRPr="003862D8" w:rsidRDefault="004B28E3" w:rsidP="00894D6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2D8">
              <w:rPr>
                <w:b/>
                <w:bCs/>
                <w:sz w:val="16"/>
                <w:szCs w:val="16"/>
              </w:rPr>
              <w:t xml:space="preserve">PRIORYTET </w:t>
            </w:r>
            <w:r w:rsidR="00D45C2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30" w:type="dxa"/>
          </w:tcPr>
          <w:p w14:paraId="1C61FF49" w14:textId="77777777" w:rsidR="00135D66" w:rsidRPr="005117F2" w:rsidRDefault="008528BE" w:rsidP="00135D66">
            <w:pPr>
              <w:jc w:val="both"/>
              <w:rPr>
                <w:b/>
                <w:sz w:val="20"/>
                <w:szCs w:val="20"/>
              </w:rPr>
            </w:pPr>
            <w:r w:rsidRPr="000835EA">
              <w:rPr>
                <w:b/>
                <w:sz w:val="20"/>
                <w:szCs w:val="20"/>
              </w:rPr>
              <w:t xml:space="preserve">Wsparcie rozwoju umiejętności i kwalifikacji </w:t>
            </w:r>
            <w:r>
              <w:rPr>
                <w:b/>
                <w:sz w:val="20"/>
                <w:szCs w:val="20"/>
              </w:rPr>
              <w:t>osób z niskim wykształceniem</w:t>
            </w:r>
          </w:p>
          <w:p w14:paraId="768B60D8" w14:textId="77777777" w:rsidR="00135D66" w:rsidRPr="005117F2" w:rsidRDefault="00135D66" w:rsidP="00135D66">
            <w:pPr>
              <w:jc w:val="both"/>
              <w:rPr>
                <w:b/>
                <w:bCs/>
                <w:sz w:val="12"/>
                <w:szCs w:val="20"/>
              </w:rPr>
            </w:pPr>
          </w:p>
          <w:p w14:paraId="5C0F29B1" w14:textId="77777777" w:rsidR="004B28E3" w:rsidRDefault="00347936" w:rsidP="008528BE">
            <w:pPr>
              <w:spacing w:line="276" w:lineRule="auto"/>
              <w:jc w:val="both"/>
              <w:rPr>
                <w:b/>
                <w:spacing w:val="-1"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>Celem potwierdzenia spełniania priorytetu należy przedłożyć z wnioskiem oświadczenie Pracodawcy (Załącznik</w:t>
            </w:r>
            <w:r w:rsidR="000D0C66">
              <w:rPr>
                <w:b/>
                <w:spacing w:val="-1"/>
                <w:sz w:val="20"/>
                <w:szCs w:val="20"/>
              </w:rPr>
              <w:t xml:space="preserve"> Ł</w:t>
            </w:r>
            <w:r w:rsidRPr="005117F2">
              <w:rPr>
                <w:b/>
                <w:spacing w:val="-1"/>
                <w:sz w:val="20"/>
                <w:szCs w:val="20"/>
              </w:rPr>
              <w:t xml:space="preserve"> ).</w:t>
            </w:r>
          </w:p>
          <w:p w14:paraId="4CBF4271" w14:textId="77777777" w:rsidR="009C531B" w:rsidRPr="009C531B" w:rsidRDefault="009C531B" w:rsidP="009C53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531B">
              <w:rPr>
                <w:sz w:val="20"/>
                <w:szCs w:val="20"/>
              </w:rPr>
              <w:t>Ze wsparcia w ramach tego priorytetu mogą skorzystać o</w:t>
            </w:r>
            <w:r>
              <w:rPr>
                <w:sz w:val="20"/>
                <w:szCs w:val="20"/>
              </w:rPr>
              <w:t xml:space="preserve">soby, które nie mają świadectwa </w:t>
            </w:r>
            <w:r w:rsidRPr="009C531B">
              <w:rPr>
                <w:sz w:val="20"/>
                <w:szCs w:val="20"/>
              </w:rPr>
              <w:t>dojrzałości, w tym nie ukończyły szkoły na jakimkolwiek poziomie.</w:t>
            </w:r>
          </w:p>
        </w:tc>
        <w:tc>
          <w:tcPr>
            <w:tcW w:w="1076" w:type="dxa"/>
          </w:tcPr>
          <w:p w14:paraId="6064CC67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028614" w14:textId="77777777" w:rsidR="00D06C3C" w:rsidRPr="003862D8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DE6E00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14:paraId="652EF3CD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4BFEC6" w14:textId="77777777" w:rsidR="004B28E3" w:rsidRPr="003862D8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862D8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285808" w:rsidRPr="003862D8" w14:paraId="231C83ED" w14:textId="77777777" w:rsidTr="00E638E0">
        <w:tc>
          <w:tcPr>
            <w:tcW w:w="1524" w:type="dxa"/>
            <w:vAlign w:val="center"/>
          </w:tcPr>
          <w:p w14:paraId="62090E04" w14:textId="77777777" w:rsidR="004B28E3" w:rsidRPr="003862D8" w:rsidRDefault="004B28E3" w:rsidP="00894D61">
            <w:pPr>
              <w:jc w:val="center"/>
            </w:pPr>
            <w:r w:rsidRPr="003862D8">
              <w:rPr>
                <w:b/>
                <w:bCs/>
                <w:sz w:val="16"/>
                <w:szCs w:val="16"/>
              </w:rPr>
              <w:t xml:space="preserve">PRIORYTET </w:t>
            </w:r>
            <w:r w:rsidR="00D45C2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630" w:type="dxa"/>
          </w:tcPr>
          <w:p w14:paraId="106B9F8D" w14:textId="77777777" w:rsidR="001249F9" w:rsidRPr="005117F2" w:rsidRDefault="008528BE" w:rsidP="001249F9">
            <w:pPr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0BD48D83" w14:textId="77777777" w:rsidR="001249F9" w:rsidRPr="005117F2" w:rsidRDefault="001249F9" w:rsidP="001249F9">
            <w:pPr>
              <w:adjustRightInd w:val="0"/>
              <w:spacing w:line="276" w:lineRule="auto"/>
              <w:jc w:val="both"/>
              <w:rPr>
                <w:b/>
                <w:bCs/>
                <w:sz w:val="10"/>
                <w:szCs w:val="10"/>
              </w:rPr>
            </w:pPr>
          </w:p>
          <w:p w14:paraId="74459149" w14:textId="77777777" w:rsidR="00347936" w:rsidRPr="005117F2" w:rsidRDefault="00347936" w:rsidP="00347936">
            <w:pPr>
              <w:rPr>
                <w:b/>
                <w:spacing w:val="-1"/>
                <w:sz w:val="10"/>
                <w:szCs w:val="10"/>
              </w:rPr>
            </w:pPr>
          </w:p>
          <w:p w14:paraId="2BE38E4A" w14:textId="77777777" w:rsidR="003A3FD0" w:rsidRPr="005117F2" w:rsidRDefault="00347936" w:rsidP="00285808">
            <w:pPr>
              <w:rPr>
                <w:b/>
                <w:spacing w:val="-1"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>Celem potwierdzenia spełniania priorytetu należy przedłożyć z wnioskiem oświadczenie Pracodawcy (Załącznik</w:t>
            </w:r>
            <w:r w:rsidR="000D0C66">
              <w:rPr>
                <w:b/>
                <w:spacing w:val="-1"/>
                <w:sz w:val="20"/>
                <w:szCs w:val="20"/>
              </w:rPr>
              <w:t xml:space="preserve"> M</w:t>
            </w:r>
            <w:r w:rsidR="00B94AC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14:paraId="53D66E98" w14:textId="77777777" w:rsidR="00D06C3C" w:rsidRPr="003862D8" w:rsidRDefault="00D06C3C" w:rsidP="00E638E0">
            <w:pPr>
              <w:spacing w:line="36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645DA285" w14:textId="77777777" w:rsidR="004B28E3" w:rsidRPr="003862D8" w:rsidRDefault="004B28E3" w:rsidP="00E638E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14:paraId="7730B855" w14:textId="77777777"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</w:tbl>
    <w:p w14:paraId="17FDD612" w14:textId="77777777" w:rsidR="004B28E3" w:rsidRPr="003862D8" w:rsidRDefault="004B28E3" w:rsidP="00231B8D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  <w:sectPr w:rsidR="004B28E3" w:rsidRPr="003862D8" w:rsidSect="00ED4126">
          <w:pgSz w:w="16837" w:h="11905" w:orient="landscape"/>
          <w:pgMar w:top="426" w:right="408" w:bottom="993" w:left="397" w:header="709" w:footer="709" w:gutter="0"/>
          <w:cols w:space="709"/>
          <w:docGrid w:linePitch="326"/>
        </w:sectPr>
      </w:pPr>
    </w:p>
    <w:tbl>
      <w:tblPr>
        <w:tblW w:w="159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450"/>
        <w:gridCol w:w="1283"/>
        <w:gridCol w:w="380"/>
        <w:gridCol w:w="6325"/>
        <w:gridCol w:w="1421"/>
        <w:gridCol w:w="1559"/>
        <w:gridCol w:w="1839"/>
        <w:gridCol w:w="551"/>
      </w:tblGrid>
      <w:tr w:rsidR="003862D8" w:rsidRPr="003862D8" w14:paraId="087D70C1" w14:textId="77777777">
        <w:trPr>
          <w:trHeight w:val="191"/>
        </w:trPr>
        <w:tc>
          <w:tcPr>
            <w:tcW w:w="15998" w:type="dxa"/>
            <w:gridSpan w:val="9"/>
            <w:vAlign w:val="bottom"/>
          </w:tcPr>
          <w:p w14:paraId="000A2225" w14:textId="77777777" w:rsidR="004B28E3" w:rsidRPr="003862D8" w:rsidRDefault="004B28E3" w:rsidP="00356F7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</w:rPr>
              <w:lastRenderedPageBreak/>
              <w:t xml:space="preserve">IV. OPIS DZIAŁAŃ  </w:t>
            </w:r>
            <w:r w:rsidRPr="003862D8">
              <w:rPr>
                <w:rFonts w:ascii="Book Antiqua" w:hAnsi="Book Antiqua" w:cs="Book Antiqua"/>
                <w:b/>
                <w:bCs/>
                <w:smallCaps/>
              </w:rPr>
              <w:t>DLA</w:t>
            </w:r>
            <w:r w:rsidRPr="003862D8">
              <w:rPr>
                <w:rFonts w:ascii="Book Antiqua" w:hAnsi="Book Antiqua" w:cs="Book Antiqua"/>
                <w:b/>
                <w:bCs/>
                <w:smallCaps/>
                <w:sz w:val="32"/>
                <w:szCs w:val="32"/>
              </w:rPr>
              <w:t xml:space="preserve">  poszczególnych uczestników  </w:t>
            </w:r>
            <w:r w:rsidRPr="003862D8">
              <w:rPr>
                <w:rFonts w:ascii="Book Antiqua" w:hAnsi="Book Antiqua" w:cs="Book Antiqua"/>
                <w:b/>
                <w:bCs/>
                <w:smallCaps/>
              </w:rPr>
              <w:t>KSZTAŁCENIA (</w:t>
            </w: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Należy wypełnić dla każdego uczestnika oddzielnie)   </w:t>
            </w:r>
          </w:p>
          <w:p w14:paraId="1FCCA25C" w14:textId="77777777" w:rsidR="004B28E3" w:rsidRPr="003862D8" w:rsidRDefault="004B28E3" w:rsidP="00356F7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Tabela nr 3. </w:t>
            </w:r>
          </w:p>
        </w:tc>
      </w:tr>
      <w:tr w:rsidR="003862D8" w:rsidRPr="003862D8" w14:paraId="4F1DF2B2" w14:textId="77777777" w:rsidTr="00894D61">
        <w:trPr>
          <w:gridAfter w:val="1"/>
          <w:wAfter w:w="551" w:type="dxa"/>
          <w:trHeight w:val="1017"/>
        </w:trPr>
        <w:tc>
          <w:tcPr>
            <w:tcW w:w="4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F5B483F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Uczestnik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BEF7233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Rodzaj kształcenia ustawicznego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BFCFC26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Planowany</w:t>
            </w:r>
          </w:p>
          <w:p w14:paraId="23620DC1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termin realizacji </w:t>
            </w:r>
          </w:p>
          <w:p w14:paraId="03B677B0" w14:textId="77777777" w:rsidR="004B28E3" w:rsidRPr="003862D8" w:rsidRDefault="004B28E3" w:rsidP="004364B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od – do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A1A54DC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Instytucja realizująca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363F0F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Wysokość wydatków jakie zostaną poniesione na ten cel zł.</w:t>
            </w:r>
          </w:p>
        </w:tc>
      </w:tr>
      <w:tr w:rsidR="003862D8" w:rsidRPr="003862D8" w14:paraId="737A139A" w14:textId="77777777" w:rsidTr="00894D61">
        <w:trPr>
          <w:gridAfter w:val="1"/>
          <w:wAfter w:w="551" w:type="dxa"/>
          <w:trHeight w:val="238"/>
        </w:trPr>
        <w:tc>
          <w:tcPr>
            <w:tcW w:w="430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14:paraId="4AF4851C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21A352F9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11B2DF18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1. ……………………………………………………….</w:t>
            </w:r>
          </w:p>
          <w:p w14:paraId="16255DE2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Stanowisko</w:t>
            </w:r>
          </w:p>
          <w:p w14:paraId="328F697D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42CEB7B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2. ………………………………………………………..</w:t>
            </w:r>
          </w:p>
          <w:p w14:paraId="0F6A3F52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wykształcenie</w:t>
            </w:r>
          </w:p>
          <w:p w14:paraId="7A0BF8D7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385637F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4. …………………………………………………………</w:t>
            </w:r>
          </w:p>
          <w:p w14:paraId="5EAD828D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wymiar czasu pracy </w:t>
            </w:r>
          </w:p>
          <w:p w14:paraId="41763F2D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7062870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5. …………………………………………………………</w:t>
            </w:r>
          </w:p>
          <w:p w14:paraId="0EE2DDA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                         forma zatrudnienia</w:t>
            </w:r>
          </w:p>
          <w:p w14:paraId="305F104A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4A00A393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6. …………………………………………………………</w:t>
            </w:r>
          </w:p>
          <w:p w14:paraId="15901D3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                      okres umowy (od…do…)</w:t>
            </w:r>
          </w:p>
          <w:p w14:paraId="54BC8BA9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6046A85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7. ……………………………………………………….</w:t>
            </w:r>
          </w:p>
          <w:p w14:paraId="11B4D232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staż pracy na ww. stanowisku</w:t>
            </w:r>
          </w:p>
          <w:p w14:paraId="60F091AB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08112E3B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8. ……………………………………………………….</w:t>
            </w:r>
          </w:p>
          <w:p w14:paraId="1627507F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staż pracy ogółem</w:t>
            </w:r>
          </w:p>
          <w:p w14:paraId="7D47E16A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499F9213" w14:textId="77777777" w:rsidR="004B28E3" w:rsidRPr="003862D8" w:rsidRDefault="004B28E3" w:rsidP="00356F7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9. ………………………………………………………</w:t>
            </w:r>
          </w:p>
          <w:p w14:paraId="09B3B268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nr priorytetu pomocy zgodnie z Tabelą nr 2 </w:t>
            </w: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14:paraId="4DCFE88B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14:paraId="3C18EF24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239B1F55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110DBEE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576127D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541417C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394FC8B1" w14:textId="77777777" w:rsidTr="00894D61">
        <w:trPr>
          <w:gridAfter w:val="1"/>
          <w:wAfter w:w="551" w:type="dxa"/>
          <w:trHeight w:val="6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2D4EE7D1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013EB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A8F3CA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9D68EB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CEE5B9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568C862C" w14:textId="77777777" w:rsidTr="00894D61">
        <w:trPr>
          <w:gridAfter w:val="1"/>
          <w:wAfter w:w="551" w:type="dxa"/>
          <w:trHeight w:val="30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44D30A03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14:paraId="6F33FB84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14:paraId="3844DC68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44C85986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551F380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29B64AC7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515F7807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07930FE2" w14:textId="77777777" w:rsidTr="00894D61">
        <w:trPr>
          <w:gridAfter w:val="1"/>
          <w:wAfter w:w="551" w:type="dxa"/>
          <w:trHeight w:val="239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680439D2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14:paraId="052B267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6ED89A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8691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641C0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131A71C1" w14:textId="77777777" w:rsidTr="00894D61">
        <w:trPr>
          <w:gridAfter w:val="1"/>
          <w:wAfter w:w="551" w:type="dxa"/>
          <w:trHeight w:val="30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2FD50973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1AD84B09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14:paraId="76C34BF8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14:paraId="3D464FAC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4D6B469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277FBED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6AC7EEA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7888F36F" w14:textId="77777777" w:rsidTr="00894D61">
        <w:trPr>
          <w:gridAfter w:val="1"/>
          <w:wAfter w:w="551" w:type="dxa"/>
          <w:trHeight w:val="8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788AB5E1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14:paraId="7C705E7D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5D50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752A2B8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6DD3FC7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271BF39F" w14:textId="77777777" w:rsidTr="00894D61">
        <w:trPr>
          <w:gridAfter w:val="1"/>
          <w:wAfter w:w="551" w:type="dxa"/>
          <w:trHeight w:val="284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38EFEEEC" w14:textId="77777777"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67ADA87A" w14:textId="77777777"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Studia podyplomowe (kierunek)……………………………………………………………………………………………………………………………………………………………………....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0C253AD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B503BBB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201029A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7C92B0E9" w14:textId="77777777" w:rsidTr="00894D61">
        <w:trPr>
          <w:gridAfter w:val="1"/>
          <w:wAfter w:w="551" w:type="dxa"/>
          <w:trHeight w:val="1664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14:paraId="765DD474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AC611A" w14:textId="77777777"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15D8C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29CB7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3370770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2F33FA38" w14:textId="77777777" w:rsidTr="00894D61">
        <w:trPr>
          <w:gridAfter w:val="1"/>
          <w:wAfter w:w="551" w:type="dxa"/>
          <w:trHeight w:val="285"/>
        </w:trPr>
        <w:tc>
          <w:tcPr>
            <w:tcW w:w="4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9E06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4. praca w*:                                                  ilość lat:</w:t>
            </w:r>
          </w:p>
        </w:tc>
        <w:tc>
          <w:tcPr>
            <w:tcW w:w="6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23F03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7C781207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2558A2BC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14:paraId="5467DA7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736BD9A2" w14:textId="77777777" w:rsidTr="00894D61">
        <w:trPr>
          <w:gridAfter w:val="1"/>
          <w:wAfter w:w="551" w:type="dxa"/>
          <w:trHeight w:val="382"/>
        </w:trPr>
        <w:tc>
          <w:tcPr>
            <w:tcW w:w="2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812EFA9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szczególnych warunkach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8124E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70703B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……..lat</w:t>
            </w:r>
          </w:p>
        </w:tc>
        <w:tc>
          <w:tcPr>
            <w:tcW w:w="6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4C85" w14:textId="77777777"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1C1A4FED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3879071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1309C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7EF991D3" w14:textId="77777777" w:rsidTr="00894D61">
        <w:trPr>
          <w:gridAfter w:val="1"/>
          <w:wAfter w:w="551" w:type="dxa"/>
          <w:trHeight w:val="33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B8905BB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 szczególnym charakterze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AD7D6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AF8651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……..lat</w:t>
            </w:r>
          </w:p>
        </w:tc>
        <w:tc>
          <w:tcPr>
            <w:tcW w:w="6325" w:type="dxa"/>
            <w:vMerge w:val="restart"/>
            <w:tcBorders>
              <w:left w:val="single" w:sz="4" w:space="0" w:color="000000"/>
            </w:tcBorders>
            <w:vAlign w:val="bottom"/>
          </w:tcPr>
          <w:p w14:paraId="0CC0C558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5A5F747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1B030B17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5ECD2461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0BFCBDFC" w14:textId="77777777" w:rsidTr="00894D61">
        <w:trPr>
          <w:gridAfter w:val="1"/>
          <w:wAfter w:w="551" w:type="dxa"/>
          <w:trHeight w:val="334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5C3DC5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nie dotyczy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BA7A9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14:paraId="64FEE73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6325" w:type="dxa"/>
            <w:vMerge/>
            <w:tcBorders>
              <w:left w:val="single" w:sz="4" w:space="0" w:color="000000"/>
            </w:tcBorders>
            <w:vAlign w:val="center"/>
          </w:tcPr>
          <w:p w14:paraId="21FA52A6" w14:textId="77777777"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418053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E4B7B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68867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530FF221" w14:textId="77777777" w:rsidTr="00894D61">
        <w:trPr>
          <w:gridAfter w:val="1"/>
          <w:wAfter w:w="551" w:type="dxa"/>
          <w:trHeight w:val="342"/>
        </w:trPr>
        <w:tc>
          <w:tcPr>
            <w:tcW w:w="3923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A112C28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5. pracodawca* 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7FD802E6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1CF421E0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14:paraId="5CC44CA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14:paraId="71BD073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7BCBC34A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14:paraId="761AB936" w14:textId="77777777" w:rsidTr="00894D61">
        <w:trPr>
          <w:gridAfter w:val="1"/>
          <w:wAfter w:w="551" w:type="dxa"/>
          <w:trHeight w:val="157"/>
        </w:trPr>
        <w:tc>
          <w:tcPr>
            <w:tcW w:w="3923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5C8CCC2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pracownik*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363F01E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 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4BFF66DF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RAZEM KOSZTY NA UCZESTNIKA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01A46CA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1A7BB1" w14:textId="77777777"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07F3A4" w14:textId="77777777"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</w:tbl>
    <w:p w14:paraId="7A403643" w14:textId="77777777" w:rsidR="004B28E3" w:rsidRPr="003862D8" w:rsidRDefault="004B28E3" w:rsidP="00346D8F">
      <w:pPr>
        <w:widowControl/>
        <w:suppressAutoHyphens w:val="0"/>
        <w:autoSpaceDE/>
        <w:autoSpaceDN/>
        <w:rPr>
          <w:rFonts w:ascii="Book Antiqua" w:hAnsi="Book Antiqua" w:cs="Book Antiqua"/>
          <w:sz w:val="22"/>
          <w:szCs w:val="22"/>
        </w:rPr>
        <w:sectPr w:rsidR="004B28E3" w:rsidRPr="003862D8" w:rsidSect="00ED4126">
          <w:pgSz w:w="16837" w:h="11905" w:orient="landscape"/>
          <w:pgMar w:top="851" w:right="408" w:bottom="720" w:left="397" w:header="709" w:footer="709" w:gutter="0"/>
          <w:cols w:space="709"/>
          <w:docGrid w:linePitch="326"/>
        </w:sect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   *właściwe zaznaczyć znakiem X</w:t>
      </w:r>
    </w:p>
    <w:p w14:paraId="0C6EAD0B" w14:textId="77777777" w:rsidR="004B28E3" w:rsidRPr="003862D8" w:rsidRDefault="004B28E3" w:rsidP="00346D8F">
      <w:pPr>
        <w:rPr>
          <w:rFonts w:ascii="Book Antiqua" w:hAnsi="Book Antiqua" w:cs="Book Antiqua"/>
          <w:b/>
          <w:bCs/>
          <w:caps/>
        </w:rPr>
      </w:pPr>
      <w:r w:rsidRPr="003862D8">
        <w:rPr>
          <w:rFonts w:ascii="Book Antiqua" w:hAnsi="Book Antiqua" w:cs="Book Antiqua"/>
          <w:b/>
          <w:bCs/>
          <w:caps/>
        </w:rPr>
        <w:lastRenderedPageBreak/>
        <w:t>v. uzasadnienie wniosku:</w:t>
      </w:r>
    </w:p>
    <w:p w14:paraId="0CF1267D" w14:textId="77777777" w:rsidR="004B28E3" w:rsidRPr="003862D8" w:rsidRDefault="004B28E3" w:rsidP="00346D8F">
      <w:pPr>
        <w:rPr>
          <w:rFonts w:ascii="Book Antiqua" w:hAnsi="Book Antiqua" w:cs="Book Antiqua"/>
          <w:b/>
          <w:bCs/>
          <w:caps/>
        </w:rPr>
      </w:pPr>
      <w:r w:rsidRPr="003862D8">
        <w:rPr>
          <w:rFonts w:ascii="Book Antiqua" w:hAnsi="Book Antiqua" w:cs="Book Antiqua"/>
        </w:rPr>
        <w:t xml:space="preserve">W celu uzasadnienia odbycia wskazanego rodzaju i tematu kształcenia </w:t>
      </w:r>
      <w:r w:rsidRPr="003862D8">
        <w:rPr>
          <w:rFonts w:ascii="Book Antiqua" w:hAnsi="Book Antiqua" w:cs="Book Antiqua"/>
          <w:b/>
          <w:bCs/>
          <w:u w:val="single"/>
        </w:rPr>
        <w:t>dla każdego pracownika należy wypełnić poniższą tabelę oddzielnie</w:t>
      </w:r>
      <w:r w:rsidRPr="003862D8">
        <w:rPr>
          <w:rFonts w:ascii="Book Antiqua" w:hAnsi="Book Antiqua" w:cs="Book Antiqua"/>
        </w:rPr>
        <w:t>.</w:t>
      </w:r>
    </w:p>
    <w:p w14:paraId="1A5E3253" w14:textId="77777777" w:rsidR="004B28E3" w:rsidRPr="003862D8" w:rsidRDefault="004B28E3" w:rsidP="00346D8F">
      <w:pPr>
        <w:rPr>
          <w:rFonts w:ascii="Book Antiqua" w:hAnsi="Book Antiqua" w:cs="Book Antiqua"/>
          <w:u w:val="single"/>
        </w:rPr>
      </w:pPr>
      <w:r w:rsidRPr="003862D8">
        <w:rPr>
          <w:rFonts w:ascii="Book Antiqua" w:hAnsi="Book Antiqua" w:cs="Book Antiqua"/>
          <w:b/>
          <w:bCs/>
        </w:rPr>
        <w:t>Tabela nr 4</w:t>
      </w:r>
    </w:p>
    <w:tbl>
      <w:tblPr>
        <w:tblW w:w="159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41"/>
        <w:gridCol w:w="2126"/>
        <w:gridCol w:w="2268"/>
        <w:gridCol w:w="3969"/>
        <w:gridCol w:w="5103"/>
      </w:tblGrid>
      <w:tr w:rsidR="003862D8" w:rsidRPr="003862D8" w14:paraId="01C6BFBD" w14:textId="77777777">
        <w:tc>
          <w:tcPr>
            <w:tcW w:w="577" w:type="dxa"/>
            <w:shd w:val="clear" w:color="auto" w:fill="92D050"/>
            <w:vAlign w:val="center"/>
          </w:tcPr>
          <w:p w14:paraId="2ABD5460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1" w:type="dxa"/>
            <w:shd w:val="clear" w:color="auto" w:fill="92D050"/>
            <w:vAlign w:val="center"/>
          </w:tcPr>
          <w:p w14:paraId="3C5A9F85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BA69771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>Forma kształcenia</w:t>
            </w:r>
          </w:p>
          <w:p w14:paraId="410CB9FE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ustawicznego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0482D80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 xml:space="preserve">Rodzaj nabytych </w:t>
            </w:r>
          </w:p>
          <w:p w14:paraId="0C065461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umiejętności /kwalifikacji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69DFCEA6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  <w:lang w:eastAsia="en-US"/>
              </w:rPr>
              <w:t>Uzasadnienie potrzeby odbycia kształcenia ustawicznego w oparciu o obecne/przyszłe potrzeby pracodawcy i priorytety wskazane w tabeli nr 2</w:t>
            </w:r>
          </w:p>
        </w:tc>
        <w:tc>
          <w:tcPr>
            <w:tcW w:w="5103" w:type="dxa"/>
            <w:shd w:val="clear" w:color="auto" w:fill="92D050"/>
          </w:tcPr>
          <w:p w14:paraId="4A07A619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>Informację o planach dotyczących dalszego zatrudnienia osób, które będą objęte kształceniem ustawicznym finansowanym ze środków KFS</w:t>
            </w:r>
          </w:p>
          <w:p w14:paraId="227BE739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 xml:space="preserve">Plany dotyczące dalszego zatrudniania uczestnika kształcenia ustawicznego/ sposób wykorzystania nabytych umiejętności, kwalifikacji po zakończeniu kształcenia ustawicznego </w:t>
            </w:r>
          </w:p>
          <w:p w14:paraId="06623CE5" w14:textId="77777777"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862D8" w:rsidRPr="003862D8" w14:paraId="1488AC27" w14:textId="77777777">
        <w:trPr>
          <w:trHeight w:val="1334"/>
        </w:trPr>
        <w:tc>
          <w:tcPr>
            <w:tcW w:w="577" w:type="dxa"/>
            <w:vAlign w:val="center"/>
          </w:tcPr>
          <w:p w14:paraId="40B65F05" w14:textId="77777777"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14:paraId="2F6826D9" w14:textId="77777777" w:rsidR="004B28E3" w:rsidRPr="003862D8" w:rsidRDefault="004B28E3" w:rsidP="00356F7D"/>
          <w:p w14:paraId="49A7301E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14:paraId="2DEDCE35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170CA2E5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14:paraId="5AD1E449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14:paraId="412FAE18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14:paraId="5D36A5EF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3862D8" w:rsidRPr="003862D8" w14:paraId="6BF0FF46" w14:textId="77777777">
        <w:trPr>
          <w:trHeight w:val="1424"/>
        </w:trPr>
        <w:tc>
          <w:tcPr>
            <w:tcW w:w="577" w:type="dxa"/>
            <w:vAlign w:val="center"/>
          </w:tcPr>
          <w:p w14:paraId="5A40FDFA" w14:textId="77777777"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14:paraId="0A5C474D" w14:textId="77777777" w:rsidR="004B28E3" w:rsidRPr="003862D8" w:rsidRDefault="004B28E3" w:rsidP="00356F7D"/>
          <w:p w14:paraId="11280288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14:paraId="46F5DFAA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619268CD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14:paraId="48CB7DD4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14:paraId="41A7036F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14:paraId="3F3B95DC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3862D8" w:rsidRPr="003862D8" w14:paraId="02DAC0A8" w14:textId="77777777">
        <w:trPr>
          <w:trHeight w:val="1402"/>
        </w:trPr>
        <w:tc>
          <w:tcPr>
            <w:tcW w:w="577" w:type="dxa"/>
            <w:vAlign w:val="center"/>
          </w:tcPr>
          <w:p w14:paraId="177DFEEB" w14:textId="77777777"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14:paraId="57A932CB" w14:textId="77777777" w:rsidR="004B28E3" w:rsidRPr="003862D8" w:rsidRDefault="004B28E3" w:rsidP="00356F7D"/>
          <w:p w14:paraId="110E8325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14:paraId="74C9DD68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7F3FDD1B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14:paraId="50125E9A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14:paraId="6BC41548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14:paraId="5C71551A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4B28E3" w:rsidRPr="003862D8" w14:paraId="59B86D1E" w14:textId="77777777">
        <w:trPr>
          <w:trHeight w:val="1550"/>
        </w:trPr>
        <w:tc>
          <w:tcPr>
            <w:tcW w:w="577" w:type="dxa"/>
            <w:vAlign w:val="center"/>
          </w:tcPr>
          <w:p w14:paraId="1D1DAA53" w14:textId="77777777"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14:paraId="161BFBF6" w14:textId="77777777" w:rsidR="004B28E3" w:rsidRPr="003862D8" w:rsidRDefault="004B28E3" w:rsidP="00356F7D"/>
          <w:p w14:paraId="4A9DD3A0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14:paraId="23CC7100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7517D89A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14:paraId="2EDD705A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14:paraId="002BEF76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14:paraId="308E2F46" w14:textId="77777777" w:rsidR="004B28E3" w:rsidRPr="003862D8" w:rsidRDefault="004B28E3" w:rsidP="00356F7D">
            <w:pPr>
              <w:rPr>
                <w:lang w:eastAsia="en-US"/>
              </w:rPr>
            </w:pPr>
          </w:p>
        </w:tc>
      </w:tr>
    </w:tbl>
    <w:p w14:paraId="133EF437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712B8D10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2ECF89A9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6AE0F321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52DC37EA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655A00D2" w14:textId="77777777"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14:paraId="48DE58F2" w14:textId="77777777" w:rsidR="009E50B6" w:rsidRDefault="004B28E3" w:rsidP="009519AE">
      <w:pPr>
        <w:spacing w:line="360" w:lineRule="auto"/>
      </w:pPr>
      <w:r w:rsidRPr="003862D8">
        <w:rPr>
          <w:rFonts w:ascii="Book Antiqua" w:hAnsi="Book Antiqua" w:cs="Book Antiqua"/>
          <w:b/>
          <w:bCs/>
        </w:rPr>
        <w:lastRenderedPageBreak/>
        <w:t xml:space="preserve">VI. </w:t>
      </w:r>
      <w:r w:rsidRPr="003862D8">
        <w:rPr>
          <w:rFonts w:ascii="Book Antiqua" w:hAnsi="Book Antiqua" w:cs="Book Antiqua"/>
          <w:b/>
          <w:bCs/>
          <w:smallCaps/>
        </w:rPr>
        <w:t>UZASADNIENIE WYBORU REALIZATORA KSZTAŁCENIA USTAWICZNEGO</w:t>
      </w:r>
      <w:r w:rsidRPr="003862D8">
        <w:t xml:space="preserve"> </w:t>
      </w:r>
      <w:r w:rsidR="009E50B6">
        <w:t>(</w:t>
      </w:r>
      <w:r w:rsidRPr="003862D8">
        <w:t>wypełnić dla  każdej formy kształcenia oddzielnie</w:t>
      </w:r>
      <w:r w:rsidR="009E50B6">
        <w:t>)</w:t>
      </w:r>
      <w:r w:rsidRPr="003862D8">
        <w:t xml:space="preserve">      </w:t>
      </w:r>
    </w:p>
    <w:p w14:paraId="150721E5" w14:textId="77777777" w:rsidR="004B28E3" w:rsidRPr="003862D8" w:rsidRDefault="004B28E3" w:rsidP="009519AE">
      <w:pPr>
        <w:spacing w:line="360" w:lineRule="auto"/>
        <w:rPr>
          <w:b/>
          <w:bCs/>
        </w:rPr>
      </w:pPr>
      <w:r w:rsidRPr="009E50B6">
        <w:rPr>
          <w:b/>
          <w:bCs/>
          <w:sz w:val="20"/>
        </w:rPr>
        <w:t xml:space="preserve">Tabela nr 5  </w:t>
      </w:r>
      <w:r w:rsidR="009E50B6" w:rsidRPr="009E50B6">
        <w:rPr>
          <w:b/>
          <w:bCs/>
          <w:sz w:val="20"/>
        </w:rPr>
        <w:t xml:space="preserve">  </w:t>
      </w:r>
      <w:r w:rsidR="009E50B6">
        <w:rPr>
          <w:b/>
          <w:bCs/>
          <w:sz w:val="20"/>
        </w:rPr>
        <w:t xml:space="preserve">  </w:t>
      </w:r>
      <w:r w:rsidR="009E50B6" w:rsidRPr="009E50B6">
        <w:rPr>
          <w:b/>
          <w:bCs/>
          <w:sz w:val="20"/>
        </w:rPr>
        <w:t xml:space="preserve">   </w:t>
      </w:r>
      <w:r w:rsidRPr="003862D8">
        <w:t>nazwa kształcenia ustawicznego</w:t>
      </w:r>
      <w:r w:rsidRPr="003862D8">
        <w:rPr>
          <w:b/>
          <w:bCs/>
        </w:rPr>
        <w:t xml:space="preserve"> ……………………..………………………....………………………………….……………...........................</w:t>
      </w:r>
    </w:p>
    <w:tbl>
      <w:tblPr>
        <w:tblW w:w="159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5282"/>
        <w:gridCol w:w="2638"/>
        <w:gridCol w:w="3037"/>
        <w:gridCol w:w="2376"/>
      </w:tblGrid>
      <w:tr w:rsidR="003862D8" w:rsidRPr="003862D8" w14:paraId="27E066EC" w14:textId="77777777" w:rsidTr="00E638E0">
        <w:trPr>
          <w:trHeight w:val="1092"/>
        </w:trPr>
        <w:tc>
          <w:tcPr>
            <w:tcW w:w="2626" w:type="dxa"/>
            <w:shd w:val="clear" w:color="auto" w:fill="F2F2F2"/>
            <w:vAlign w:val="center"/>
          </w:tcPr>
          <w:p w14:paraId="4DAC09D5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Nazwa  realizatora kształcenia ustawicznego wskazanego we wniosku</w:t>
            </w:r>
          </w:p>
          <w:p w14:paraId="5C0220B2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14:paraId="58AD3137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14:paraId="0746020C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92B87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  <w:tc>
          <w:tcPr>
            <w:tcW w:w="2638" w:type="dxa"/>
            <w:shd w:val="clear" w:color="auto" w:fill="F2F2F2"/>
            <w:vAlign w:val="center"/>
          </w:tcPr>
          <w:p w14:paraId="7797911D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Siedziba</w:t>
            </w:r>
          </w:p>
          <w:p w14:paraId="0CA6F2C9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realizatora kształcenia ustawicznego wskazanego we wniosku</w:t>
            </w:r>
          </w:p>
        </w:tc>
        <w:tc>
          <w:tcPr>
            <w:tcW w:w="5413" w:type="dxa"/>
            <w:gridSpan w:val="2"/>
            <w:vAlign w:val="center"/>
          </w:tcPr>
          <w:p w14:paraId="7BBCB633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A6B0AD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……………………………………………..……………………</w:t>
            </w:r>
          </w:p>
          <w:p w14:paraId="42D490EC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C890C9" w14:textId="77777777" w:rsidR="004B28E3" w:rsidRPr="003862D8" w:rsidRDefault="009E50B6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14:paraId="7C67742A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2D8" w:rsidRPr="003862D8" w14:paraId="34CDF43E" w14:textId="77777777" w:rsidTr="000835EA">
        <w:trPr>
          <w:trHeight w:val="1517"/>
        </w:trPr>
        <w:tc>
          <w:tcPr>
            <w:tcW w:w="2626" w:type="dxa"/>
            <w:shd w:val="clear" w:color="auto" w:fill="F2F2F2"/>
            <w:vAlign w:val="center"/>
          </w:tcPr>
          <w:p w14:paraId="66D9225B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Rodzaj działalności prowadzonej</w:t>
            </w:r>
          </w:p>
          <w:p w14:paraId="3307E6DC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przez realizatora kształcenia ustawicznego wskazanego we wniosku wraz z nr PKD</w:t>
            </w:r>
          </w:p>
        </w:tc>
        <w:tc>
          <w:tcPr>
            <w:tcW w:w="5282" w:type="dxa"/>
            <w:vAlign w:val="center"/>
          </w:tcPr>
          <w:p w14:paraId="51304BAE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………………………………………………..………………</w:t>
            </w:r>
          </w:p>
          <w:p w14:paraId="44D4302C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48D949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C47C11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  <w:tc>
          <w:tcPr>
            <w:tcW w:w="2638" w:type="dxa"/>
            <w:shd w:val="clear" w:color="auto" w:fill="F2F2F2"/>
            <w:vAlign w:val="center"/>
          </w:tcPr>
          <w:p w14:paraId="10D87B02" w14:textId="77777777" w:rsidR="004B28E3" w:rsidRPr="003862D8" w:rsidRDefault="004B28E3" w:rsidP="007F4AC0">
            <w:pPr>
              <w:jc w:val="both"/>
              <w:rPr>
                <w:b/>
                <w:bCs/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>nazwa dokumentu, na podstawie którego realizator ma uprawnienia do prowadzenia pozaszkolnych form kształcenia ustawicznego (np. PKD,  numer wpisu do RIS, BUR)</w:t>
            </w:r>
          </w:p>
        </w:tc>
        <w:tc>
          <w:tcPr>
            <w:tcW w:w="5413" w:type="dxa"/>
            <w:gridSpan w:val="2"/>
            <w:vAlign w:val="center"/>
          </w:tcPr>
          <w:p w14:paraId="5BF3C59B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……………………………………………..……………………</w:t>
            </w:r>
          </w:p>
          <w:p w14:paraId="31F0A8E5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8C2E02" w14:textId="77777777" w:rsidR="004B28E3" w:rsidRPr="003862D8" w:rsidRDefault="009E50B6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</w:tr>
      <w:tr w:rsidR="003862D8" w:rsidRPr="003862D8" w14:paraId="0A4D420A" w14:textId="77777777" w:rsidTr="009519AE">
        <w:trPr>
          <w:trHeight w:val="1348"/>
        </w:trPr>
        <w:tc>
          <w:tcPr>
            <w:tcW w:w="2626" w:type="dxa"/>
            <w:vMerge w:val="restart"/>
            <w:shd w:val="clear" w:color="auto" w:fill="F2F2F2"/>
            <w:vAlign w:val="center"/>
          </w:tcPr>
          <w:p w14:paraId="5C1FCF8E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Certyfikaty jakości usług</w:t>
            </w:r>
          </w:p>
          <w:p w14:paraId="4B6A5D0B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kształcenia ustawicznego wskazanych we wniosku</w:t>
            </w:r>
          </w:p>
          <w:p w14:paraId="4A803C66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 xml:space="preserve">(np. akredytacja kuratora oświaty, certyfikaty ISO, certyfikat VCC </w:t>
            </w:r>
            <w:r w:rsidRPr="003862D8">
              <w:rPr>
                <w:sz w:val="20"/>
                <w:szCs w:val="20"/>
              </w:rPr>
              <w:br/>
              <w:t>w zakresie kształcenia)</w:t>
            </w:r>
          </w:p>
        </w:tc>
        <w:tc>
          <w:tcPr>
            <w:tcW w:w="5282" w:type="dxa"/>
            <w:vMerge w:val="restart"/>
            <w:vAlign w:val="center"/>
          </w:tcPr>
          <w:p w14:paraId="3499E0E2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sym w:font="Symbol" w:char="F07F"/>
            </w:r>
            <w:r w:rsidRPr="003862D8">
              <w:rPr>
                <w:b/>
                <w:bCs/>
                <w:sz w:val="20"/>
                <w:szCs w:val="20"/>
              </w:rPr>
              <w:t xml:space="preserve"> TAK   </w:t>
            </w:r>
            <w:r w:rsidRPr="003862D8">
              <w:rPr>
                <w:b/>
                <w:bCs/>
                <w:sz w:val="20"/>
                <w:szCs w:val="20"/>
              </w:rPr>
              <w:sym w:font="Symbol" w:char="F07F"/>
            </w:r>
            <w:r w:rsidRPr="003862D8">
              <w:rPr>
                <w:b/>
                <w:bCs/>
                <w:sz w:val="20"/>
                <w:szCs w:val="20"/>
              </w:rPr>
              <w:t xml:space="preserve">  NIE*</w:t>
            </w:r>
          </w:p>
          <w:p w14:paraId="0E55110D" w14:textId="77777777" w:rsidR="004B28E3" w:rsidRPr="003862D8" w:rsidRDefault="004B28E3" w:rsidP="007F4AC0">
            <w:pPr>
              <w:jc w:val="center"/>
              <w:rPr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>(jeżeli TAK to dołączyć kserokopie certyfikatów, lub innych dokumentów  do wniosku)</w:t>
            </w:r>
          </w:p>
          <w:p w14:paraId="707BD61E" w14:textId="77777777" w:rsidR="004B28E3" w:rsidRPr="003862D8" w:rsidRDefault="004B28E3" w:rsidP="007F4AC0">
            <w:pPr>
              <w:jc w:val="center"/>
              <w:rPr>
                <w:sz w:val="20"/>
                <w:szCs w:val="20"/>
              </w:rPr>
            </w:pPr>
          </w:p>
          <w:p w14:paraId="59D23827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14:paraId="70C128BA" w14:textId="77777777" w:rsidR="004B28E3" w:rsidRPr="003862D8" w:rsidRDefault="004B28E3" w:rsidP="0055398F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*zaznaczyć właściwe</w:t>
            </w:r>
          </w:p>
        </w:tc>
        <w:tc>
          <w:tcPr>
            <w:tcW w:w="2638" w:type="dxa"/>
            <w:shd w:val="clear" w:color="auto" w:fill="F2F2F2"/>
            <w:vAlign w:val="center"/>
          </w:tcPr>
          <w:p w14:paraId="3D444B60" w14:textId="77777777" w:rsidR="004B28E3" w:rsidRPr="003862D8" w:rsidRDefault="004B28E3" w:rsidP="000835EA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Miejsce odbywania kształcenia</w:t>
            </w:r>
            <w:r w:rsidR="000835EA">
              <w:rPr>
                <w:b/>
                <w:bCs/>
                <w:sz w:val="20"/>
                <w:szCs w:val="20"/>
              </w:rPr>
              <w:t xml:space="preserve"> </w:t>
            </w:r>
            <w:r w:rsidRPr="003862D8">
              <w:rPr>
                <w:b/>
                <w:bCs/>
                <w:sz w:val="20"/>
                <w:szCs w:val="20"/>
              </w:rPr>
              <w:t>wskazanego we wniosku</w:t>
            </w:r>
            <w:r w:rsidR="000835EA">
              <w:rPr>
                <w:b/>
                <w:bCs/>
                <w:sz w:val="20"/>
                <w:szCs w:val="20"/>
              </w:rPr>
              <w:t>, termin i godziny</w:t>
            </w:r>
          </w:p>
        </w:tc>
        <w:tc>
          <w:tcPr>
            <w:tcW w:w="5413" w:type="dxa"/>
            <w:gridSpan w:val="2"/>
            <w:vAlign w:val="center"/>
          </w:tcPr>
          <w:p w14:paraId="000C799F" w14:textId="77777777" w:rsidR="004B28E3" w:rsidRPr="003862D8" w:rsidRDefault="000835EA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14:paraId="79A270C5" w14:textId="77777777" w:rsidR="004B28E3" w:rsidRPr="003862D8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CD359E" w14:textId="77777777" w:rsidR="004B28E3" w:rsidRPr="003862D8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</w:t>
            </w:r>
            <w:r w:rsidR="000835EA">
              <w:rPr>
                <w:b/>
                <w:bCs/>
                <w:sz w:val="20"/>
                <w:szCs w:val="20"/>
              </w:rPr>
              <w:t>…</w:t>
            </w:r>
            <w:r w:rsidRPr="003862D8">
              <w:rPr>
                <w:b/>
                <w:bCs/>
                <w:sz w:val="20"/>
                <w:szCs w:val="20"/>
              </w:rPr>
              <w:t>…………………</w:t>
            </w:r>
          </w:p>
          <w:p w14:paraId="468EE635" w14:textId="77777777" w:rsidR="004B28E3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226A19" w14:textId="77777777" w:rsidR="000835EA" w:rsidRPr="003862D8" w:rsidRDefault="000835EA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3862D8" w:rsidRPr="003862D8" w14:paraId="489D90C8" w14:textId="77777777" w:rsidTr="00E638E0">
        <w:trPr>
          <w:trHeight w:val="579"/>
        </w:trPr>
        <w:tc>
          <w:tcPr>
            <w:tcW w:w="2626" w:type="dxa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0EB1DF9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Merge/>
            <w:tcBorders>
              <w:bottom w:val="single" w:sz="18" w:space="0" w:color="auto"/>
            </w:tcBorders>
            <w:vAlign w:val="center"/>
          </w:tcPr>
          <w:p w14:paraId="66E9B6F7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2F1D15F2" w14:textId="77777777" w:rsidR="004B28E3" w:rsidRPr="003862D8" w:rsidRDefault="004B28E3" w:rsidP="004364BD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Sposób realizacji szkolenia</w:t>
            </w:r>
          </w:p>
        </w:tc>
        <w:tc>
          <w:tcPr>
            <w:tcW w:w="5413" w:type="dxa"/>
            <w:gridSpan w:val="2"/>
            <w:tcBorders>
              <w:bottom w:val="single" w:sz="18" w:space="0" w:color="auto"/>
            </w:tcBorders>
            <w:vAlign w:val="center"/>
          </w:tcPr>
          <w:p w14:paraId="09DFB431" w14:textId="77777777" w:rsidR="004B28E3" w:rsidRPr="003862D8" w:rsidRDefault="004B28E3" w:rsidP="004364BD">
            <w:pPr>
              <w:rPr>
                <w:b/>
                <w:sz w:val="20"/>
                <w:szCs w:val="20"/>
              </w:rPr>
            </w:pPr>
            <w:r w:rsidRPr="003862D8">
              <w:rPr>
                <w:b/>
                <w:sz w:val="20"/>
                <w:szCs w:val="20"/>
              </w:rPr>
              <w:t xml:space="preserve">         </w:t>
            </w:r>
          </w:p>
          <w:p w14:paraId="66107605" w14:textId="77777777" w:rsidR="004B28E3" w:rsidRPr="003862D8" w:rsidRDefault="00505526" w:rsidP="004364BD">
            <w:pPr>
              <w:rPr>
                <w:b/>
                <w:sz w:val="20"/>
                <w:szCs w:val="20"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76EAB" wp14:editId="643D898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20955</wp:posOffset>
                      </wp:positionV>
                      <wp:extent cx="99060" cy="125095"/>
                      <wp:effectExtent l="12700" t="11430" r="1206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2DE2" id="Rectangle 6" o:spid="_x0000_s1026" style="position:absolute;margin-left:80.5pt;margin-top:1.65pt;width:7.8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w2CA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"/>
                  </w:pict>
                </mc:Fallback>
              </mc:AlternateContent>
            </w: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135F1" wp14:editId="200F1FB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17780</wp:posOffset>
                      </wp:positionV>
                      <wp:extent cx="99060" cy="125095"/>
                      <wp:effectExtent l="10795" t="8255" r="13970" b="952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0ED2" id="Rectangle 7" o:spid="_x0000_s1026" style="position:absolute;margin-left:5.35pt;margin-top:1.4pt;width:7.8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"/>
                  </w:pict>
                </mc:Fallback>
              </mc:AlternateContent>
            </w:r>
            <w:r w:rsidR="004B28E3" w:rsidRPr="003862D8">
              <w:rPr>
                <w:b/>
                <w:sz w:val="20"/>
                <w:szCs w:val="20"/>
              </w:rPr>
              <w:t xml:space="preserve">       stacjonarnie        on-line (w czasie rzeczywistym)*</w:t>
            </w:r>
          </w:p>
          <w:p w14:paraId="208C7CD4" w14:textId="77777777" w:rsidR="004B28E3" w:rsidRPr="003862D8" w:rsidRDefault="004B28E3" w:rsidP="004364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62D8" w:rsidRPr="003862D8" w14:paraId="7FDFD8F3" w14:textId="77777777" w:rsidTr="00E638E0">
        <w:trPr>
          <w:trHeight w:val="682"/>
        </w:trPr>
        <w:tc>
          <w:tcPr>
            <w:tcW w:w="2626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FC8123C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Porównanie ceny</w:t>
            </w:r>
          </w:p>
          <w:p w14:paraId="19706FE0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kształcenia ustawicznego </w:t>
            </w:r>
            <w:r w:rsidRPr="003862D8">
              <w:rPr>
                <w:b/>
                <w:bCs/>
                <w:sz w:val="20"/>
                <w:szCs w:val="20"/>
              </w:rPr>
              <w:br/>
              <w:t>z ceną podobnych usług</w:t>
            </w:r>
          </w:p>
          <w:p w14:paraId="0980A352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oferowanych na rynku</w:t>
            </w:r>
          </w:p>
          <w:p w14:paraId="27062415" w14:textId="77777777" w:rsidR="004B28E3" w:rsidRPr="003862D8" w:rsidRDefault="004B28E3" w:rsidP="00E638E0">
            <w:pPr>
              <w:rPr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(</w:t>
            </w:r>
            <w:r w:rsidRPr="003862D8">
              <w:rPr>
                <w:sz w:val="20"/>
                <w:szCs w:val="20"/>
              </w:rPr>
              <w:t xml:space="preserve">dotyczy oferty wskazanego we wniosku realizatora oraz  co </w:t>
            </w:r>
            <w:r w:rsidRPr="003862D8">
              <w:rPr>
                <w:sz w:val="20"/>
                <w:szCs w:val="20"/>
                <w:u w:val="single"/>
              </w:rPr>
              <w:t>najmniej dwóch</w:t>
            </w:r>
            <w:r w:rsidRPr="003862D8">
              <w:rPr>
                <w:sz w:val="20"/>
                <w:szCs w:val="20"/>
              </w:rPr>
              <w:t xml:space="preserve"> innych, istniejących na rynku wykonawców, realizujących tego typu kształcenie )</w:t>
            </w:r>
          </w:p>
          <w:p w14:paraId="31A30250" w14:textId="77777777" w:rsidR="004B28E3" w:rsidRPr="003862D8" w:rsidRDefault="004B28E3" w:rsidP="007F4AC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59C71E1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Nazwa i siedziba realizatora</w:t>
            </w:r>
          </w:p>
          <w:p w14:paraId="6DC9B521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 usługi kształcenia ustawicznego </w:t>
            </w:r>
          </w:p>
        </w:tc>
        <w:tc>
          <w:tcPr>
            <w:tcW w:w="263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E369E82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406BD43E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usługi kształcenia ustawicznego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3BA2179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Ilość godzin kształcenia ustawicznego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16A2D55C" w14:textId="77777777"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Cena / 1 os.</w:t>
            </w:r>
          </w:p>
        </w:tc>
      </w:tr>
      <w:tr w:rsidR="003862D8" w:rsidRPr="003862D8" w14:paraId="621F0983" w14:textId="77777777" w:rsidTr="00E638E0">
        <w:trPr>
          <w:trHeight w:val="641"/>
        </w:trPr>
        <w:tc>
          <w:tcPr>
            <w:tcW w:w="2626" w:type="dxa"/>
            <w:vMerge/>
            <w:shd w:val="clear" w:color="auto" w:fill="F2F2F2"/>
            <w:vAlign w:val="center"/>
          </w:tcPr>
          <w:p w14:paraId="4992DAC3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14:paraId="21DF47AE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38" w:type="dxa"/>
            <w:vAlign w:val="center"/>
          </w:tcPr>
          <w:p w14:paraId="0DCD93B7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  <w:vAlign w:val="center"/>
          </w:tcPr>
          <w:p w14:paraId="22A87B1F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76" w:type="dxa"/>
            <w:vAlign w:val="center"/>
          </w:tcPr>
          <w:p w14:paraId="34880B1C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</w:tr>
      <w:tr w:rsidR="003862D8" w:rsidRPr="003862D8" w14:paraId="78C06851" w14:textId="77777777" w:rsidTr="00E638E0">
        <w:trPr>
          <w:trHeight w:val="485"/>
        </w:trPr>
        <w:tc>
          <w:tcPr>
            <w:tcW w:w="2626" w:type="dxa"/>
            <w:vMerge/>
            <w:shd w:val="clear" w:color="auto" w:fill="F2F2F2"/>
            <w:vAlign w:val="center"/>
          </w:tcPr>
          <w:p w14:paraId="5BBCC659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14:paraId="7412236A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38" w:type="dxa"/>
            <w:vAlign w:val="center"/>
          </w:tcPr>
          <w:p w14:paraId="76E5869A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  <w:vAlign w:val="center"/>
          </w:tcPr>
          <w:p w14:paraId="5E69ADC4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76" w:type="dxa"/>
            <w:vAlign w:val="center"/>
          </w:tcPr>
          <w:p w14:paraId="173C20BB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</w:tr>
      <w:tr w:rsidR="003862D8" w:rsidRPr="003862D8" w14:paraId="1290499C" w14:textId="77777777" w:rsidTr="009519AE">
        <w:trPr>
          <w:trHeight w:val="458"/>
        </w:trPr>
        <w:tc>
          <w:tcPr>
            <w:tcW w:w="2626" w:type="dxa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86EE916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tcBorders>
              <w:bottom w:val="single" w:sz="18" w:space="0" w:color="auto"/>
            </w:tcBorders>
            <w:vAlign w:val="center"/>
          </w:tcPr>
          <w:p w14:paraId="21F095A2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bottom w:val="single" w:sz="18" w:space="0" w:color="auto"/>
            </w:tcBorders>
            <w:vAlign w:val="center"/>
          </w:tcPr>
          <w:p w14:paraId="25A93AE0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vAlign w:val="center"/>
          </w:tcPr>
          <w:p w14:paraId="684460BD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224029CC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</w:tr>
      <w:tr w:rsidR="003862D8" w:rsidRPr="003862D8" w14:paraId="0032DCBE" w14:textId="77777777" w:rsidTr="009519AE">
        <w:trPr>
          <w:trHeight w:val="1354"/>
        </w:trPr>
        <w:tc>
          <w:tcPr>
            <w:tcW w:w="26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98A0" w14:textId="77777777"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Uzasadnienie wyboru realizatora usług kształcenia ustawicznego, wskazanego we wniosku oraz sposobu realizacji szkolenia (tryb stacjonarny/on-line).</w:t>
            </w:r>
          </w:p>
        </w:tc>
        <w:tc>
          <w:tcPr>
            <w:tcW w:w="13333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3FF961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14:paraId="4B4EF47A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F05B7ED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14:paraId="096DBD24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FDD0D7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14:paraId="11419BE1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05BD10" w14:textId="77777777"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A4B14E7" w14:textId="77777777" w:rsidR="004B28E3" w:rsidRPr="003862D8" w:rsidRDefault="004B28E3" w:rsidP="006C00A9">
      <w:pPr>
        <w:rPr>
          <w:rFonts w:ascii="Book Antiqua" w:hAnsi="Book Antiqua"/>
          <w:b/>
          <w:bCs/>
          <w:sz w:val="20"/>
          <w:szCs w:val="20"/>
        </w:rPr>
      </w:pPr>
      <w:r w:rsidRPr="003862D8">
        <w:rPr>
          <w:rFonts w:ascii="Book Antiqua" w:hAnsi="Book Antiqua"/>
          <w:b/>
          <w:bCs/>
          <w:sz w:val="20"/>
          <w:szCs w:val="20"/>
        </w:rPr>
        <w:t xml:space="preserve">* W przypadku realizacji kształcenia ustawicznego </w:t>
      </w:r>
      <w:r w:rsidRPr="003862D8">
        <w:rPr>
          <w:rFonts w:ascii="Book Antiqua" w:hAnsi="Book Antiqua"/>
          <w:b/>
          <w:bCs/>
          <w:sz w:val="20"/>
          <w:szCs w:val="20"/>
          <w:u w:val="single"/>
        </w:rPr>
        <w:t>on-line</w:t>
      </w:r>
      <w:r w:rsidRPr="003862D8">
        <w:rPr>
          <w:rFonts w:ascii="Book Antiqua" w:hAnsi="Book Antiqua"/>
          <w:b/>
          <w:bCs/>
          <w:sz w:val="20"/>
          <w:szCs w:val="20"/>
        </w:rPr>
        <w:t xml:space="preserve"> jednostka szkoleniowa jest zobowiązana do umożliwienia przeprowadzenia kontroli realizowanego szkolenia poprzez przesłanie dostępu do platformy szkoleniowej.</w:t>
      </w:r>
    </w:p>
    <w:p w14:paraId="6D6DBE61" w14:textId="77777777" w:rsidR="004B28E3" w:rsidRPr="003862D8" w:rsidRDefault="004B28E3" w:rsidP="006C00A9">
      <w:pPr>
        <w:rPr>
          <w:rFonts w:ascii="Book Antiqua" w:hAnsi="Book Antiqua" w:cs="Book Antiqua"/>
          <w:bCs/>
          <w:smallCaps/>
          <w:sz w:val="16"/>
          <w:szCs w:val="21"/>
        </w:rPr>
      </w:pPr>
    </w:p>
    <w:p w14:paraId="262D7D03" w14:textId="77777777" w:rsidR="004B28E3" w:rsidRPr="003862D8" w:rsidRDefault="004B28E3" w:rsidP="009D4C8A">
      <w:pPr>
        <w:spacing w:line="360" w:lineRule="auto"/>
        <w:rPr>
          <w:rFonts w:ascii="Book Antiqua" w:hAnsi="Book Antiqua" w:cs="Book Antiqua"/>
          <w:b/>
          <w:bCs/>
          <w:sz w:val="21"/>
          <w:szCs w:val="21"/>
        </w:rPr>
      </w:pPr>
      <w:r w:rsidRPr="003862D8">
        <w:rPr>
          <w:rFonts w:ascii="Book Antiqua" w:hAnsi="Book Antiqua" w:cs="Book Antiqua"/>
          <w:b/>
          <w:bCs/>
          <w:smallCaps/>
          <w:sz w:val="21"/>
          <w:szCs w:val="21"/>
        </w:rPr>
        <w:t>VII. CAŁKOWITA WYSOKOŚĆ  WYDATKÓW NA DZIAŁANIA  REALIZOWANE  ZE ŚRODKÓW  KFS</w:t>
      </w:r>
    </w:p>
    <w:p w14:paraId="3A21939D" w14:textId="77777777" w:rsidR="004B28E3" w:rsidRPr="003862D8" w:rsidRDefault="004B28E3" w:rsidP="003654FD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Tabela nr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6804"/>
      </w:tblGrid>
      <w:tr w:rsidR="003862D8" w:rsidRPr="003862D8" w14:paraId="039A3C63" w14:textId="77777777">
        <w:tc>
          <w:tcPr>
            <w:tcW w:w="8647" w:type="dxa"/>
          </w:tcPr>
          <w:p w14:paraId="3528B85D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635A8D0" w14:textId="77777777" w:rsidR="004B28E3" w:rsidRPr="003862D8" w:rsidRDefault="004B28E3" w:rsidP="004623E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Koszt /całkowity/</w:t>
            </w:r>
          </w:p>
        </w:tc>
      </w:tr>
      <w:tr w:rsidR="003862D8" w:rsidRPr="003862D8" w14:paraId="13023988" w14:textId="77777777">
        <w:tc>
          <w:tcPr>
            <w:tcW w:w="8647" w:type="dxa"/>
          </w:tcPr>
          <w:p w14:paraId="4F0B4927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Wydatki poniesione na kształcenie ustawiczne pracowników/pracodawcy</w:t>
            </w:r>
          </w:p>
        </w:tc>
        <w:tc>
          <w:tcPr>
            <w:tcW w:w="6804" w:type="dxa"/>
          </w:tcPr>
          <w:p w14:paraId="7F0236EE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3862D8" w:rsidRPr="003862D8" w14:paraId="2E2A97DB" w14:textId="77777777">
        <w:tc>
          <w:tcPr>
            <w:tcW w:w="8647" w:type="dxa"/>
          </w:tcPr>
          <w:p w14:paraId="5765CDA1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Wysokość wkładu własnego wnoszonego przez pracodawcę</w:t>
            </w:r>
          </w:p>
        </w:tc>
        <w:tc>
          <w:tcPr>
            <w:tcW w:w="6804" w:type="dxa"/>
          </w:tcPr>
          <w:p w14:paraId="778E6E4E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3862D8" w:rsidRPr="003862D8" w14:paraId="32B54E72" w14:textId="77777777">
        <w:tc>
          <w:tcPr>
            <w:tcW w:w="8647" w:type="dxa"/>
          </w:tcPr>
          <w:p w14:paraId="3310673B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Wnioskowana wysokość środków z KFS</w:t>
            </w:r>
          </w:p>
        </w:tc>
        <w:tc>
          <w:tcPr>
            <w:tcW w:w="6804" w:type="dxa"/>
          </w:tcPr>
          <w:p w14:paraId="1754FE87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4B28E3" w:rsidRPr="003862D8" w14:paraId="219217A8" w14:textId="77777777">
        <w:trPr>
          <w:trHeight w:val="3248"/>
        </w:trPr>
        <w:tc>
          <w:tcPr>
            <w:tcW w:w="15451" w:type="dxa"/>
            <w:gridSpan w:val="2"/>
          </w:tcPr>
          <w:p w14:paraId="708F373D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UWAGA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>:</w:t>
            </w:r>
          </w:p>
          <w:p w14:paraId="41471878" w14:textId="77777777"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Starosta może przyznać środki z KFS w wysokości 80% kosztów, nie więcej jednak niż 300% przeciętnego wynagrodzenia w danym roku na jednego uczestnika, a w przypadku mikroprzedsiębiorstwa w wysokości 100%, nie więcej jednak niż 300% przeciętnego wynagrodzenia na jednego uczestnika;</w:t>
            </w:r>
          </w:p>
          <w:p w14:paraId="5F82906E" w14:textId="77777777" w:rsidR="004B28E3" w:rsidRPr="003862D8" w:rsidRDefault="004B28E3" w:rsidP="00164E8B">
            <w:pPr>
              <w:spacing w:line="360" w:lineRule="auto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Uwzględnia się </w:t>
            </w: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wyłącznie koszty samego kształcenia ustawicznego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bez kosztów związanych z przejazdem, wynagrodzeniem i wyżywieniem;</w:t>
            </w:r>
          </w:p>
          <w:p w14:paraId="2EEBA7D3" w14:textId="77777777" w:rsidR="004B28E3" w:rsidRPr="003862D8" w:rsidRDefault="004B28E3" w:rsidP="006B7F36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3/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r w:rsidRPr="003862D8">
              <w:rPr>
                <w:rFonts w:ascii="Book Antiqua" w:hAnsi="Book Antiqua" w:cs="Book Antiqua"/>
                <w:b/>
                <w:sz w:val="22"/>
                <w:szCs w:val="22"/>
              </w:rPr>
              <w:t xml:space="preserve">Przy wyliczaniu wkładu własnego </w:t>
            </w: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nie uwzględnia się</w:t>
            </w:r>
            <w:r w:rsidRPr="003862D8">
              <w:rPr>
                <w:rFonts w:ascii="Book Antiqua" w:hAnsi="Book Antiqua" w:cs="Book Antiqua"/>
                <w:b/>
                <w:sz w:val="22"/>
                <w:szCs w:val="22"/>
              </w:rPr>
              <w:t xml:space="preserve"> innych kosztów, które pracodawca ponosi w związku z uczestnictwem pracowników                              w kształceniu ustawicznym, np. wynagrodzenia za czas nieobecności w pracy w związku z uczestnictwem w zajęciach, kosztów przejazdów, delegacji                     w przypadku konieczności dojazdu do miejscowości innej niż miejsce pracy, kosztów zakwaterowania i wyżywienia.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</w:tr>
    </w:tbl>
    <w:p w14:paraId="7CA23EE0" w14:textId="77777777" w:rsidR="004B28E3" w:rsidRPr="003862D8" w:rsidRDefault="004B28E3" w:rsidP="005A60B9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77531613" w14:textId="77777777" w:rsidR="004B28E3" w:rsidRPr="003862D8" w:rsidRDefault="004B28E3" w:rsidP="006B7F36">
      <w:pPr>
        <w:pStyle w:val="Styl"/>
        <w:spacing w:before="43" w:line="264" w:lineRule="exact"/>
        <w:jc w:val="both"/>
        <w:rPr>
          <w:rFonts w:ascii="Book Antiqua" w:hAnsi="Book Antiqua" w:cs="Book Antiqua"/>
          <w:b/>
          <w:bCs/>
          <w:w w:val="105"/>
        </w:rPr>
      </w:pPr>
      <w:r w:rsidRPr="003862D8">
        <w:rPr>
          <w:rFonts w:ascii="Book Antiqua" w:hAnsi="Book Antiqua" w:cs="Book Antiqua"/>
          <w:b/>
          <w:bCs/>
          <w:w w:val="105"/>
          <w:sz w:val="20"/>
          <w:szCs w:val="20"/>
        </w:rPr>
        <w:t>VIII.</w:t>
      </w:r>
      <w:r w:rsidRPr="003862D8">
        <w:rPr>
          <w:rFonts w:ascii="Book Antiqua" w:hAnsi="Book Antiqua" w:cs="Book Antiqua"/>
          <w:w w:val="105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b/>
          <w:bCs/>
          <w:w w:val="105"/>
          <w:sz w:val="20"/>
          <w:szCs w:val="20"/>
        </w:rPr>
        <w:t>Tabela nr 7</w:t>
      </w:r>
      <w:r w:rsidRPr="003862D8">
        <w:rPr>
          <w:rFonts w:ascii="Book Antiqua" w:hAnsi="Book Antiqua" w:cs="Book Antiqua"/>
          <w:w w:val="105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w w:val="105"/>
        </w:rPr>
        <w:t xml:space="preserve">Czy Wnioskodawca korzystał ze środków Funduszu Pracy, Europejskiego Funduszu Społecznego lub Państwowego Funduszu Rehabilitacji Osób Niepełnosprawnych w okresie ostatnich trzech lat licząc od dnia złożenia wniosku?    </w:t>
      </w:r>
      <w:r w:rsidRPr="003862D8">
        <w:rPr>
          <w:rFonts w:ascii="Book Antiqua" w:hAnsi="Book Antiqua" w:cs="Book Antiqua"/>
          <w:b/>
          <w:bCs/>
          <w:w w:val="105"/>
        </w:rPr>
        <w:t>TAK/NIE</w:t>
      </w:r>
      <w:r w:rsidRPr="003862D8">
        <w:rPr>
          <w:rStyle w:val="Odwoanieprzypisudolnego"/>
          <w:rFonts w:ascii="Book Antiqua" w:hAnsi="Book Antiqua" w:cs="Book Antiqua"/>
          <w:b/>
          <w:bCs/>
          <w:w w:val="105"/>
        </w:rPr>
        <w:footnoteReference w:customMarkFollows="1" w:id="1"/>
        <w:t>*</w:t>
      </w:r>
    </w:p>
    <w:tbl>
      <w:tblPr>
        <w:tblW w:w="16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355"/>
        <w:gridCol w:w="2895"/>
        <w:gridCol w:w="3543"/>
        <w:gridCol w:w="3826"/>
      </w:tblGrid>
      <w:tr w:rsidR="003862D8" w:rsidRPr="003862D8" w14:paraId="42BE4D97" w14:textId="77777777">
        <w:trPr>
          <w:trHeight w:val="853"/>
        </w:trPr>
        <w:tc>
          <w:tcPr>
            <w:tcW w:w="2521" w:type="dxa"/>
            <w:shd w:val="clear" w:color="auto" w:fill="E6E6E6"/>
          </w:tcPr>
          <w:p w14:paraId="4982DD19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Forma pomocy</w:t>
            </w:r>
          </w:p>
          <w:p w14:paraId="3C68EE36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3355" w:type="dxa"/>
            <w:shd w:val="clear" w:color="auto" w:fill="E6E6E6"/>
          </w:tcPr>
          <w:p w14:paraId="20875733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Podmiot udzielający pomocy</w:t>
            </w:r>
          </w:p>
          <w:p w14:paraId="0329013E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E6E6E6"/>
          </w:tcPr>
          <w:p w14:paraId="57216676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 xml:space="preserve">Liczba miejsc pracy / </w:t>
            </w:r>
          </w:p>
          <w:p w14:paraId="3764ACE3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Kwota uzyskanej pomocy</w:t>
            </w:r>
          </w:p>
        </w:tc>
        <w:tc>
          <w:tcPr>
            <w:tcW w:w="3543" w:type="dxa"/>
            <w:shd w:val="clear" w:color="auto" w:fill="E6E6E6"/>
          </w:tcPr>
          <w:p w14:paraId="2C496026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Rok udzielnie pomocy</w:t>
            </w:r>
          </w:p>
        </w:tc>
        <w:tc>
          <w:tcPr>
            <w:tcW w:w="3826" w:type="dxa"/>
            <w:shd w:val="clear" w:color="auto" w:fill="E6E6E6"/>
          </w:tcPr>
          <w:p w14:paraId="15FA69EC" w14:textId="77777777"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Liczba osób zatrudnionych po zakończeniu umowy z urzędem</w:t>
            </w:r>
          </w:p>
        </w:tc>
      </w:tr>
      <w:tr w:rsidR="003862D8" w:rsidRPr="003862D8" w14:paraId="6FCD4394" w14:textId="77777777">
        <w:trPr>
          <w:trHeight w:val="467"/>
        </w:trPr>
        <w:tc>
          <w:tcPr>
            <w:tcW w:w="2521" w:type="dxa"/>
          </w:tcPr>
          <w:p w14:paraId="19B35EF1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14:paraId="114E092A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14:paraId="79C239EA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B34C5E9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14:paraId="229957E2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  <w:tr w:rsidR="003862D8" w:rsidRPr="003862D8" w14:paraId="047EC95C" w14:textId="77777777">
        <w:trPr>
          <w:trHeight w:val="467"/>
        </w:trPr>
        <w:tc>
          <w:tcPr>
            <w:tcW w:w="2521" w:type="dxa"/>
          </w:tcPr>
          <w:p w14:paraId="30A673BC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14:paraId="7CB2CD95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14:paraId="7285C89C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16DEFB4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14:paraId="41917693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  <w:tr w:rsidR="004B28E3" w:rsidRPr="003862D8" w14:paraId="3103D40B" w14:textId="77777777">
        <w:trPr>
          <w:trHeight w:val="467"/>
        </w:trPr>
        <w:tc>
          <w:tcPr>
            <w:tcW w:w="2521" w:type="dxa"/>
          </w:tcPr>
          <w:p w14:paraId="0EFF8DBD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14:paraId="7CED51CA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14:paraId="3767B32F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051F535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14:paraId="0338B1A6" w14:textId="77777777"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</w:tbl>
    <w:p w14:paraId="7AEA8050" w14:textId="77777777" w:rsidR="004B28E3" w:rsidRPr="003862D8" w:rsidRDefault="004B28E3" w:rsidP="006B7F36">
      <w:pPr>
        <w:spacing w:line="360" w:lineRule="auto"/>
        <w:rPr>
          <w:rFonts w:ascii="Book Antiqua" w:hAnsi="Book Antiqua" w:cs="Book Antiqua"/>
          <w:b/>
          <w:bCs/>
          <w:sz w:val="4"/>
          <w:szCs w:val="4"/>
        </w:rPr>
      </w:pPr>
    </w:p>
    <w:p w14:paraId="11497780" w14:textId="77777777" w:rsidR="004B28E3" w:rsidRPr="003862D8" w:rsidRDefault="004B28E3" w:rsidP="005A60B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  <w:sectPr w:rsidR="004B28E3" w:rsidRPr="003862D8" w:rsidSect="00ED4126">
          <w:pgSz w:w="16837" w:h="11905" w:orient="landscape"/>
          <w:pgMar w:top="284" w:right="397" w:bottom="0" w:left="408" w:header="709" w:footer="709" w:gutter="0"/>
          <w:cols w:space="709"/>
          <w:docGrid w:linePitch="326"/>
        </w:sectPr>
      </w:pPr>
    </w:p>
    <w:p w14:paraId="4A7A157C" w14:textId="77777777" w:rsidR="004B28E3" w:rsidRPr="003862D8" w:rsidRDefault="004B28E3" w:rsidP="005A60B9">
      <w:pPr>
        <w:pStyle w:val="Lista"/>
        <w:spacing w:after="0"/>
        <w:jc w:val="right"/>
        <w:rPr>
          <w:rFonts w:ascii="Book Antiqua" w:hAnsi="Book Antiqua" w:cs="Book Antiqua"/>
          <w:b/>
          <w:bCs/>
          <w:sz w:val="22"/>
          <w:szCs w:val="20"/>
        </w:rPr>
      </w:pPr>
    </w:p>
    <w:tbl>
      <w:tblPr>
        <w:tblW w:w="10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4261"/>
        <w:gridCol w:w="5484"/>
      </w:tblGrid>
      <w:tr w:rsidR="003862D8" w:rsidRPr="003862D8" w14:paraId="0171C836" w14:textId="77777777">
        <w:trPr>
          <w:trHeight w:val="570"/>
        </w:trPr>
        <w:tc>
          <w:tcPr>
            <w:tcW w:w="10310" w:type="dxa"/>
            <w:gridSpan w:val="3"/>
          </w:tcPr>
          <w:p w14:paraId="4897016D" w14:textId="77777777" w:rsidR="004B28E3" w:rsidRPr="003862D8" w:rsidRDefault="004B28E3" w:rsidP="00FF3E67">
            <w:pPr>
              <w:jc w:val="both"/>
              <w:rPr>
                <w:rFonts w:ascii="Book Antiqua" w:hAnsi="Book Antiqua" w:cs="Book Antiqua"/>
                <w:b/>
                <w:bCs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0"/>
              </w:rPr>
              <w:t>Wykaz niezbędnych dokumentów, które należy dołączyć do wniosku /kserokopie dokumentów należy potwierdzić za zgodność z oryginałem.</w:t>
            </w:r>
          </w:p>
          <w:p w14:paraId="641E8218" w14:textId="77777777" w:rsidR="004B28E3" w:rsidRPr="003862D8" w:rsidRDefault="004B28E3" w:rsidP="00FF3E67">
            <w:pPr>
              <w:rPr>
                <w:rFonts w:ascii="Book Antiqua" w:hAnsi="Book Antiqua" w:cs="Book Antiqua"/>
                <w:b/>
                <w:bCs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0"/>
              </w:rPr>
              <w:t>Brak wymaganych  do wniosku załączników może być podstawą do pozostawienia wniosku bez rozpatrzenia.</w:t>
            </w:r>
          </w:p>
        </w:tc>
      </w:tr>
      <w:tr w:rsidR="003862D8" w:rsidRPr="003862D8" w14:paraId="3EAAA581" w14:textId="77777777" w:rsidTr="00400A7F">
        <w:trPr>
          <w:trHeight w:val="644"/>
        </w:trPr>
        <w:tc>
          <w:tcPr>
            <w:tcW w:w="565" w:type="dxa"/>
          </w:tcPr>
          <w:p w14:paraId="051A6BE7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61AA3DCE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61" w:type="dxa"/>
          </w:tcPr>
          <w:p w14:paraId="5B11F8B6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5B7F35C8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5484" w:type="dxa"/>
          </w:tcPr>
          <w:p w14:paraId="3A3F276D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23D85E69" w14:textId="77777777" w:rsidR="004B28E3" w:rsidRPr="003862D8" w:rsidRDefault="004B28E3" w:rsidP="00E5625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Charakterystyka dokumentu</w:t>
            </w:r>
          </w:p>
        </w:tc>
      </w:tr>
      <w:tr w:rsidR="003862D8" w:rsidRPr="003862D8" w14:paraId="545DC8BC" w14:textId="77777777">
        <w:trPr>
          <w:trHeight w:val="431"/>
        </w:trPr>
        <w:tc>
          <w:tcPr>
            <w:tcW w:w="565" w:type="dxa"/>
            <w:vAlign w:val="center"/>
          </w:tcPr>
          <w:p w14:paraId="339C2B04" w14:textId="77777777" w:rsidR="004B28E3" w:rsidRPr="003862D8" w:rsidRDefault="004B28E3" w:rsidP="00400A7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1" w:type="dxa"/>
            <w:vAlign w:val="center"/>
          </w:tcPr>
          <w:p w14:paraId="092B1A8A" w14:textId="77777777" w:rsidR="004B28E3" w:rsidRPr="003862D8" w:rsidRDefault="004B28E3" w:rsidP="007D7350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Oświadczenie wnioskodawcy</w:t>
            </w:r>
          </w:p>
        </w:tc>
        <w:tc>
          <w:tcPr>
            <w:tcW w:w="5484" w:type="dxa"/>
            <w:vAlign w:val="center"/>
          </w:tcPr>
          <w:p w14:paraId="55A5CAB1" w14:textId="77777777" w:rsidR="004B28E3" w:rsidRPr="003862D8" w:rsidRDefault="004B28E3" w:rsidP="003A04F8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Załącznik nr 1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do wniosku /na formularzu PUP/</w:t>
            </w:r>
          </w:p>
        </w:tc>
      </w:tr>
      <w:tr w:rsidR="003862D8" w:rsidRPr="003862D8" w14:paraId="53433B46" w14:textId="77777777" w:rsidTr="009C6EE8">
        <w:trPr>
          <w:trHeight w:val="1772"/>
        </w:trPr>
        <w:tc>
          <w:tcPr>
            <w:tcW w:w="565" w:type="dxa"/>
            <w:vAlign w:val="center"/>
          </w:tcPr>
          <w:p w14:paraId="2CEAA55F" w14:textId="77777777" w:rsidR="004B28E3" w:rsidRPr="003862D8" w:rsidRDefault="009E50B6" w:rsidP="00400A7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1" w:type="dxa"/>
            <w:vAlign w:val="center"/>
          </w:tcPr>
          <w:p w14:paraId="40D6F585" w14:textId="77777777" w:rsidR="0090347D" w:rsidRPr="0090347D" w:rsidRDefault="00B17E79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Oświadczenie wysokości  uzyskanej pomocy de </w:t>
            </w:r>
            <w:proofErr w:type="spellStart"/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>minimis</w:t>
            </w:r>
            <w:proofErr w:type="spellEnd"/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 </w:t>
            </w:r>
            <w:r w:rsidR="0090347D"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 </w:t>
            </w:r>
            <w:r w:rsidR="0090347D" w:rsidRPr="0090347D">
              <w:rPr>
                <w:rFonts w:ascii="Book Antiqua" w:hAnsi="Book Antiqua" w:cs="Book Antiqua"/>
                <w:sz w:val="18"/>
                <w:szCs w:val="18"/>
              </w:rPr>
              <w:t xml:space="preserve">udzielanej na warunkach określonych  w Rozporządzeniu Komisji (UE) 2023/2831 z dnia 13 grudnia 2023 w sprawie stosowania art. 107  i 108 Traktatu o funkcjonowaniu Unii Europejskiej do pomocy de </w:t>
            </w:r>
            <w:proofErr w:type="spellStart"/>
            <w:r w:rsidR="0090347D" w:rsidRPr="0090347D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</w:p>
          <w:p w14:paraId="1195B826" w14:textId="77777777" w:rsidR="00B17E79" w:rsidRPr="00B17E79" w:rsidRDefault="0090347D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90347D">
              <w:rPr>
                <w:rFonts w:ascii="Book Antiqua" w:hAnsi="Book Antiqua" w:cs="Book Antiqua"/>
                <w:sz w:val="18"/>
                <w:szCs w:val="18"/>
              </w:rPr>
              <w:t>(Dz. Urz. UE L, 2023/2831  z 15.12.2023)</w:t>
            </w:r>
          </w:p>
          <w:p w14:paraId="37C65290" w14:textId="77777777" w:rsidR="004B28E3" w:rsidRPr="003862D8" w:rsidRDefault="004B28E3" w:rsidP="003A04F8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  <w:vAlign w:val="center"/>
          </w:tcPr>
          <w:p w14:paraId="4E5A2019" w14:textId="77777777" w:rsidR="00822B74" w:rsidRDefault="0090347D" w:rsidP="00822B74">
            <w:pPr>
              <w:spacing w:line="360" w:lineRule="auto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90347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 </w:t>
            </w:r>
            <w:r w:rsidR="009E50B6">
              <w:rPr>
                <w:rFonts w:ascii="Book Antiqua" w:hAnsi="Book Antiqua" w:cs="Book Antiqua"/>
                <w:b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do wniosku /na formularzu PUP/</w:t>
            </w:r>
          </w:p>
          <w:p w14:paraId="728E4B5A" w14:textId="77777777" w:rsidR="00B17E79" w:rsidRPr="003862D8" w:rsidRDefault="00B17E79" w:rsidP="00822B74">
            <w:pPr>
              <w:spacing w:line="360" w:lineRule="auto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lub</w:t>
            </w:r>
          </w:p>
          <w:p w14:paraId="57EDA797" w14:textId="77777777" w:rsidR="004B28E3" w:rsidRPr="003862D8" w:rsidRDefault="00822B74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w</w:t>
            </w:r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przypadku otrzymania innej pomocy publicznej należy wypełnić formularz informacji o pomocy publicznej dla podmiotów ubiegających się o pomoc inną niż pomoc de </w:t>
            </w:r>
            <w:proofErr w:type="spellStart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lub pomoc de </w:t>
            </w:r>
            <w:proofErr w:type="spellStart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w rolnictwie lub rybołówstwie.                                                                                                                    </w:t>
            </w:r>
          </w:p>
        </w:tc>
      </w:tr>
      <w:tr w:rsidR="003862D8" w:rsidRPr="003862D8" w14:paraId="6CA7D773" w14:textId="77777777" w:rsidTr="00822B74">
        <w:trPr>
          <w:trHeight w:val="970"/>
        </w:trPr>
        <w:tc>
          <w:tcPr>
            <w:tcW w:w="565" w:type="dxa"/>
          </w:tcPr>
          <w:p w14:paraId="5545CA17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7166B024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0B80427A" w14:textId="77777777" w:rsidR="004B28E3" w:rsidRPr="003862D8" w:rsidRDefault="009E50B6" w:rsidP="009E50B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1" w:type="dxa"/>
          </w:tcPr>
          <w:p w14:paraId="5282FD4A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063BD7DA" w14:textId="77777777" w:rsidR="0090347D" w:rsidRPr="003862D8" w:rsidRDefault="0090347D" w:rsidP="009034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40D4831D" w14:textId="77777777" w:rsidR="004B28E3" w:rsidRPr="003862D8" w:rsidRDefault="0090347D" w:rsidP="0090347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Oświadczenie podmiotu sektora publicznego</w:t>
            </w:r>
          </w:p>
          <w:p w14:paraId="33B6BCDD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04782F26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</w:tcPr>
          <w:p w14:paraId="11B57583" w14:textId="77777777"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14:paraId="7969D89C" w14:textId="77777777" w:rsidR="004B28E3" w:rsidRPr="003862D8" w:rsidRDefault="00822B74" w:rsidP="009E50B6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</w:t>
            </w:r>
            <w:r w:rsidR="009E50B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  <w:r w:rsidR="004B28E3" w:rsidRPr="003862D8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>do wniosku /na formularzu PUP</w:t>
            </w:r>
            <w:r>
              <w:rPr>
                <w:rFonts w:ascii="Book Antiqua" w:hAnsi="Book Antiqua" w:cs="Book Antiqua"/>
                <w:sz w:val="18"/>
                <w:szCs w:val="18"/>
              </w:rPr>
              <w:t>/</w:t>
            </w:r>
          </w:p>
        </w:tc>
      </w:tr>
      <w:tr w:rsidR="003862D8" w:rsidRPr="003862D8" w14:paraId="1C7F5C85" w14:textId="77777777" w:rsidTr="009C6EE8">
        <w:trPr>
          <w:trHeight w:val="564"/>
        </w:trPr>
        <w:tc>
          <w:tcPr>
            <w:tcW w:w="565" w:type="dxa"/>
          </w:tcPr>
          <w:p w14:paraId="7E013D80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10A158E8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1" w:type="dxa"/>
          </w:tcPr>
          <w:p w14:paraId="18DC6412" w14:textId="77777777" w:rsidR="004B28E3" w:rsidRPr="003862D8" w:rsidRDefault="004B28E3" w:rsidP="007206C9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59F7CB52" w14:textId="77777777" w:rsidR="004B28E3" w:rsidRPr="003862D8" w:rsidRDefault="00822B74" w:rsidP="00C7461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484" w:type="dxa"/>
          </w:tcPr>
          <w:p w14:paraId="123FFF41" w14:textId="77777777" w:rsidR="004B28E3" w:rsidRPr="003862D8" w:rsidRDefault="004B28E3" w:rsidP="007206C9">
            <w:pPr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14:paraId="3C301AC2" w14:textId="77777777" w:rsidR="004B28E3" w:rsidRPr="003862D8" w:rsidRDefault="00822B74" w:rsidP="009E50B6">
            <w:pPr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</w:t>
            </w:r>
            <w:r w:rsidR="009E50B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 </w:t>
            </w:r>
            <w:r w:rsidR="004B28E3" w:rsidRPr="003862D8">
              <w:rPr>
                <w:rFonts w:ascii="Book Antiqua" w:hAnsi="Book Antiqua" w:cs="Book Antiqua"/>
                <w:sz w:val="18"/>
                <w:szCs w:val="18"/>
              </w:rPr>
              <w:t xml:space="preserve"> do wniosku /na formularzu PUP/</w:t>
            </w:r>
          </w:p>
        </w:tc>
      </w:tr>
      <w:tr w:rsidR="003862D8" w:rsidRPr="003862D8" w14:paraId="2DAF84EA" w14:textId="77777777" w:rsidTr="009C6EE8">
        <w:trPr>
          <w:trHeight w:val="984"/>
        </w:trPr>
        <w:tc>
          <w:tcPr>
            <w:tcW w:w="565" w:type="dxa"/>
          </w:tcPr>
          <w:p w14:paraId="5D0D1E33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5B4C7A18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1FF4D651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0ECEB4F9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2B017C3D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73080A72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Pełnomocnictwo</w:t>
            </w:r>
          </w:p>
        </w:tc>
        <w:tc>
          <w:tcPr>
            <w:tcW w:w="5484" w:type="dxa"/>
          </w:tcPr>
          <w:p w14:paraId="1685B2E6" w14:textId="77777777" w:rsidR="004B28E3" w:rsidRPr="003862D8" w:rsidRDefault="004B28E3" w:rsidP="003A04F8">
            <w:pPr>
              <w:widowControl/>
              <w:suppressAutoHyphens w:val="0"/>
              <w:adjustRightInd w:val="0"/>
              <w:rPr>
                <w:rFonts w:ascii="Book Antiqua" w:eastAsia="TimesNewRomanPSMT" w:hAnsi="Book Antiqua" w:cs="Book Antiqua"/>
                <w:sz w:val="18"/>
                <w:szCs w:val="18"/>
              </w:rPr>
            </w:pPr>
          </w:p>
          <w:p w14:paraId="222CE238" w14:textId="77777777" w:rsidR="004B28E3" w:rsidRPr="003862D8" w:rsidRDefault="004B28E3" w:rsidP="00400A7F">
            <w:pPr>
              <w:widowControl/>
              <w:suppressAutoHyphens w:val="0"/>
              <w:adjustRightInd w:val="0"/>
              <w:jc w:val="both"/>
              <w:rPr>
                <w:rFonts w:ascii="Book Antiqua" w:eastAsia="TimesNewRomanPSMT" w:hAnsi="Book Antiqua" w:cs="Book Antiqua"/>
                <w:sz w:val="18"/>
                <w:szCs w:val="18"/>
              </w:rPr>
            </w:pPr>
            <w:r w:rsidRPr="003862D8">
              <w:rPr>
                <w:rFonts w:ascii="Book Antiqua" w:eastAsia="TimesNewRomanPSMT" w:hAnsi="Book Antiqua" w:cs="Book Antiqua"/>
                <w:sz w:val="18"/>
                <w:szCs w:val="18"/>
              </w:rPr>
              <w:t>Pełnomocnictwo nie jest wymagane, jeżeli osoba podpisująca wniosek jest wymieniona jako upoważniona do reprezentowania podmiotu w odpowiednim dokumencie rejestrowym.</w:t>
            </w:r>
          </w:p>
          <w:p w14:paraId="2EEF4ED1" w14:textId="77777777" w:rsidR="004B28E3" w:rsidRPr="003862D8" w:rsidRDefault="004B28E3" w:rsidP="003A04F8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3862D8" w:rsidRPr="003862D8" w14:paraId="58F3AD41" w14:textId="77777777">
        <w:trPr>
          <w:trHeight w:val="895"/>
        </w:trPr>
        <w:tc>
          <w:tcPr>
            <w:tcW w:w="565" w:type="dxa"/>
          </w:tcPr>
          <w:p w14:paraId="418AC872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0438832D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070D0CF3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1AB67137" w14:textId="77777777" w:rsidR="004B28E3" w:rsidRPr="003862D8" w:rsidRDefault="004B28E3" w:rsidP="00400A7F">
            <w:pPr>
              <w:widowControl/>
              <w:suppressAutoHyphens w:val="0"/>
              <w:adjustRightInd w:val="0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eastAsia="TimesNewRomanPSMT" w:hAnsi="Book Antiqua" w:cs="Book Antiqua"/>
                <w:sz w:val="18"/>
                <w:szCs w:val="18"/>
              </w:rPr>
              <w:t>W przypadku spółki cywilnej należy przedłożyć obowiązującą/aktualną umowę spółki.</w:t>
            </w:r>
          </w:p>
        </w:tc>
        <w:tc>
          <w:tcPr>
            <w:tcW w:w="5484" w:type="dxa"/>
          </w:tcPr>
          <w:p w14:paraId="64220187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07A17AE1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Koncesja lub pozwolenie na prowadzenie działalności –                         w przypadku gdy wymaga tego przepis prawa</w:t>
            </w:r>
          </w:p>
        </w:tc>
      </w:tr>
      <w:tr w:rsidR="003862D8" w:rsidRPr="003862D8" w14:paraId="49363F45" w14:textId="77777777">
        <w:trPr>
          <w:trHeight w:val="951"/>
        </w:trPr>
        <w:tc>
          <w:tcPr>
            <w:tcW w:w="565" w:type="dxa"/>
          </w:tcPr>
          <w:p w14:paraId="174A7434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1E589D59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1" w:type="dxa"/>
          </w:tcPr>
          <w:p w14:paraId="48992A7C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36FFB801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Kopia dokumentu potwierdzającego oznaczenie formy prawnej prowadzonej działalności lub statut w przypadku stowarzyszenia, fundacji czy spółdzielni lub inne dokumenty właściwe np. dla jednostek budżetowych , szkół, przedszkoli</w:t>
            </w:r>
          </w:p>
          <w:p w14:paraId="0B42D9DB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</w:tcPr>
          <w:p w14:paraId="1EAC51B8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53C7CB4C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W przypadku braku wpisu do </w:t>
            </w:r>
            <w:r w:rsidRPr="003862D8">
              <w:rPr>
                <w:rStyle w:val="Uwydatnienie"/>
                <w:rFonts w:ascii="Book Antiqua" w:hAnsi="Book Antiqua" w:cs="Book Antiqua"/>
                <w:i w:val="0"/>
                <w:iCs w:val="0"/>
                <w:sz w:val="18"/>
                <w:szCs w:val="18"/>
              </w:rPr>
              <w:t>Krajowego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Rejestru Sądowego lub Centralnej Ewidencji i Informacji o Działalności Gospodarczej;</w:t>
            </w:r>
          </w:p>
          <w:p w14:paraId="32CEF914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Koncesja lub pozwolenie na prowadzenie działalności –             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br/>
              <w:t>w przypadku gdy wymaga tego przepis prawa</w:t>
            </w:r>
          </w:p>
        </w:tc>
      </w:tr>
      <w:tr w:rsidR="003862D8" w:rsidRPr="003862D8" w14:paraId="6816E9FC" w14:textId="77777777" w:rsidTr="00400A7F">
        <w:trPr>
          <w:trHeight w:val="1241"/>
        </w:trPr>
        <w:tc>
          <w:tcPr>
            <w:tcW w:w="565" w:type="dxa"/>
          </w:tcPr>
          <w:p w14:paraId="41260D16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6BD0E8B8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487CD1FB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1" w:type="dxa"/>
          </w:tcPr>
          <w:p w14:paraId="77905CD4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78461844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Program kształcenia ustawicznego lub zakres egzaminu wraz z harmonogramem sporządzonym dla każdego uczestnika kształcenia ustawicznego</w:t>
            </w:r>
          </w:p>
        </w:tc>
        <w:tc>
          <w:tcPr>
            <w:tcW w:w="5484" w:type="dxa"/>
          </w:tcPr>
          <w:p w14:paraId="341DCE3B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767D8C11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Program powinien zostać  sporządzony przez wskazanego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br/>
              <w:t xml:space="preserve">we wniosku realizatora </w:t>
            </w:r>
            <w:r w:rsidR="00AA1658" w:rsidRPr="003862D8">
              <w:rPr>
                <w:rFonts w:ascii="Book Antiqua" w:hAnsi="Book Antiqua" w:cs="Book Antiqua"/>
                <w:sz w:val="18"/>
                <w:szCs w:val="18"/>
              </w:rPr>
              <w:t>usługi kształcenia ustawicznego.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</w:p>
          <w:p w14:paraId="497351D3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Harmonogram powinien zawierać terminy i godziny kształcenia ustawicznego.</w:t>
            </w:r>
          </w:p>
        </w:tc>
      </w:tr>
      <w:tr w:rsidR="004B28E3" w:rsidRPr="003862D8" w14:paraId="76AA247B" w14:textId="77777777">
        <w:trPr>
          <w:trHeight w:val="1037"/>
        </w:trPr>
        <w:tc>
          <w:tcPr>
            <w:tcW w:w="565" w:type="dxa"/>
          </w:tcPr>
          <w:p w14:paraId="521B5CAF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7EBF943D" w14:textId="77777777"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16A6F33B" w14:textId="77777777"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1" w:type="dxa"/>
          </w:tcPr>
          <w:p w14:paraId="1DCDD6B5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7CB2A109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5484" w:type="dxa"/>
          </w:tcPr>
          <w:p w14:paraId="6BD8DAD1" w14:textId="77777777"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14:paraId="794F6A33" w14:textId="77777777"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Wzór dokumentu wystawianego przez realizatora usługi kształcenia ustawicznego, o ile nie wynika on z przepisów powszechnie obowiązujących.</w:t>
            </w:r>
          </w:p>
        </w:tc>
      </w:tr>
    </w:tbl>
    <w:p w14:paraId="7846698F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404C7BED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513AF901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5E6F8742" w14:textId="77777777" w:rsidR="004B28E3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77A4DE64" w14:textId="77777777" w:rsidR="009E50B6" w:rsidRDefault="009E50B6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0AF4A65B" w14:textId="77777777" w:rsidR="009E50B6" w:rsidRPr="003862D8" w:rsidRDefault="009E50B6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669EA6A1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6F6B69D1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06C77662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2D154008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23462FC0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56A29F1B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37BEBE27" w14:textId="77777777"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2B91B4DD" w14:textId="77777777" w:rsidR="004B28E3" w:rsidRPr="003862D8" w:rsidRDefault="004B28E3" w:rsidP="009C6EE8">
      <w:pPr>
        <w:rPr>
          <w:rFonts w:ascii="Book Antiqua" w:hAnsi="Book Antiqua" w:cs="Book Antiqua"/>
          <w:b/>
          <w:bCs/>
          <w:sz w:val="20"/>
          <w:szCs w:val="20"/>
        </w:rPr>
      </w:pPr>
    </w:p>
    <w:p w14:paraId="0FD43BD5" w14:textId="77777777" w:rsidR="004B28E3" w:rsidRPr="003862D8" w:rsidRDefault="004B28E3" w:rsidP="009C6EE8">
      <w:pPr>
        <w:rPr>
          <w:rFonts w:ascii="Book Antiqua" w:hAnsi="Book Antiqua" w:cs="Arial"/>
          <w:b/>
          <w:sz w:val="18"/>
          <w:szCs w:val="20"/>
          <w:u w:val="single"/>
        </w:rPr>
      </w:pPr>
    </w:p>
    <w:p w14:paraId="5C082109" w14:textId="77777777" w:rsidR="004B28E3" w:rsidRPr="003862D8" w:rsidRDefault="004B28E3" w:rsidP="009C6EE8">
      <w:pPr>
        <w:rPr>
          <w:rFonts w:ascii="Book Antiqua" w:hAnsi="Book Antiqua" w:cs="Arial"/>
          <w:b/>
          <w:sz w:val="22"/>
          <w:szCs w:val="20"/>
          <w:u w:val="single"/>
        </w:rPr>
      </w:pPr>
    </w:p>
    <w:p w14:paraId="3EE83B20" w14:textId="77777777" w:rsidR="004B28E3" w:rsidRPr="003862D8" w:rsidRDefault="004B28E3" w:rsidP="009C6EE8">
      <w:pPr>
        <w:rPr>
          <w:rFonts w:ascii="Book Antiqua" w:hAnsi="Book Antiqua" w:cs="Arial"/>
          <w:b/>
          <w:sz w:val="22"/>
          <w:szCs w:val="20"/>
        </w:rPr>
      </w:pPr>
      <w:r w:rsidRPr="003862D8">
        <w:rPr>
          <w:rFonts w:ascii="Book Antiqua" w:hAnsi="Book Antiqua" w:cs="Arial"/>
          <w:b/>
          <w:sz w:val="22"/>
          <w:szCs w:val="20"/>
          <w:u w:val="single"/>
        </w:rPr>
        <w:t>Załączniki potwierdzające spełnianie wskazanego Priorytetu</w:t>
      </w:r>
      <w:r w:rsidRPr="003862D8">
        <w:rPr>
          <w:rFonts w:ascii="Book Antiqua" w:hAnsi="Book Antiqua" w:cs="Arial"/>
          <w:b/>
          <w:sz w:val="22"/>
          <w:szCs w:val="20"/>
        </w:rPr>
        <w:t>:</w:t>
      </w:r>
    </w:p>
    <w:p w14:paraId="6E3100D5" w14:textId="77777777" w:rsidR="004B28E3" w:rsidRPr="003862D8" w:rsidRDefault="004B28E3" w:rsidP="009C6EE8">
      <w:pPr>
        <w:rPr>
          <w:rFonts w:ascii="Book Antiqua" w:hAnsi="Book Antiqua" w:cs="Arial"/>
          <w:sz w:val="20"/>
          <w:szCs w:val="20"/>
        </w:rPr>
      </w:pPr>
    </w:p>
    <w:p w14:paraId="68F9CCC9" w14:textId="77777777" w:rsidR="00FD5C4C" w:rsidRPr="003862D8" w:rsidRDefault="004B28E3" w:rsidP="00FD5C4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  <w:r w:rsidRPr="003862D8">
        <w:rPr>
          <w:b/>
          <w:color w:val="auto"/>
          <w:sz w:val="20"/>
          <w:szCs w:val="20"/>
        </w:rPr>
        <w:t xml:space="preserve">Załącznik </w:t>
      </w:r>
      <w:r w:rsidR="00B94AC4">
        <w:rPr>
          <w:b/>
          <w:color w:val="auto"/>
          <w:sz w:val="20"/>
          <w:szCs w:val="20"/>
        </w:rPr>
        <w:t>K</w:t>
      </w:r>
      <w:r w:rsidRPr="003862D8">
        <w:rPr>
          <w:color w:val="auto"/>
          <w:sz w:val="20"/>
          <w:szCs w:val="20"/>
        </w:rPr>
        <w:t xml:space="preserve"> - Oświadczenie Pracodawcy o spełnianiu Priorytetu nr </w:t>
      </w:r>
      <w:r w:rsidR="00894D61">
        <w:rPr>
          <w:color w:val="auto"/>
          <w:sz w:val="20"/>
          <w:szCs w:val="20"/>
        </w:rPr>
        <w:t>10</w:t>
      </w:r>
      <w:r w:rsidRPr="003862D8">
        <w:rPr>
          <w:color w:val="auto"/>
          <w:sz w:val="20"/>
          <w:szCs w:val="20"/>
        </w:rPr>
        <w:t xml:space="preserve"> </w:t>
      </w:r>
      <w:r w:rsidRPr="003862D8">
        <w:rPr>
          <w:b/>
          <w:color w:val="auto"/>
          <w:sz w:val="20"/>
          <w:szCs w:val="20"/>
        </w:rPr>
        <w:t xml:space="preserve">- </w:t>
      </w:r>
      <w:r w:rsidR="000835EA" w:rsidRPr="000835EA">
        <w:rPr>
          <w:b/>
          <w:sz w:val="20"/>
          <w:szCs w:val="20"/>
        </w:rPr>
        <w:t xml:space="preserve">Wsparcie rozwoju umiejętności i kwalifikacji </w:t>
      </w:r>
      <w:r w:rsidR="00894D61">
        <w:rPr>
          <w:b/>
          <w:sz w:val="20"/>
          <w:szCs w:val="20"/>
        </w:rPr>
        <w:t>osób po 50 roku życia</w:t>
      </w:r>
      <w:r w:rsidR="000835EA" w:rsidRPr="003862D8">
        <w:rPr>
          <w:b/>
          <w:color w:val="auto"/>
          <w:sz w:val="20"/>
          <w:szCs w:val="20"/>
        </w:rPr>
        <w:t xml:space="preserve"> </w:t>
      </w:r>
    </w:p>
    <w:p w14:paraId="523219F4" w14:textId="77777777"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</w:p>
    <w:p w14:paraId="671A84CC" w14:textId="77777777"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</w:t>
      </w:r>
      <w:r w:rsidR="00B94AC4">
        <w:rPr>
          <w:b/>
          <w:sz w:val="20"/>
          <w:szCs w:val="20"/>
        </w:rPr>
        <w:t>L</w:t>
      </w:r>
      <w:r w:rsidRPr="003862D8">
        <w:rPr>
          <w:sz w:val="20"/>
          <w:szCs w:val="20"/>
        </w:rPr>
        <w:t xml:space="preserve"> - Oświadczenie Pracodawcy o spełnianiu Priorytetu nr </w:t>
      </w:r>
      <w:r w:rsidR="00894D61">
        <w:rPr>
          <w:sz w:val="20"/>
          <w:szCs w:val="20"/>
        </w:rPr>
        <w:t>11</w:t>
      </w:r>
      <w:r w:rsidR="000835EA">
        <w:rPr>
          <w:sz w:val="20"/>
          <w:szCs w:val="20"/>
        </w:rPr>
        <w:t xml:space="preserve"> </w:t>
      </w:r>
      <w:r w:rsidRPr="003862D8">
        <w:rPr>
          <w:sz w:val="20"/>
          <w:szCs w:val="20"/>
        </w:rPr>
        <w:t xml:space="preserve">- </w:t>
      </w:r>
      <w:r w:rsidR="000835EA" w:rsidRPr="000835EA">
        <w:rPr>
          <w:b/>
          <w:sz w:val="20"/>
          <w:szCs w:val="20"/>
        </w:rPr>
        <w:t xml:space="preserve">Wsparcie rozwoju umiejętności i kwalifikacji </w:t>
      </w:r>
      <w:r w:rsidR="00894D61">
        <w:rPr>
          <w:b/>
          <w:sz w:val="20"/>
          <w:szCs w:val="20"/>
        </w:rPr>
        <w:t>osób z orzeczonym stopniem niepełnosprawności</w:t>
      </w:r>
    </w:p>
    <w:p w14:paraId="7F657A2B" w14:textId="77777777"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</w:p>
    <w:p w14:paraId="730CD1AF" w14:textId="77777777" w:rsidR="004B28E3" w:rsidRPr="003862D8" w:rsidRDefault="004B28E3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</w:t>
      </w:r>
      <w:r w:rsidR="00B94AC4">
        <w:rPr>
          <w:b/>
          <w:sz w:val="20"/>
          <w:szCs w:val="20"/>
        </w:rPr>
        <w:t>Ł</w:t>
      </w:r>
      <w:r w:rsidRPr="003862D8">
        <w:rPr>
          <w:b/>
          <w:sz w:val="20"/>
          <w:szCs w:val="20"/>
        </w:rPr>
        <w:t xml:space="preserve"> - </w:t>
      </w:r>
      <w:r w:rsidRPr="003862D8">
        <w:rPr>
          <w:sz w:val="20"/>
          <w:szCs w:val="20"/>
        </w:rPr>
        <w:t xml:space="preserve">Oświadczenie Pracodawcy o spełnianiu Priorytetu nr </w:t>
      </w:r>
      <w:r w:rsidR="00894D61">
        <w:rPr>
          <w:sz w:val="20"/>
          <w:szCs w:val="20"/>
        </w:rPr>
        <w:t>12</w:t>
      </w:r>
      <w:r w:rsidRPr="003862D8">
        <w:rPr>
          <w:sz w:val="20"/>
          <w:szCs w:val="20"/>
        </w:rPr>
        <w:t xml:space="preserve"> -</w:t>
      </w:r>
      <w:r w:rsidR="00246CF1" w:rsidRPr="003862D8">
        <w:rPr>
          <w:sz w:val="20"/>
          <w:szCs w:val="20"/>
        </w:rPr>
        <w:t xml:space="preserve"> </w:t>
      </w:r>
      <w:r w:rsidR="00894D61" w:rsidRPr="000835EA">
        <w:rPr>
          <w:b/>
          <w:sz w:val="20"/>
          <w:szCs w:val="20"/>
        </w:rPr>
        <w:t xml:space="preserve">Wsparcie rozwoju umiejętności i kwalifikacji </w:t>
      </w:r>
      <w:r w:rsidR="00894D61">
        <w:rPr>
          <w:b/>
          <w:sz w:val="20"/>
          <w:szCs w:val="20"/>
        </w:rPr>
        <w:t>osób z niskim wykształceniem</w:t>
      </w:r>
    </w:p>
    <w:p w14:paraId="4DD50F66" w14:textId="77777777" w:rsidR="004B28E3" w:rsidRPr="003862D8" w:rsidRDefault="004B28E3" w:rsidP="00FD5C4C">
      <w:pPr>
        <w:jc w:val="both"/>
        <w:rPr>
          <w:b/>
          <w:sz w:val="20"/>
          <w:szCs w:val="20"/>
        </w:rPr>
      </w:pPr>
    </w:p>
    <w:p w14:paraId="01BC9A65" w14:textId="4F6AEF70" w:rsidR="004B28E3" w:rsidRPr="003862D8" w:rsidRDefault="004B28E3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</w:t>
      </w:r>
      <w:r w:rsidR="00894D61">
        <w:rPr>
          <w:b/>
          <w:sz w:val="20"/>
          <w:szCs w:val="20"/>
        </w:rPr>
        <w:t>M</w:t>
      </w:r>
      <w:r w:rsidRPr="003862D8">
        <w:rPr>
          <w:sz w:val="20"/>
          <w:szCs w:val="20"/>
        </w:rPr>
        <w:t xml:space="preserve"> - Oświadczenie Pracodawcy o spełnianiu Priorytetu nr </w:t>
      </w:r>
      <w:r w:rsidR="00894D61">
        <w:rPr>
          <w:sz w:val="20"/>
          <w:szCs w:val="20"/>
        </w:rPr>
        <w:t>13</w:t>
      </w:r>
      <w:r w:rsidRPr="003862D8">
        <w:rPr>
          <w:sz w:val="20"/>
          <w:szCs w:val="20"/>
        </w:rPr>
        <w:t xml:space="preserve"> - </w:t>
      </w:r>
      <w:r w:rsidR="00DE65B6">
        <w:rPr>
          <w:b/>
          <w:bCs/>
          <w:sz w:val="20"/>
          <w:szCs w:val="20"/>
        </w:rPr>
        <w:t xml:space="preserve">Wsparcie rozwoju umiejętności i kwalifikacji </w:t>
      </w:r>
      <w:r w:rsidR="005B1BCE">
        <w:rPr>
          <w:b/>
          <w:bCs/>
          <w:sz w:val="20"/>
          <w:szCs w:val="20"/>
        </w:rPr>
        <w:t xml:space="preserve">             </w:t>
      </w:r>
      <w:r w:rsidR="00F63D59">
        <w:rPr>
          <w:b/>
          <w:bCs/>
          <w:sz w:val="20"/>
          <w:szCs w:val="20"/>
        </w:rPr>
        <w:t>w obszarach/branżach, które powiatowe urzędy pracy określą na podstawie wybranych przez siebie dokumentów strategicznych, analiz czy planów rozwoju jako istotne dla danego powiatu czy województwa</w:t>
      </w:r>
    </w:p>
    <w:p w14:paraId="3B7BBC1B" w14:textId="77777777" w:rsidR="004B28E3" w:rsidRPr="003862D8" w:rsidRDefault="004B28E3" w:rsidP="00FD5C4C">
      <w:pPr>
        <w:jc w:val="both"/>
        <w:rPr>
          <w:b/>
          <w:sz w:val="20"/>
          <w:szCs w:val="20"/>
        </w:rPr>
      </w:pPr>
    </w:p>
    <w:p w14:paraId="14EC201F" w14:textId="77777777" w:rsidR="000835EA" w:rsidRPr="003862D8" w:rsidRDefault="000835EA" w:rsidP="00FD5C4C">
      <w:pPr>
        <w:jc w:val="both"/>
        <w:rPr>
          <w:b/>
          <w:sz w:val="20"/>
          <w:szCs w:val="20"/>
        </w:rPr>
      </w:pPr>
    </w:p>
    <w:p w14:paraId="4198F43E" w14:textId="77777777" w:rsidR="004B28E3" w:rsidRPr="003862D8" w:rsidRDefault="004B28E3" w:rsidP="003D59FD">
      <w:pPr>
        <w:jc w:val="both"/>
        <w:rPr>
          <w:b/>
          <w:sz w:val="20"/>
          <w:szCs w:val="20"/>
        </w:rPr>
      </w:pPr>
    </w:p>
    <w:p w14:paraId="23DEC418" w14:textId="77777777" w:rsidR="004B28E3" w:rsidRPr="003862D8" w:rsidRDefault="004B28E3" w:rsidP="003D59FD">
      <w:pPr>
        <w:spacing w:line="276" w:lineRule="auto"/>
        <w:ind w:left="360"/>
        <w:jc w:val="both"/>
        <w:rPr>
          <w:sz w:val="20"/>
          <w:szCs w:val="20"/>
        </w:rPr>
      </w:pPr>
    </w:p>
    <w:p w14:paraId="341590D4" w14:textId="77777777" w:rsidR="004B28E3" w:rsidRPr="003862D8" w:rsidRDefault="004B28E3" w:rsidP="003D59FD">
      <w:pPr>
        <w:jc w:val="both"/>
        <w:rPr>
          <w:b/>
          <w:sz w:val="20"/>
          <w:szCs w:val="20"/>
        </w:rPr>
      </w:pPr>
    </w:p>
    <w:p w14:paraId="3A61F320" w14:textId="77777777" w:rsidR="004B28E3" w:rsidRPr="003862D8" w:rsidRDefault="004B28E3" w:rsidP="003D59FD">
      <w:pPr>
        <w:pStyle w:val="Lista"/>
        <w:spacing w:after="0"/>
        <w:jc w:val="both"/>
        <w:rPr>
          <w:rFonts w:ascii="Book Antiqua" w:hAnsi="Book Antiqua" w:cs="Book Antiqua"/>
          <w:b/>
          <w:bCs/>
          <w:sz w:val="22"/>
          <w:szCs w:val="20"/>
        </w:rPr>
      </w:pPr>
    </w:p>
    <w:p w14:paraId="5AB8F1DC" w14:textId="77777777" w:rsidR="004B28E3" w:rsidRPr="003862D8" w:rsidRDefault="004B28E3" w:rsidP="003D59FD">
      <w:pPr>
        <w:pStyle w:val="Lista"/>
        <w:spacing w:after="0"/>
        <w:jc w:val="both"/>
        <w:rPr>
          <w:rFonts w:ascii="Book Antiqua" w:hAnsi="Book Antiqua" w:cs="Book Antiqua"/>
          <w:b/>
          <w:bCs/>
          <w:sz w:val="22"/>
          <w:szCs w:val="20"/>
        </w:rPr>
      </w:pPr>
    </w:p>
    <w:p w14:paraId="04235998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2"/>
          <w:szCs w:val="20"/>
        </w:rPr>
      </w:pPr>
    </w:p>
    <w:p w14:paraId="5B30D96F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C126085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80DCF6A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4DB1482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13AEBADC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314358AC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FAD94A6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412CA029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8092879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42629328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AB44045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0126FA2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E516826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441572E4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5E55CB0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4B2186D5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03E6A60" w14:textId="77777777" w:rsidR="004B28E3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583CC46" w14:textId="77777777"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3C408CBF" w14:textId="77777777"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136443C5" w14:textId="77777777"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888A1E1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CB6E8E3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1011367E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F643425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42316E5F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7D6400F5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085BE07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25D7D24F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3ABEA47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547995E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36D39F23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F8CE272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AD81C5D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1FC4D376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CF107C5" w14:textId="77777777" w:rsidR="008528BE" w:rsidRDefault="008528BE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25C3E95C" w14:textId="77777777" w:rsidR="00822B74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7DC2B43" w14:textId="77777777" w:rsidR="00822B74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4749611" w14:textId="77777777" w:rsidR="00822B74" w:rsidRPr="003862D8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07ADACCC" w14:textId="77777777" w:rsidR="00E16FED" w:rsidRPr="003862D8" w:rsidRDefault="00E16FED" w:rsidP="00B17E79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p w14:paraId="2CCABE71" w14:textId="77777777"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lastRenderedPageBreak/>
        <w:t>Załącznik nr 1</w:t>
      </w:r>
    </w:p>
    <w:p w14:paraId="78F8AE98" w14:textId="77777777" w:rsidR="004B28E3" w:rsidRPr="003862D8" w:rsidRDefault="00462933" w:rsidP="0090347D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ZKFS1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="004B28E3"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1</w:t>
      </w:r>
      <w:r w:rsidR="008528BE">
        <w:rPr>
          <w:rFonts w:ascii="Book Antiqua" w:hAnsi="Book Antiqua" w:cs="Book Antiqua"/>
          <w:b/>
          <w:bCs/>
          <w:sz w:val="20"/>
          <w:szCs w:val="20"/>
        </w:rPr>
        <w:t>R</w:t>
      </w:r>
    </w:p>
    <w:p w14:paraId="774EEA3D" w14:textId="77777777" w:rsidR="004B28E3" w:rsidRPr="003862D8" w:rsidRDefault="004B28E3" w:rsidP="00261D1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rPr>
          <w:rFonts w:ascii="Book Antiqua" w:hAnsi="Book Antiqua" w:cs="Book Antiqua"/>
          <w:b/>
          <w:bCs/>
          <w:sz w:val="20"/>
          <w:szCs w:val="20"/>
        </w:rPr>
      </w:pPr>
    </w:p>
    <w:p w14:paraId="297D0B17" w14:textId="77777777" w:rsidR="00261D16" w:rsidRPr="003862D8" w:rsidRDefault="00261D16" w:rsidP="00261D1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rPr>
          <w:rFonts w:ascii="Book Antiqua" w:hAnsi="Book Antiqua" w:cs="Book Antiqua"/>
          <w:b/>
          <w:bCs/>
          <w:sz w:val="20"/>
          <w:szCs w:val="20"/>
        </w:rPr>
      </w:pPr>
    </w:p>
    <w:p w14:paraId="3D1F3E9B" w14:textId="77777777"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72B1A48F" w14:textId="77777777"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OŚWIADCZENIA WNIOSKODAWCY</w:t>
      </w:r>
    </w:p>
    <w:p w14:paraId="24030381" w14:textId="77777777"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sz w:val="20"/>
          <w:szCs w:val="20"/>
        </w:rPr>
      </w:pPr>
    </w:p>
    <w:p w14:paraId="22AA2197" w14:textId="77777777" w:rsidR="004B28E3" w:rsidRPr="003862D8" w:rsidRDefault="004B28E3" w:rsidP="005A60B9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b/>
          <w:bCs/>
        </w:rPr>
        <w:t>Pouczony o odpowiedzialności karnej za składanie nieprawdziwych danych (art.</w:t>
      </w:r>
      <w:r w:rsidR="00413EC6" w:rsidRPr="003862D8">
        <w:rPr>
          <w:b/>
          <w:bCs/>
        </w:rPr>
        <w:t xml:space="preserve"> </w:t>
      </w:r>
      <w:r w:rsidRPr="003862D8">
        <w:rPr>
          <w:b/>
          <w:bCs/>
        </w:rPr>
        <w:t>233 k.k.) oświadczam, że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:</w:t>
      </w:r>
    </w:p>
    <w:p w14:paraId="73D75A65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Pr="003862D8">
        <w:rPr>
          <w:rFonts w:ascii="Book Antiqua" w:hAnsi="Book Antiqua" w:cs="Book Antiqua"/>
          <w:sz w:val="20"/>
          <w:szCs w:val="20"/>
        </w:rPr>
        <w:t xml:space="preserve">  Spełniam warunki, o których mowa w: </w:t>
      </w:r>
    </w:p>
    <w:p w14:paraId="27B3CBE7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- ustawie z dnia 20 kwietnia 2004 r. o promocji zatrudnienia i instytucjach rynku pracy </w:t>
      </w:r>
      <w:r w:rsidR="00413EC6" w:rsidRPr="003862D8">
        <w:rPr>
          <w:rFonts w:ascii="Book Antiqua" w:hAnsi="Book Antiqua" w:cs="Book Antiqua"/>
          <w:sz w:val="20"/>
          <w:szCs w:val="20"/>
        </w:rPr>
        <w:t>(</w:t>
      </w:r>
      <w:r w:rsidR="00462933" w:rsidRPr="003862D8">
        <w:rPr>
          <w:rFonts w:ascii="Book Antiqua" w:hAnsi="Book Antiqua" w:cs="Book Antiqua"/>
          <w:sz w:val="18"/>
          <w:szCs w:val="18"/>
        </w:rPr>
        <w:t>Dz. U. z 202</w:t>
      </w:r>
      <w:r w:rsidR="003F34A2">
        <w:rPr>
          <w:rFonts w:ascii="Book Antiqua" w:hAnsi="Book Antiqua" w:cs="Book Antiqua"/>
          <w:sz w:val="18"/>
          <w:szCs w:val="18"/>
        </w:rPr>
        <w:t>4</w:t>
      </w:r>
      <w:r w:rsidR="00462933" w:rsidRPr="003862D8">
        <w:rPr>
          <w:rFonts w:ascii="Book Antiqua" w:hAnsi="Book Antiqua" w:cs="Book Antiqua"/>
          <w:sz w:val="18"/>
          <w:szCs w:val="18"/>
        </w:rPr>
        <w:t xml:space="preserve"> r. poz.</w:t>
      </w:r>
      <w:r w:rsidR="00413EC6" w:rsidRPr="003862D8">
        <w:rPr>
          <w:rFonts w:ascii="Book Antiqua" w:hAnsi="Book Antiqua" w:cs="Book Antiqua"/>
          <w:sz w:val="18"/>
          <w:szCs w:val="18"/>
        </w:rPr>
        <w:t xml:space="preserve"> </w:t>
      </w:r>
      <w:r w:rsidR="003F34A2">
        <w:rPr>
          <w:rFonts w:ascii="Book Antiqua" w:hAnsi="Book Antiqua" w:cs="Book Antiqua"/>
          <w:sz w:val="18"/>
          <w:szCs w:val="18"/>
        </w:rPr>
        <w:t>475</w:t>
      </w:r>
      <w:r w:rsidRPr="003862D8">
        <w:rPr>
          <w:rFonts w:ascii="Book Antiqua" w:hAnsi="Book Antiqua" w:cs="Book Antiqua"/>
          <w:sz w:val="18"/>
          <w:szCs w:val="18"/>
        </w:rPr>
        <w:t xml:space="preserve"> </w:t>
      </w:r>
      <w:r w:rsidR="003F34A2">
        <w:rPr>
          <w:rFonts w:ascii="Book Antiqua" w:hAnsi="Book Antiqua" w:cs="Book Antiqua"/>
          <w:sz w:val="18"/>
          <w:szCs w:val="18"/>
        </w:rPr>
        <w:t>ze </w:t>
      </w:r>
      <w:r w:rsidRPr="003862D8">
        <w:rPr>
          <w:rFonts w:ascii="Book Antiqua" w:hAnsi="Book Antiqua" w:cs="Book Antiqua"/>
          <w:sz w:val="18"/>
          <w:szCs w:val="18"/>
        </w:rPr>
        <w:t>zm</w:t>
      </w:r>
      <w:r w:rsidR="00413EC6" w:rsidRPr="003862D8">
        <w:rPr>
          <w:rFonts w:ascii="Book Antiqua" w:hAnsi="Book Antiqua" w:cs="Book Antiqua"/>
          <w:sz w:val="18"/>
          <w:szCs w:val="18"/>
        </w:rPr>
        <w:t>.)</w:t>
      </w:r>
      <w:r w:rsidRPr="003862D8">
        <w:rPr>
          <w:rFonts w:ascii="Book Antiqua" w:hAnsi="Book Antiqua" w:cs="Book Antiqua"/>
          <w:sz w:val="20"/>
          <w:szCs w:val="20"/>
        </w:rPr>
        <w:t>;</w:t>
      </w:r>
    </w:p>
    <w:p w14:paraId="37A23675" w14:textId="77777777" w:rsidR="004B28E3" w:rsidRPr="003862D8" w:rsidRDefault="004B28E3" w:rsidP="005A60B9">
      <w:pPr>
        <w:pStyle w:val="Wniosekprzepisy"/>
        <w:ind w:firstLine="0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-</w:t>
      </w:r>
      <w:r w:rsidRPr="003862D8">
        <w:rPr>
          <w:rFonts w:ascii="Book Antiqua" w:hAnsi="Book Antiqua" w:cs="Book Antiqua"/>
          <w:sz w:val="20"/>
          <w:szCs w:val="20"/>
        </w:rPr>
        <w:t xml:space="preserve"> ustawie z dnia 30 kwietnia 2004 r. o postępowaniu w sprawach dotyczących pomocy publicznej </w:t>
      </w:r>
      <w:r w:rsidR="00413EC6" w:rsidRPr="003862D8">
        <w:rPr>
          <w:rFonts w:ascii="Book Antiqua" w:hAnsi="Book Antiqua" w:cs="Book Antiqua"/>
          <w:sz w:val="20"/>
          <w:szCs w:val="20"/>
        </w:rPr>
        <w:t>(</w:t>
      </w:r>
      <w:r w:rsidRPr="003862D8">
        <w:rPr>
          <w:rFonts w:ascii="Book Antiqua" w:hAnsi="Book Antiqua" w:cs="Book Antiqua"/>
          <w:sz w:val="20"/>
          <w:szCs w:val="20"/>
        </w:rPr>
        <w:t>Dz. U. 202</w:t>
      </w:r>
      <w:r w:rsidR="00413EC6" w:rsidRPr="003862D8">
        <w:rPr>
          <w:rFonts w:ascii="Book Antiqua" w:hAnsi="Book Antiqua" w:cs="Book Antiqua"/>
          <w:sz w:val="20"/>
          <w:szCs w:val="20"/>
        </w:rPr>
        <w:t>3</w:t>
      </w:r>
      <w:r w:rsidRPr="003862D8">
        <w:rPr>
          <w:rFonts w:ascii="Book Antiqua" w:hAnsi="Book Antiqua" w:cs="Book Antiqua"/>
          <w:sz w:val="20"/>
          <w:szCs w:val="20"/>
        </w:rPr>
        <w:t xml:space="preserve"> r. poz. 7</w:t>
      </w:r>
      <w:r w:rsidR="00413EC6" w:rsidRPr="003862D8">
        <w:rPr>
          <w:rFonts w:ascii="Book Antiqua" w:hAnsi="Book Antiqua" w:cs="Book Antiqua"/>
          <w:sz w:val="20"/>
          <w:szCs w:val="20"/>
        </w:rPr>
        <w:t>02</w:t>
      </w:r>
      <w:r w:rsidRPr="003862D8">
        <w:rPr>
          <w:rFonts w:ascii="Book Antiqua" w:hAnsi="Book Antiqua" w:cs="Book Antiqua"/>
          <w:sz w:val="20"/>
          <w:szCs w:val="20"/>
        </w:rPr>
        <w:t xml:space="preserve"> ze zm</w:t>
      </w:r>
      <w:r w:rsidR="00413EC6" w:rsidRPr="003862D8">
        <w:rPr>
          <w:rFonts w:ascii="Book Antiqua" w:hAnsi="Book Antiqua" w:cs="Book Antiqua"/>
          <w:sz w:val="20"/>
          <w:szCs w:val="20"/>
        </w:rPr>
        <w:t>.)</w:t>
      </w:r>
      <w:r w:rsidRPr="003862D8">
        <w:rPr>
          <w:rFonts w:ascii="Book Antiqua" w:hAnsi="Book Antiqua" w:cs="Book Antiqua"/>
          <w:sz w:val="20"/>
          <w:szCs w:val="20"/>
        </w:rPr>
        <w:t xml:space="preserve"> </w:t>
      </w:r>
    </w:p>
    <w:p w14:paraId="651002AA" w14:textId="77777777" w:rsidR="004B28E3" w:rsidRPr="003862D8" w:rsidRDefault="004B28E3" w:rsidP="005A60B9">
      <w:pPr>
        <w:widowControl/>
        <w:suppressAutoHyphens w:val="0"/>
        <w:adjustRightInd w:val="0"/>
        <w:jc w:val="both"/>
        <w:rPr>
          <w:rFonts w:ascii="Book Antiqua" w:eastAsia="TimesNewRomanPSMT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- rozporządzeniu Ministra Pracy i Polityki Społecznej z dnia </w:t>
      </w:r>
      <w:r w:rsidRPr="003862D8">
        <w:rPr>
          <w:rFonts w:ascii="Book Antiqua" w:eastAsia="TimesNewRomanPSMT" w:hAnsi="Book Antiqua" w:cs="Book Antiqua"/>
          <w:sz w:val="20"/>
          <w:szCs w:val="20"/>
        </w:rPr>
        <w:t xml:space="preserve">z dnia 14 maja 2014 r. w sprawie przyznawania środków z Krajowego Funduszu Szkoleniowego </w:t>
      </w:r>
      <w:r w:rsidR="00413EC6" w:rsidRPr="003862D8">
        <w:rPr>
          <w:rFonts w:ascii="Book Antiqua" w:eastAsia="TimesNewRomanPSMT" w:hAnsi="Book Antiqua" w:cs="Book Antiqua"/>
          <w:sz w:val="20"/>
          <w:szCs w:val="20"/>
        </w:rPr>
        <w:t>(</w:t>
      </w:r>
      <w:r w:rsidRPr="003862D8">
        <w:rPr>
          <w:rFonts w:ascii="Book Antiqua" w:eastAsia="TimesNewRomanPSMT" w:hAnsi="Book Antiqua" w:cs="Book Antiqua"/>
          <w:sz w:val="20"/>
          <w:szCs w:val="20"/>
        </w:rPr>
        <w:t>Dz. U. z 2018 r. poz. 117 ze zm</w:t>
      </w:r>
      <w:r w:rsidR="00413EC6" w:rsidRPr="003862D8">
        <w:rPr>
          <w:rFonts w:ascii="Book Antiqua" w:eastAsia="TimesNewRomanPSMT" w:hAnsi="Book Antiqua" w:cs="Book Antiqua"/>
          <w:sz w:val="20"/>
          <w:szCs w:val="20"/>
        </w:rPr>
        <w:t>.)</w:t>
      </w:r>
      <w:r w:rsidRPr="003862D8">
        <w:rPr>
          <w:rFonts w:ascii="Book Antiqua" w:eastAsia="TimesNewRomanPSMT" w:hAnsi="Book Antiqua" w:cs="Book Antiqua"/>
          <w:sz w:val="20"/>
          <w:szCs w:val="20"/>
        </w:rPr>
        <w:t>;</w:t>
      </w:r>
    </w:p>
    <w:p w14:paraId="32431DA2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-</w:t>
      </w:r>
      <w:r w:rsidRPr="003862D8">
        <w:rPr>
          <w:rFonts w:ascii="Book Antiqua" w:hAnsi="Book Antiqua" w:cs="Book Antiqua"/>
          <w:sz w:val="20"/>
          <w:szCs w:val="20"/>
        </w:rPr>
        <w:t xml:space="preserve"> </w:t>
      </w:r>
      <w:r w:rsidR="003F34A2" w:rsidRPr="003F34A2">
        <w:rPr>
          <w:rFonts w:ascii="Book Antiqua" w:hAnsi="Book Antiqua" w:cs="Book Antiqua"/>
          <w:sz w:val="20"/>
          <w:szCs w:val="20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 (Dz. Urz. UE L 2023/2831 z 15.12.2023 r.), rozporządzenie Komisji (UE) nr 1408/2013 z dnia 18 grudnia 2013r. w sprawie stosowania art. 107 i 108 Traktatu o funkcjonowaniu Unii Europejskiej do 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 w sektorze rolnym (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Dz.Urz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. UE L 352 z 24.12.2013, str. 9) lub właściwe przepisy prawa Unii Europejskiej dotyczące  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</w:t>
      </w:r>
      <w:r w:rsidR="003F34A2">
        <w:rPr>
          <w:rFonts w:ascii="Book Antiqua" w:hAnsi="Book Antiqua" w:cs="Book Antiqua"/>
          <w:sz w:val="20"/>
          <w:szCs w:val="20"/>
        </w:rPr>
        <w:t>inimis</w:t>
      </w:r>
      <w:proofErr w:type="spellEnd"/>
      <w:r w:rsidR="003F34A2">
        <w:rPr>
          <w:rFonts w:ascii="Book Antiqua" w:hAnsi="Book Antiqua" w:cs="Book Antiqua"/>
          <w:sz w:val="20"/>
          <w:szCs w:val="20"/>
        </w:rPr>
        <w:t xml:space="preserve"> w sektorze rybołówstwa i </w:t>
      </w:r>
      <w:r w:rsidR="003F34A2" w:rsidRPr="003F34A2">
        <w:rPr>
          <w:rFonts w:ascii="Book Antiqua" w:hAnsi="Book Antiqua" w:cs="Book Antiqua"/>
          <w:sz w:val="20"/>
          <w:szCs w:val="20"/>
        </w:rPr>
        <w:t>akwakultury</w:t>
      </w:r>
      <w:r w:rsidRPr="003862D8">
        <w:rPr>
          <w:rFonts w:ascii="Book Antiqua" w:hAnsi="Book Antiqua" w:cs="Book Antiqua"/>
          <w:sz w:val="20"/>
          <w:szCs w:val="20"/>
        </w:rPr>
        <w:t>;</w:t>
      </w:r>
    </w:p>
    <w:p w14:paraId="53D49C94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-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a także innych przepisów dotyczących ochrony danych osobowych.</w:t>
      </w:r>
    </w:p>
    <w:p w14:paraId="1E87B39B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</w:t>
      </w:r>
      <w:r w:rsidRPr="003862D8">
        <w:rPr>
          <w:rFonts w:ascii="Book Antiqua" w:hAnsi="Book Antiqua" w:cs="Book Antiqua"/>
          <w:sz w:val="20"/>
          <w:szCs w:val="20"/>
        </w:rPr>
        <w:t>.  Dane zawarte we wniosku są prawdziwe i zgodne ze stanem faktycznym.</w:t>
      </w:r>
    </w:p>
    <w:p w14:paraId="570212FB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3.</w:t>
      </w:r>
      <w:r w:rsidRPr="003862D8">
        <w:rPr>
          <w:rFonts w:ascii="Book Antiqua" w:hAnsi="Book Antiqua" w:cs="Book Antiqua"/>
          <w:sz w:val="20"/>
          <w:szCs w:val="20"/>
        </w:rPr>
        <w:t xml:space="preserve">  Jestem Pracodawcą w rozumieniu przepisów ustawy z dnia 26 czerwca 1974 r. Kodeks pracy, ponieważ zatrudniam co najmniej jednego pracownika. </w:t>
      </w:r>
    </w:p>
    <w:p w14:paraId="059F0094" w14:textId="77777777" w:rsidR="004B28E3" w:rsidRPr="003862D8" w:rsidRDefault="004B28E3" w:rsidP="005A60B9">
      <w:pPr>
        <w:pStyle w:val="Styl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4.  </w:t>
      </w:r>
      <w:r w:rsidRPr="003862D8">
        <w:rPr>
          <w:rFonts w:ascii="Book Antiqua" w:hAnsi="Book Antiqua" w:cs="Book Antiqua"/>
          <w:sz w:val="20"/>
          <w:szCs w:val="20"/>
        </w:rPr>
        <w:t>Nie zalegam z wypłacaniem w terminie wynagrodzeń pracownikom oraz z  opłacaniem należnych składek na ubezpieczenia społeczne, ubezpieczenie zdrowotne, Fundusz Pracy, Fundusz Gwarantowanych Świadczeń Pracowniczych ora</w:t>
      </w:r>
      <w:r w:rsidR="00413EC6" w:rsidRPr="003862D8">
        <w:rPr>
          <w:rFonts w:ascii="Book Antiqua" w:hAnsi="Book Antiqua" w:cs="Book Antiqua"/>
          <w:sz w:val="20"/>
          <w:szCs w:val="20"/>
        </w:rPr>
        <w:t>z Fundusz Emerytur Pomostowych (</w:t>
      </w:r>
      <w:r w:rsidRPr="003862D8">
        <w:rPr>
          <w:rFonts w:ascii="Book Antiqua" w:hAnsi="Book Antiqua" w:cs="Book Antiqua"/>
          <w:sz w:val="20"/>
          <w:szCs w:val="20"/>
        </w:rPr>
        <w:t>w przypadku pozytywnego rozpatrzenia wniosku Starosta zastrzega sobie prawo żądania aktualnego zaświadczenia o niezaleganiu wystawio</w:t>
      </w:r>
      <w:r w:rsidR="00413EC6" w:rsidRPr="003862D8">
        <w:rPr>
          <w:rFonts w:ascii="Book Antiqua" w:hAnsi="Book Antiqua" w:cs="Book Antiqua"/>
          <w:sz w:val="20"/>
          <w:szCs w:val="20"/>
        </w:rPr>
        <w:t>nego przez właściwy oddział ZUS)</w:t>
      </w:r>
      <w:r w:rsidRPr="003862D8">
        <w:rPr>
          <w:rFonts w:ascii="Book Antiqua" w:hAnsi="Book Antiqua" w:cs="Book Antiqua"/>
          <w:sz w:val="20"/>
          <w:szCs w:val="20"/>
        </w:rPr>
        <w:t>.</w:t>
      </w:r>
    </w:p>
    <w:p w14:paraId="3FE5D5A1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5.</w:t>
      </w:r>
      <w:r w:rsidRPr="003862D8">
        <w:rPr>
          <w:rFonts w:ascii="Book Antiqua" w:hAnsi="Book Antiqua" w:cs="Book Antiqua"/>
          <w:sz w:val="20"/>
          <w:szCs w:val="20"/>
        </w:rPr>
        <w:t xml:space="preserve"> Nie zalegam z opłac</w:t>
      </w:r>
      <w:r w:rsidR="00413EC6" w:rsidRPr="003862D8">
        <w:rPr>
          <w:rFonts w:ascii="Book Antiqua" w:hAnsi="Book Antiqua" w:cs="Book Antiqua"/>
          <w:sz w:val="20"/>
          <w:szCs w:val="20"/>
        </w:rPr>
        <w:t>aniem innych danin publicznych (</w:t>
      </w:r>
      <w:r w:rsidRPr="003862D8">
        <w:rPr>
          <w:rFonts w:ascii="Book Antiqua" w:hAnsi="Book Antiqua" w:cs="Book Antiqua"/>
          <w:sz w:val="20"/>
          <w:szCs w:val="20"/>
        </w:rPr>
        <w:t>w przypadku pozytywnego rozpatrzenia wniosku Starosta zastrzega sobie prawo żądania aktualnego zaświadczenia o niezaleganiu w podatkach wystawionego</w:t>
      </w:r>
      <w:r w:rsidR="00413EC6" w:rsidRPr="003862D8">
        <w:rPr>
          <w:rFonts w:ascii="Book Antiqua" w:hAnsi="Book Antiqua" w:cs="Book Antiqua"/>
          <w:sz w:val="20"/>
          <w:szCs w:val="20"/>
        </w:rPr>
        <w:t xml:space="preserve"> przez właściwego naczelnika US)</w:t>
      </w:r>
      <w:r w:rsidRPr="003862D8">
        <w:rPr>
          <w:rFonts w:ascii="Book Antiqua" w:hAnsi="Book Antiqua" w:cs="Book Antiqua"/>
          <w:sz w:val="20"/>
          <w:szCs w:val="20"/>
        </w:rPr>
        <w:t>.</w:t>
      </w:r>
    </w:p>
    <w:p w14:paraId="6F414D3D" w14:textId="77777777" w:rsidR="004B28E3" w:rsidRPr="003862D8" w:rsidRDefault="004B28E3" w:rsidP="005A60B9">
      <w:pPr>
        <w:widowControl/>
        <w:suppressAutoHyphens w:val="0"/>
        <w:autoSpaceDE/>
        <w:autoSpaceDN/>
        <w:jc w:val="both"/>
        <w:rPr>
          <w:rStyle w:val="Uwydatnienie"/>
          <w:rFonts w:ascii="Book Antiqua" w:hAnsi="Book Antiqua" w:cs="Book Antiqua"/>
          <w:i w:val="0"/>
          <w:iCs w:val="0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6. </w:t>
      </w:r>
      <w:r w:rsidRPr="003862D8">
        <w:rPr>
          <w:rFonts w:ascii="Book Antiqua" w:hAnsi="Book Antiqua" w:cs="Book Antiqua"/>
          <w:sz w:val="20"/>
          <w:szCs w:val="20"/>
        </w:rPr>
        <w:t xml:space="preserve"> Nie posiadam nieuregulowanych w terminie zobowiązań cywilnoprawnych.</w:t>
      </w:r>
    </w:p>
    <w:p w14:paraId="373D0F80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7.</w:t>
      </w:r>
      <w:r w:rsidRPr="003862D8">
        <w:rPr>
          <w:rFonts w:ascii="Book Antiqua" w:hAnsi="Book Antiqua" w:cs="Book Antiqua"/>
          <w:sz w:val="20"/>
          <w:szCs w:val="20"/>
        </w:rPr>
        <w:t xml:space="preserve">  Nie toczy się w stosunku do mnie postępowanie upadłościowe ani likwidacyjne oraz nie został złożony i nie przewiduje się złożenia wniosku o otwarcie postępowania upadłościowego ani likwidacyjnego.</w:t>
      </w:r>
    </w:p>
    <w:p w14:paraId="3C888288" w14:textId="77777777" w:rsidR="004B28E3" w:rsidRPr="003862D8" w:rsidRDefault="004B28E3" w:rsidP="005A60B9">
      <w:pPr>
        <w:widowControl/>
        <w:suppressAutoHyphens w:val="0"/>
        <w:autoSpaceDE/>
        <w:autoSpaceDN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8. </w:t>
      </w:r>
      <w:r w:rsidRPr="003862D8">
        <w:rPr>
          <w:rFonts w:ascii="Book Antiqua" w:hAnsi="Book Antiqua" w:cs="Book Antiqua"/>
          <w:sz w:val="20"/>
          <w:szCs w:val="20"/>
        </w:rPr>
        <w:t xml:space="preserve">Podmiot składający niniejszy wniosek zobowiązuje się do niezwłocznego powiadomienia Powiatowego Urzędu Pracy w Kołobrzegu, jeżeli w okresie od dnia złożenia wniosku do dnia podpisania umowy otrzymał pomoc publiczną lub pomoc de </w:t>
      </w:r>
      <w:proofErr w:type="spellStart"/>
      <w:r w:rsidRPr="003862D8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Pr="003862D8">
        <w:rPr>
          <w:rFonts w:ascii="Book Antiqua" w:hAnsi="Book Antiqua" w:cs="Book Antiqua"/>
          <w:sz w:val="20"/>
          <w:szCs w:val="20"/>
        </w:rPr>
        <w:t xml:space="preserve"> albo zmianie ulegnie stan prawny lub faktyczny wskazany w dniu złożenia wniosku;</w:t>
      </w:r>
    </w:p>
    <w:p w14:paraId="5C047DDC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9. </w:t>
      </w:r>
      <w:r w:rsidRPr="003862D8">
        <w:rPr>
          <w:rFonts w:ascii="Book Antiqua" w:hAnsi="Book Antiqua" w:cs="Book Antiqua"/>
          <w:sz w:val="20"/>
          <w:szCs w:val="20"/>
        </w:rPr>
        <w:t>Zobowiązuję się do niezwłocznego powiadamiania o możliwości przekroczenia granic dopuszczalnej pomocy publicznej.</w:t>
      </w:r>
    </w:p>
    <w:p w14:paraId="335D54B0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10. </w:t>
      </w:r>
      <w:r w:rsidRPr="003862D8">
        <w:rPr>
          <w:rFonts w:ascii="Book Antiqua" w:hAnsi="Book Antiqua" w:cs="Book Antiqua"/>
          <w:sz w:val="20"/>
          <w:szCs w:val="20"/>
        </w:rPr>
        <w:t>Nie byłem karany w okresie 2 lat przed złożeniem wniosku za przestępstwa przeciwko obrotowi gospodarczemu, w rozumieniu ustawy z dnia 6 czerwca 1997 r. Ko</w:t>
      </w:r>
      <w:r w:rsidR="00413EC6" w:rsidRPr="003862D8">
        <w:rPr>
          <w:rFonts w:ascii="Book Antiqua" w:hAnsi="Book Antiqua" w:cs="Book Antiqua"/>
          <w:sz w:val="20"/>
          <w:szCs w:val="20"/>
        </w:rPr>
        <w:t>deks Karny (</w:t>
      </w:r>
      <w:r w:rsidRPr="003862D8">
        <w:rPr>
          <w:rFonts w:ascii="Book Antiqua" w:hAnsi="Book Antiqua" w:cs="Book Antiqua"/>
          <w:sz w:val="20"/>
          <w:szCs w:val="20"/>
        </w:rPr>
        <w:t>Dz. U. z</w:t>
      </w:r>
      <w:r w:rsidR="003D62B5" w:rsidRPr="003862D8">
        <w:rPr>
          <w:rFonts w:ascii="Book Antiqua" w:hAnsi="Book Antiqua" w:cs="Book Antiqua"/>
          <w:sz w:val="20"/>
          <w:szCs w:val="20"/>
        </w:rPr>
        <w:t xml:space="preserve"> 202</w:t>
      </w:r>
      <w:r w:rsidR="003F34A2">
        <w:rPr>
          <w:rFonts w:ascii="Book Antiqua" w:hAnsi="Book Antiqua" w:cs="Book Antiqua"/>
          <w:sz w:val="20"/>
          <w:szCs w:val="20"/>
        </w:rPr>
        <w:t>4</w:t>
      </w:r>
      <w:r w:rsidR="003D62B5" w:rsidRPr="003862D8">
        <w:rPr>
          <w:rFonts w:ascii="Book Antiqua" w:hAnsi="Book Antiqua" w:cs="Book Antiqua"/>
          <w:sz w:val="20"/>
          <w:szCs w:val="20"/>
        </w:rPr>
        <w:t xml:space="preserve"> r. poz. </w:t>
      </w:r>
      <w:r w:rsidR="003F34A2">
        <w:rPr>
          <w:rFonts w:ascii="Book Antiqua" w:hAnsi="Book Antiqua" w:cs="Book Antiqua"/>
          <w:sz w:val="20"/>
          <w:szCs w:val="20"/>
        </w:rPr>
        <w:t>17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413EC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lub ustawy z dnia 28 października 2002 r. o odpowiedzialności podmiotów zbiorowych za cz</w:t>
      </w:r>
      <w:r w:rsidR="00413EC6" w:rsidRPr="003862D8">
        <w:rPr>
          <w:rFonts w:ascii="Book Antiqua" w:hAnsi="Book Antiqua" w:cs="Book Antiqua"/>
          <w:sz w:val="20"/>
          <w:szCs w:val="20"/>
        </w:rPr>
        <w:t>yny zabronione pod groźbą kary (</w:t>
      </w:r>
      <w:r w:rsidRPr="003862D8">
        <w:rPr>
          <w:rFonts w:ascii="Book Antiqua" w:hAnsi="Book Antiqua" w:cs="Book Antiqua"/>
          <w:sz w:val="20"/>
          <w:szCs w:val="20"/>
        </w:rPr>
        <w:t>Dz. U z 20</w:t>
      </w:r>
      <w:r w:rsidR="001909DB">
        <w:rPr>
          <w:rFonts w:ascii="Book Antiqua" w:hAnsi="Book Antiqua" w:cs="Book Antiqua"/>
          <w:sz w:val="20"/>
          <w:szCs w:val="20"/>
        </w:rPr>
        <w:t>24</w:t>
      </w:r>
      <w:r w:rsidRPr="003862D8">
        <w:rPr>
          <w:rFonts w:ascii="Book Antiqua" w:hAnsi="Book Antiqua" w:cs="Book Antiqua"/>
          <w:sz w:val="20"/>
          <w:szCs w:val="20"/>
        </w:rPr>
        <w:t xml:space="preserve">r. poz. </w:t>
      </w:r>
      <w:r w:rsidR="001909DB">
        <w:rPr>
          <w:rFonts w:ascii="Book Antiqua" w:hAnsi="Book Antiqua" w:cs="Book Antiqua"/>
          <w:sz w:val="20"/>
          <w:szCs w:val="20"/>
        </w:rPr>
        <w:t>1822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413EC6" w:rsidRPr="003862D8">
        <w:rPr>
          <w:rFonts w:ascii="Book Antiqua" w:hAnsi="Book Antiqua" w:cs="Book Antiqua"/>
          <w:sz w:val="20"/>
          <w:szCs w:val="20"/>
        </w:rPr>
        <w:t>).</w:t>
      </w:r>
      <w:r w:rsidRPr="003862D8">
        <w:rPr>
          <w:rFonts w:ascii="Book Antiqua" w:hAnsi="Book Antiqua" w:cs="Book Antiqua"/>
          <w:sz w:val="20"/>
          <w:szCs w:val="20"/>
        </w:rPr>
        <w:t xml:space="preserve"> Jednocześnie zobowiązuję się do dostarczenia na ewentualne wezwanie tut. Urzędu Pracy sądowego dokumentu potwierdzającego powyższe oświadczenie.</w:t>
      </w:r>
    </w:p>
    <w:p w14:paraId="1E86AFC4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11. </w:t>
      </w:r>
      <w:r w:rsidRPr="003862D8">
        <w:rPr>
          <w:rFonts w:ascii="Book Antiqua" w:hAnsi="Book Antiqua" w:cs="Book Antiqua"/>
          <w:sz w:val="20"/>
          <w:szCs w:val="20"/>
        </w:rPr>
        <w:t>Nie otrzymałem decyzji Komisji Europejskiej o obowiązku zwrotu pomocy uzyskanej w okresie wcześniejszym uznającej pomoc za niezgodną z prawem i wspólnym rynkiem.</w:t>
      </w:r>
    </w:p>
    <w:p w14:paraId="3011C526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12.</w:t>
      </w:r>
      <w:r w:rsidRPr="003862D8">
        <w:rPr>
          <w:rFonts w:ascii="Book Antiqua" w:hAnsi="Book Antiqua" w:cs="Book Antiqua"/>
          <w:sz w:val="20"/>
          <w:szCs w:val="20"/>
        </w:rPr>
        <w:t xml:space="preserve"> Wnioskowana kwota dofinansowania, łącznie z pomocą ze środków publicznych, niezależnie od jej formy                    i źródła pochodzenia, w tym ze środków z budżetu Unii Europejskiej, udzieloną w odniesieniu do tych samych kosztów kwalifikowanych, nie spowoduje przekroczenia dopuszczalnej intensywności pomocy określonej dla danego przeznaczenia pomocy. </w:t>
      </w:r>
    </w:p>
    <w:p w14:paraId="34C51F91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13</w:t>
      </w:r>
      <w:r w:rsidRPr="003862D8">
        <w:rPr>
          <w:rFonts w:ascii="Book Antiqua" w:hAnsi="Book Antiqua" w:cs="Book Antiqua"/>
          <w:sz w:val="20"/>
          <w:szCs w:val="20"/>
        </w:rPr>
        <w:t>. Nie ubiegam się  o środki z Krajowego Funduszu Szkoleniowego w innym Urzędzie Pracy w odniesieniu do wskazanych we wniosku pracowników. Nie ubiegam się jako pracodawca o środki z Krajowego Funduszu Szkoleniowego w innym Urzędzie Pracy w odniesieniu do siebie.</w:t>
      </w:r>
    </w:p>
    <w:p w14:paraId="0958D293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14.</w:t>
      </w:r>
      <w:r w:rsidRPr="003862D8">
        <w:rPr>
          <w:rFonts w:ascii="Book Antiqua" w:hAnsi="Book Antiqua" w:cs="Book Antiqua"/>
          <w:sz w:val="20"/>
          <w:szCs w:val="20"/>
        </w:rPr>
        <w:t xml:space="preserve"> Jestem świadomy, że dane osobowe dotyczące mojej osoby/dane podmiotu, w tym imię i nazwisko osoby wskazanej przez pracodawcę do kontaktów i dane osób, które mają być objęte działaniami finansowanymi                      </w:t>
      </w:r>
      <w:r w:rsidRPr="003862D8">
        <w:rPr>
          <w:rFonts w:ascii="Book Antiqua" w:hAnsi="Book Antiqua" w:cs="Book Antiqua"/>
          <w:sz w:val="20"/>
          <w:szCs w:val="20"/>
        </w:rPr>
        <w:lastRenderedPageBreak/>
        <w:t>ze środków KFS będą zbierane, przetwarzane, udostępniane i archiwizowane dla celów związanych                                    z rozpatrywaniem wniosku oraz realizacją umowy, o której mowa w rozporząd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zeniu </w:t>
      </w:r>
      <w:proofErr w:type="spellStart"/>
      <w:r w:rsidR="00505526" w:rsidRPr="003862D8">
        <w:rPr>
          <w:rFonts w:ascii="Book Antiqua" w:hAnsi="Book Antiqua" w:cs="Book Antiqua"/>
          <w:sz w:val="20"/>
          <w:szCs w:val="20"/>
        </w:rPr>
        <w:t>MPiPS</w:t>
      </w:r>
      <w:proofErr w:type="spellEnd"/>
      <w:r w:rsidR="00505526" w:rsidRPr="003862D8">
        <w:rPr>
          <w:rFonts w:ascii="Book Antiqua" w:hAnsi="Book Antiqua" w:cs="Book Antiqua"/>
          <w:sz w:val="20"/>
          <w:szCs w:val="20"/>
        </w:rPr>
        <w:t xml:space="preserve"> z dnia 14 maja 2014 </w:t>
      </w:r>
      <w:r w:rsidRPr="003862D8">
        <w:rPr>
          <w:rFonts w:ascii="Book Antiqua" w:hAnsi="Book Antiqua" w:cs="Book Antiqua"/>
          <w:sz w:val="20"/>
          <w:szCs w:val="20"/>
        </w:rPr>
        <w:t>r. w sprawie przyznawania środków z Krajowego Funduszu Szkoleniowego (Dz. U. z 2018r. poz. 117), zgodnie z rozporządzeniem Parlamentu Europejskiego i Rady (UE) 2016/679 z dnia 27 kwietnia 2016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2F92FD29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15.</w:t>
      </w:r>
      <w:r w:rsidRPr="003862D8"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Przyjmuję do wiadomości, iż zgodnie z przepisem art. 44 ust. 3 pkt 1 ustawy z dnia 27 sierpnia 2009 r.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 o </w:t>
      </w:r>
      <w:r w:rsidRPr="003862D8">
        <w:rPr>
          <w:rFonts w:ascii="Book Antiqua" w:hAnsi="Book Antiqua" w:cs="Book Antiqua"/>
          <w:sz w:val="20"/>
          <w:szCs w:val="20"/>
        </w:rPr>
        <w:t xml:space="preserve">finansach publicznych </w:t>
      </w:r>
      <w:r w:rsidR="00505526" w:rsidRPr="003862D8">
        <w:rPr>
          <w:rFonts w:ascii="Book Antiqua" w:hAnsi="Book Antiqua" w:cs="Book Antiqua"/>
          <w:sz w:val="20"/>
          <w:szCs w:val="20"/>
        </w:rPr>
        <w:t>(</w:t>
      </w:r>
      <w:r w:rsidRPr="003862D8">
        <w:rPr>
          <w:rFonts w:ascii="Book Antiqua" w:hAnsi="Book Antiqua" w:cs="Book Antiqua"/>
          <w:sz w:val="20"/>
          <w:szCs w:val="20"/>
        </w:rPr>
        <w:t>Dz. U. z 202</w:t>
      </w:r>
      <w:r w:rsidR="001909DB">
        <w:rPr>
          <w:rFonts w:ascii="Book Antiqua" w:hAnsi="Book Antiqua" w:cs="Book Antiqua"/>
          <w:sz w:val="20"/>
          <w:szCs w:val="20"/>
        </w:rPr>
        <w:t>4</w:t>
      </w:r>
      <w:r w:rsidRPr="003862D8">
        <w:rPr>
          <w:rFonts w:ascii="Book Antiqua" w:hAnsi="Book Antiqua" w:cs="Book Antiqua"/>
          <w:sz w:val="20"/>
          <w:szCs w:val="20"/>
        </w:rPr>
        <w:t xml:space="preserve"> r. poz. </w:t>
      </w:r>
      <w:r w:rsidR="001909DB">
        <w:rPr>
          <w:rFonts w:ascii="Book Antiqua" w:hAnsi="Book Antiqua" w:cs="Book Antiqua"/>
          <w:sz w:val="20"/>
          <w:szCs w:val="20"/>
        </w:rPr>
        <w:t>1530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50552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wydatki publiczne powinny być dokonywane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 w </w:t>
      </w:r>
      <w:r w:rsidRPr="003862D8">
        <w:rPr>
          <w:rFonts w:ascii="Book Antiqua" w:hAnsi="Book Antiqua" w:cs="Book Antiqua"/>
          <w:sz w:val="20"/>
          <w:szCs w:val="20"/>
        </w:rPr>
        <w:t>sposób celowy i oszczędny z zachowaniem zasady uzyskiwania najlepszych efektów z danych nakładów. Zobowiązuje się dochować należytej staranności w ocenie celowości i jakości poszczególnych działań finansowanych ze środków publicznych.</w:t>
      </w:r>
    </w:p>
    <w:p w14:paraId="3506EABB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16</w:t>
      </w:r>
      <w:r w:rsidRPr="003862D8">
        <w:rPr>
          <w:rFonts w:ascii="Book Antiqua" w:hAnsi="Book Antiqua" w:cs="Book Antiqua"/>
          <w:sz w:val="20"/>
          <w:szCs w:val="20"/>
        </w:rPr>
        <w:t>. Oświadczam, że nie jestem powiązany kapitałowo lub osobowo z podmiotem realizującym usługi kształcenia ustawicznego, których dotyczy niniejszy wniosek.</w:t>
      </w:r>
    </w:p>
    <w:p w14:paraId="6567E3CB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17.</w:t>
      </w:r>
      <w:r w:rsidRPr="003862D8"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Oświadczam, że w stosunku do danych osób wskazanych we wniosku posiadam ich zgodę w związku ze zbieraniem, przetwarzaniem, udostępnianiem i archiwizowaniem dla celów związanych  z rozpatrywaniem wniosku oraz realizacją umowy, o której mowa w rozporządzeniu </w:t>
      </w:r>
      <w:proofErr w:type="spellStart"/>
      <w:r w:rsidRPr="003862D8">
        <w:rPr>
          <w:rFonts w:ascii="Book Antiqua" w:hAnsi="Book Antiqua" w:cs="Book Antiqua"/>
          <w:sz w:val="20"/>
          <w:szCs w:val="20"/>
        </w:rPr>
        <w:t>MPiPS</w:t>
      </w:r>
      <w:proofErr w:type="spellEnd"/>
      <w:r w:rsidRPr="003862D8">
        <w:rPr>
          <w:rFonts w:ascii="Book Antiqua" w:hAnsi="Book Antiqua" w:cs="Book Antiqua"/>
          <w:sz w:val="20"/>
          <w:szCs w:val="20"/>
        </w:rPr>
        <w:t xml:space="preserve"> z dnia 14 maja 2014 r. w sprawie przyznawania środków z Krajowego Funduszu Szkoleniowego (Dz. U</w:t>
      </w:r>
      <w:r w:rsidR="00505526" w:rsidRPr="003862D8">
        <w:rPr>
          <w:rFonts w:ascii="Book Antiqua" w:hAnsi="Book Antiqua" w:cs="Book Antiqua"/>
          <w:sz w:val="20"/>
          <w:szCs w:val="20"/>
        </w:rPr>
        <w:t>. z 2018r. poz. 117), zgodnie z </w:t>
      </w:r>
      <w:r w:rsidRPr="003862D8">
        <w:rPr>
          <w:rFonts w:ascii="Book Antiqua" w:hAnsi="Book Antiqua" w:cs="Book Antiqua"/>
          <w:sz w:val="20"/>
          <w:szCs w:val="20"/>
        </w:rPr>
        <w:t>rozporządzeniem Parlamentu Europejskiego i Rady (UE) 2016/679 z dnia 27 kwietnia 2016 w sprawie ochrony osób fizycznych w związku z przetwarzaniem danych osobowych i w sprawie swobodnego przepływu takich danych oraz uchylenia dyrektywy 95/46/WE (ogólne rozporządzenie o ochronie danych) a także innych przepisów dotyczących ochrony danych osobowych</w:t>
      </w:r>
    </w:p>
    <w:p w14:paraId="5D9AD71C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18</w:t>
      </w:r>
      <w:r w:rsidRPr="003862D8">
        <w:rPr>
          <w:rFonts w:ascii="Book Antiqua" w:hAnsi="Book Antiqua" w:cs="Book Antiqua"/>
          <w:sz w:val="20"/>
          <w:szCs w:val="20"/>
        </w:rPr>
        <w:t xml:space="preserve">. Zostałem poinformowany, że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14:paraId="183B2A63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Administratorem danych osobowych zawartych we wniosku jest Powiatowy Urząd Pracy w Kołobrzegu iod@kolobrzeg.praca.gov.pl.</w:t>
      </w:r>
    </w:p>
    <w:p w14:paraId="30D5C9F1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19</w:t>
      </w:r>
      <w:r w:rsidRPr="003862D8">
        <w:rPr>
          <w:rFonts w:ascii="Book Antiqua" w:hAnsi="Book Antiqua" w:cs="Book Antiqua"/>
          <w:sz w:val="20"/>
          <w:szCs w:val="20"/>
        </w:rPr>
        <w:t>. Dane osobowe będą przetwarzane na podstawie art. 6 ust. 1 lit. c RODO tj. przetwarzanie jest niezbędne do wypełnienia obowiązku prawnego ciążącego na administratorze w celu realizacji ustawy z dnia 20 kwietnia 2004r. o promocji zatrudnienia i instytu</w:t>
      </w:r>
      <w:r w:rsidR="00505526" w:rsidRPr="003862D8">
        <w:rPr>
          <w:rFonts w:ascii="Book Antiqua" w:hAnsi="Book Antiqua" w:cs="Book Antiqua"/>
          <w:sz w:val="20"/>
          <w:szCs w:val="20"/>
        </w:rPr>
        <w:t>cjach rynku pracy (</w:t>
      </w:r>
      <w:r w:rsidR="00B17E79">
        <w:rPr>
          <w:rFonts w:ascii="Book Antiqua" w:hAnsi="Book Antiqua" w:cs="Book Antiqua"/>
          <w:sz w:val="20"/>
          <w:szCs w:val="20"/>
        </w:rPr>
        <w:t>Dz. U. z 202</w:t>
      </w:r>
      <w:r w:rsidR="003F34A2">
        <w:rPr>
          <w:rFonts w:ascii="Book Antiqua" w:hAnsi="Book Antiqua" w:cs="Book Antiqua"/>
          <w:sz w:val="20"/>
          <w:szCs w:val="20"/>
        </w:rPr>
        <w:t>4</w:t>
      </w:r>
      <w:r w:rsidR="00B17E79">
        <w:rPr>
          <w:rFonts w:ascii="Book Antiqua" w:hAnsi="Book Antiqua" w:cs="Book Antiqua"/>
          <w:sz w:val="20"/>
          <w:szCs w:val="20"/>
        </w:rPr>
        <w:t xml:space="preserve"> r.,</w:t>
      </w:r>
      <w:proofErr w:type="spellStart"/>
      <w:r w:rsidR="00B17E79">
        <w:rPr>
          <w:rFonts w:ascii="Book Antiqua" w:hAnsi="Book Antiqua" w:cs="Book Antiqua"/>
          <w:sz w:val="20"/>
          <w:szCs w:val="20"/>
        </w:rPr>
        <w:t>poz</w:t>
      </w:r>
      <w:proofErr w:type="spellEnd"/>
      <w:r w:rsidR="00B17E79">
        <w:rPr>
          <w:rFonts w:ascii="Book Antiqua" w:hAnsi="Book Antiqua" w:cs="Book Antiqua"/>
          <w:sz w:val="20"/>
          <w:szCs w:val="20"/>
        </w:rPr>
        <w:t xml:space="preserve">. </w:t>
      </w:r>
      <w:r w:rsidR="003F34A2">
        <w:rPr>
          <w:rFonts w:ascii="Book Antiqua" w:hAnsi="Book Antiqua" w:cs="Book Antiqua"/>
          <w:sz w:val="20"/>
          <w:szCs w:val="20"/>
        </w:rPr>
        <w:t>475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50552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oraz aktów wykonawczych do ww. ustawy. Przetwarzanie danych osobowych związane jest z realizacją form wsparcia dla pracodawców/przedsiębiorców, a ich podanie jest warunkiem zawarcia umowy.</w:t>
      </w:r>
    </w:p>
    <w:p w14:paraId="14B10250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20</w:t>
      </w:r>
      <w:r w:rsidRPr="003862D8">
        <w:rPr>
          <w:rFonts w:ascii="Book Antiqua" w:hAnsi="Book Antiqua" w:cs="Book Antiqua"/>
          <w:sz w:val="20"/>
          <w:szCs w:val="20"/>
        </w:rPr>
        <w:t>. Odbiorcą danych osobowych będą inne organy upoważnione na podstawie przepisów prawa oraz podmioty z którymi zawarto umowy powierzenia przetworzenia danych osobowych w celu realizacji gromadzenia danych.</w:t>
      </w:r>
    </w:p>
    <w:p w14:paraId="65B26FC8" w14:textId="77777777"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21</w:t>
      </w:r>
      <w:r w:rsidRPr="003862D8">
        <w:rPr>
          <w:rFonts w:ascii="Book Antiqua" w:hAnsi="Book Antiqua" w:cs="Book Antiqua"/>
          <w:sz w:val="20"/>
          <w:szCs w:val="20"/>
        </w:rPr>
        <w:t>. Dane osobowe przetwarzane przez Powiatowy Urząd Pracy przechowywane będą przez okres niezbędny do realizacji celu dla jakiego zostały zebrane oraz zgodnie z okresami wskazanymi w Instrukcji Kancelaryjnej Powiatowego Urzędu Pracy w Kołobrzegu.</w:t>
      </w:r>
    </w:p>
    <w:p w14:paraId="097738C1" w14:textId="77777777" w:rsidR="004B28E3" w:rsidRPr="003862D8" w:rsidRDefault="004B28E3" w:rsidP="00E56256">
      <w:pPr>
        <w:rPr>
          <w:rFonts w:ascii="Book Antiqua" w:hAnsi="Book Antiqua" w:cs="Book Antiqua"/>
          <w:b/>
          <w:bCs/>
          <w:sz w:val="20"/>
          <w:szCs w:val="20"/>
        </w:rPr>
      </w:pPr>
    </w:p>
    <w:p w14:paraId="3DC90993" w14:textId="77777777"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14:paraId="64810E7D" w14:textId="77777777"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14:paraId="4615B331" w14:textId="77777777"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14:paraId="49883A37" w14:textId="77777777"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14:paraId="0A2E1A8A" w14:textId="77777777"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14:paraId="25BCC958" w14:textId="77777777"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 </w:t>
      </w:r>
    </w:p>
    <w:p w14:paraId="56850B0F" w14:textId="77777777" w:rsidR="004B28E3" w:rsidRPr="003862D8" w:rsidRDefault="004B28E3" w:rsidP="005A60B9">
      <w:pPr>
        <w:ind w:left="142" w:hanging="142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sz w:val="20"/>
          <w:szCs w:val="20"/>
        </w:rPr>
        <w:t>...........................................................</w:t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                              </w:t>
      </w:r>
      <w:r w:rsidRPr="003862D8">
        <w:rPr>
          <w:rFonts w:ascii="Book Antiqua" w:hAnsi="Book Antiqua" w:cs="Book Antiqua"/>
          <w:sz w:val="20"/>
          <w:szCs w:val="20"/>
        </w:rPr>
        <w:tab/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...........................................................</w:t>
      </w:r>
      <w:r w:rsidRPr="003862D8">
        <w:rPr>
          <w:rFonts w:ascii="Book Antiqua" w:hAnsi="Book Antiqua" w:cs="Book Antiqua"/>
        </w:rPr>
        <w:tab/>
        <w:t xml:space="preserve">                                                  </w:t>
      </w:r>
    </w:p>
    <w:p w14:paraId="49063356" w14:textId="77777777" w:rsidR="004B28E3" w:rsidRPr="003862D8" w:rsidRDefault="004B28E3" w:rsidP="005A60B9">
      <w:pPr>
        <w:ind w:left="142" w:hanging="142"/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</w:rPr>
        <w:t xml:space="preserve">          </w:t>
      </w:r>
      <w:r w:rsidRPr="003862D8">
        <w:rPr>
          <w:rFonts w:ascii="Book Antiqua" w:hAnsi="Book Antiqua" w:cs="Book Antiqua"/>
          <w:sz w:val="16"/>
          <w:szCs w:val="16"/>
        </w:rPr>
        <w:t>/miejscowość i data/</w:t>
      </w:r>
      <w:r w:rsidRPr="003862D8">
        <w:rPr>
          <w:rFonts w:ascii="Book Antiqua" w:hAnsi="Book Antiqua" w:cs="Book Antiqua"/>
        </w:rPr>
        <w:tab/>
        <w:t xml:space="preserve">        </w:t>
      </w:r>
      <w:r w:rsidRPr="003862D8">
        <w:rPr>
          <w:rFonts w:ascii="Book Antiqua" w:hAnsi="Book Antiqua" w:cs="Book Antiqua"/>
        </w:rPr>
        <w:tab/>
      </w:r>
      <w:r w:rsidRPr="003862D8">
        <w:rPr>
          <w:rFonts w:ascii="Book Antiqua" w:hAnsi="Book Antiqua" w:cs="Book Antiqua"/>
        </w:rPr>
        <w:tab/>
        <w:t xml:space="preserve">                                                     </w:t>
      </w:r>
      <w:r w:rsidRPr="003862D8">
        <w:rPr>
          <w:rFonts w:ascii="Book Antiqua" w:hAnsi="Book Antiqua" w:cs="Book Antiqua"/>
          <w:sz w:val="16"/>
          <w:szCs w:val="16"/>
        </w:rPr>
        <w:t>/imię i nazwisko, pieczątka/</w:t>
      </w:r>
    </w:p>
    <w:p w14:paraId="0DEC51DF" w14:textId="77777777" w:rsidR="004B28E3" w:rsidRPr="003862D8" w:rsidRDefault="004B28E3" w:rsidP="005A60B9">
      <w:pPr>
        <w:ind w:left="4963" w:firstLine="709"/>
        <w:rPr>
          <w:rFonts w:ascii="Book Antiqua" w:hAnsi="Book Antiqua" w:cs="Book Antiqua"/>
          <w:sz w:val="16"/>
          <w:szCs w:val="16"/>
        </w:rPr>
      </w:pPr>
    </w:p>
    <w:p w14:paraId="3E0D9381" w14:textId="77777777" w:rsidR="004B28E3" w:rsidRPr="003862D8" w:rsidRDefault="004B28E3" w:rsidP="005A60B9">
      <w:pPr>
        <w:ind w:left="4963" w:firstLine="709"/>
        <w:rPr>
          <w:rFonts w:ascii="Book Antiqua" w:hAnsi="Book Antiqua" w:cs="Book Antiqua"/>
          <w:sz w:val="16"/>
          <w:szCs w:val="16"/>
        </w:rPr>
      </w:pPr>
    </w:p>
    <w:p w14:paraId="29E09E3F" w14:textId="77777777" w:rsidR="004B28E3" w:rsidRPr="003862D8" w:rsidRDefault="004B28E3" w:rsidP="00406D80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9239D52" w14:textId="77777777" w:rsidR="004B28E3" w:rsidRPr="003862D8" w:rsidRDefault="004B28E3" w:rsidP="00231B8D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565722BD" w14:textId="77777777" w:rsidR="004B28E3" w:rsidRPr="003862D8" w:rsidRDefault="004B28E3" w:rsidP="00231B8D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14:paraId="67DC7F3B" w14:textId="77777777" w:rsidR="004B28E3" w:rsidRPr="003862D8" w:rsidRDefault="004B28E3" w:rsidP="00361F07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p w14:paraId="1109DAB8" w14:textId="77777777"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14:paraId="421887FB" w14:textId="77777777"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14:paraId="4225786F" w14:textId="77777777"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14:paraId="328A0268" w14:textId="77777777" w:rsidR="004B28E3" w:rsidRPr="003862D8" w:rsidRDefault="004B28E3" w:rsidP="00231B8D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738B1F94" w14:textId="77777777" w:rsidR="004B28E3" w:rsidRPr="003862D8" w:rsidRDefault="004B28E3" w:rsidP="00F01831">
      <w:pPr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14:paraId="3B475BC4" w14:textId="77777777" w:rsidR="004B28E3" w:rsidRPr="003862D8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3B98305E" w14:textId="77777777" w:rsidR="004B28E3" w:rsidRPr="003862D8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58844889" w14:textId="77777777" w:rsidR="004B28E3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65DF870F" w14:textId="77777777" w:rsidR="00822B74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4B4D3BBE" w14:textId="77777777" w:rsidR="00822B74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6CF9B413" w14:textId="77777777" w:rsidR="00822B74" w:rsidRPr="003862D8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427E24C1" w14:textId="77777777" w:rsidR="00B85A88" w:rsidRPr="003862D8" w:rsidRDefault="00B85A88" w:rsidP="00B85A88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lastRenderedPageBreak/>
        <w:t>Załącznik nr 2</w:t>
      </w:r>
    </w:p>
    <w:p w14:paraId="7C54D0A8" w14:textId="77777777" w:rsidR="00B85A88" w:rsidRPr="003862D8" w:rsidRDefault="00B85A88" w:rsidP="00B85A88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ZKFS2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1</w:t>
      </w:r>
      <w:r w:rsidR="008528BE">
        <w:rPr>
          <w:rFonts w:ascii="Book Antiqua" w:hAnsi="Book Antiqua" w:cs="Book Antiqua"/>
          <w:b/>
          <w:bCs/>
          <w:sz w:val="20"/>
          <w:szCs w:val="20"/>
        </w:rPr>
        <w:t>R</w:t>
      </w:r>
    </w:p>
    <w:p w14:paraId="5CD5C759" w14:textId="77777777" w:rsidR="00B85A88" w:rsidRDefault="00B85A88" w:rsidP="00D11CFF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7"/>
      </w:tblGrid>
      <w:tr w:rsidR="004923EA" w:rsidRPr="003862D8" w14:paraId="046FECEE" w14:textId="77777777" w:rsidTr="00ED4126">
        <w:trPr>
          <w:trHeight w:hRule="exact" w:val="407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14:paraId="104D872A" w14:textId="77777777" w:rsidR="004923EA" w:rsidRPr="003862D8" w:rsidRDefault="004923EA" w:rsidP="004923EA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3862D8">
              <w:rPr>
                <w:b/>
                <w:bCs/>
              </w:rPr>
              <w:t xml:space="preserve">Oświadczenie </w:t>
            </w:r>
            <w:r>
              <w:rPr>
                <w:b/>
                <w:bCs/>
              </w:rPr>
              <w:t xml:space="preserve">wysokości </w:t>
            </w:r>
            <w:r w:rsidRPr="003862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uzyskanej </w:t>
            </w:r>
            <w:r w:rsidRPr="003862D8">
              <w:rPr>
                <w:b/>
                <w:bCs/>
              </w:rPr>
              <w:t xml:space="preserve">pomocy de </w:t>
            </w:r>
            <w:proofErr w:type="spellStart"/>
            <w:r w:rsidRPr="003862D8">
              <w:rPr>
                <w:b/>
                <w:bCs/>
              </w:rPr>
              <w:t>minimis</w:t>
            </w:r>
            <w:proofErr w:type="spellEnd"/>
            <w:r w:rsidRPr="003862D8">
              <w:rPr>
                <w:b/>
                <w:bCs/>
              </w:rPr>
              <w:t xml:space="preserve"> </w:t>
            </w:r>
          </w:p>
          <w:p w14:paraId="094703F8" w14:textId="77777777" w:rsidR="004923EA" w:rsidRPr="003862D8" w:rsidRDefault="004923EA" w:rsidP="00ED4126">
            <w:pPr>
              <w:pStyle w:val="TableParagraph"/>
              <w:kinsoku w:val="0"/>
              <w:overflowPunct w:val="0"/>
              <w:spacing w:before="23"/>
              <w:ind w:left="795"/>
              <w:rPr>
                <w:lang w:val="pl-PL"/>
              </w:rPr>
            </w:pPr>
          </w:p>
        </w:tc>
      </w:tr>
      <w:tr w:rsidR="004923EA" w:rsidRPr="003862D8" w14:paraId="7F5D1DC4" w14:textId="77777777" w:rsidTr="00B85A88">
        <w:trPr>
          <w:trHeight w:hRule="exact" w:val="769"/>
        </w:trPr>
        <w:tc>
          <w:tcPr>
            <w:tcW w:w="953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3E7" w14:textId="77777777" w:rsidR="004923EA" w:rsidRPr="0090347D" w:rsidRDefault="00B85A88" w:rsidP="00B85A88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Stosuje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się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do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pomocy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de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minimis</w:t>
            </w:r>
            <w:proofErr w:type="spellEnd"/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udzielanej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na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warunkach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określonych</w:t>
            </w: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w Rozporządzeniu Komisji (UE) 2023/2831 z dnia </w:t>
            </w:r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13 grudnia 2023 w sprawie stosowania art. 107 </w:t>
            </w: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 108 Traktatu o funkcjonowaniu Unii Europejskiej do pomocy de </w:t>
            </w:r>
            <w:proofErr w:type="spellStart"/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minimis</w:t>
            </w:r>
            <w:proofErr w:type="spellEnd"/>
          </w:p>
          <w:p w14:paraId="5C2B2CA8" w14:textId="77777777" w:rsidR="004923EA" w:rsidRPr="003862D8" w:rsidRDefault="004923EA" w:rsidP="00B85A88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  <w:rPr>
                <w:lang w:val="pl-PL"/>
              </w:rPr>
            </w:pP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(Dz. Urz. UE L, 2023/2831  z 15.12.2023)</w:t>
            </w:r>
          </w:p>
        </w:tc>
      </w:tr>
      <w:tr w:rsidR="004923EA" w:rsidRPr="003862D8" w14:paraId="530D33BD" w14:textId="77777777" w:rsidTr="00ED4126">
        <w:trPr>
          <w:trHeight w:val="11392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9CB"/>
          </w:tcPr>
          <w:p w14:paraId="324BE842" w14:textId="77777777"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sz w:val="20"/>
                <w:szCs w:val="20"/>
                <w:lang w:val="pl-PL"/>
              </w:rPr>
            </w:pPr>
          </w:p>
          <w:p w14:paraId="2519EFCA" w14:textId="77777777"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Świadomy(a), iż zeznanie nieprawdy lub zatajenie prawdy, zgodnie z art. 233 Kodeksu Karnego podlega karze pozbawienia wolności do lat 8, oświadczam co następuje</w:t>
            </w:r>
          </w:p>
          <w:p w14:paraId="6F10DA9E" w14:textId="77777777"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749FCF1D" w14:textId="77777777"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26" w:tblpY="11"/>
              <w:tblOverlap w:val="never"/>
              <w:tblW w:w="0" w:type="auto"/>
              <w:shd w:val="clear" w:color="auto" w:fill="FFFFFF" w:themeFill="background1"/>
              <w:tblLayout w:type="fixed"/>
              <w:tblLook w:val="0600" w:firstRow="0" w:lastRow="0" w:firstColumn="0" w:lastColumn="0" w:noHBand="1" w:noVBand="1"/>
            </w:tblPr>
            <w:tblGrid>
              <w:gridCol w:w="315"/>
            </w:tblGrid>
            <w:tr w:rsidR="00ED4126" w:rsidRPr="00ED4126" w14:paraId="00D5AECB" w14:textId="77777777" w:rsidTr="00ED4126">
              <w:trPr>
                <w:trHeight w:val="345"/>
              </w:trPr>
              <w:tc>
                <w:tcPr>
                  <w:tcW w:w="315" w:type="dxa"/>
                  <w:shd w:val="clear" w:color="auto" w:fill="FFFFFF" w:themeFill="background1"/>
                </w:tcPr>
                <w:p w14:paraId="31D98525" w14:textId="77777777" w:rsidR="00ED4126" w:rsidRPr="00ED4126" w:rsidRDefault="00ED4126" w:rsidP="00ED4126">
                  <w:pPr>
                    <w:pStyle w:val="TableParagraph"/>
                    <w:kinsoku w:val="0"/>
                    <w:overflowPunct w:val="0"/>
                    <w:spacing w:before="64" w:line="251" w:lineRule="auto"/>
                    <w:ind w:left="-65" w:right="655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09F46C3" w14:textId="77777777" w:rsidR="004923EA" w:rsidRPr="00ED4126" w:rsidRDefault="004923EA" w:rsidP="004923EA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w okresie ostatnich </w:t>
            </w:r>
            <w:r w:rsid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</w:t>
            </w:r>
            <w:r w:rsid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poprzedzających dzień złożenia wniosku nie uzyskałem/am 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oraz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rolnictwie i rybołówstwie </w:t>
            </w:r>
          </w:p>
          <w:p w14:paraId="196A7658" w14:textId="77777777"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44AC23C" w14:textId="77777777"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26" w:tblpY="11"/>
              <w:tblOverlap w:val="never"/>
              <w:tblW w:w="0" w:type="auto"/>
              <w:shd w:val="clear" w:color="auto" w:fill="FFFFFF" w:themeFill="background1"/>
              <w:tblLayout w:type="fixed"/>
              <w:tblLook w:val="0600" w:firstRow="0" w:lastRow="0" w:firstColumn="0" w:lastColumn="0" w:noHBand="1" w:noVBand="1"/>
            </w:tblPr>
            <w:tblGrid>
              <w:gridCol w:w="315"/>
            </w:tblGrid>
            <w:tr w:rsidR="00ED4126" w:rsidRPr="00ED4126" w14:paraId="1948F13C" w14:textId="77777777" w:rsidTr="00ED4126">
              <w:trPr>
                <w:trHeight w:val="345"/>
              </w:trPr>
              <w:tc>
                <w:tcPr>
                  <w:tcW w:w="315" w:type="dxa"/>
                  <w:shd w:val="clear" w:color="auto" w:fill="FFFFFF" w:themeFill="background1"/>
                </w:tcPr>
                <w:p w14:paraId="630A32BA" w14:textId="77777777" w:rsidR="00ED4126" w:rsidRPr="00ED4126" w:rsidRDefault="00ED4126" w:rsidP="00ED4126">
                  <w:pPr>
                    <w:pStyle w:val="TableParagraph"/>
                    <w:kinsoku w:val="0"/>
                    <w:overflowPunct w:val="0"/>
                    <w:spacing w:before="64" w:line="251" w:lineRule="auto"/>
                    <w:ind w:left="-65" w:right="655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5B5CEC" w14:textId="77777777"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w okresie ostatnich 3 lat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poprzedzających dzień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złożenia wniosku  uzyskałem/am 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oraz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rolnictwie i rybołówstwie </w:t>
            </w:r>
          </w:p>
          <w:p w14:paraId="32088035" w14:textId="77777777"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sz w:val="20"/>
                <w:szCs w:val="20"/>
                <w:lang w:val="pl-PL"/>
              </w:rPr>
            </w:pPr>
          </w:p>
          <w:tbl>
            <w:tblPr>
              <w:tblpPr w:leftFromText="141" w:rightFromText="141" w:vertAnchor="text" w:horzAnchor="margin" w:tblpXSpec="center" w:tblpY="-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2552"/>
              <w:gridCol w:w="1417"/>
              <w:gridCol w:w="2230"/>
              <w:gridCol w:w="1499"/>
            </w:tblGrid>
            <w:tr w:rsidR="0090347D" w:rsidRPr="003862D8" w14:paraId="44AF28B3" w14:textId="77777777" w:rsidTr="0090347D">
              <w:trPr>
                <w:trHeight w:val="271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B2B4D1F" w14:textId="77777777" w:rsidR="0090347D" w:rsidRPr="003862D8" w:rsidRDefault="0090347D" w:rsidP="00D11CFF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73A45E7" w14:textId="77777777" w:rsidR="0090347D" w:rsidRPr="003862D8" w:rsidRDefault="0090347D" w:rsidP="00D11CFF">
                  <w:pPr>
                    <w:ind w:left="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9865C4" w14:textId="77777777" w:rsidR="0090347D" w:rsidRPr="003862D8" w:rsidRDefault="0090347D" w:rsidP="00D11CF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22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E84E88B" w14:textId="77777777" w:rsidR="0090347D" w:rsidRPr="003862D8" w:rsidRDefault="0090347D" w:rsidP="00D11CF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Podstawa prawna udzielenia pomocy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BD9FC42" w14:textId="77777777" w:rsidR="0090347D" w:rsidRPr="003862D8" w:rsidRDefault="0090347D" w:rsidP="00D11CFF">
                  <w:pPr>
                    <w:ind w:left="2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Wartość pomocy</w:t>
                  </w:r>
                </w:p>
              </w:tc>
            </w:tr>
            <w:tr w:rsidR="0090347D" w:rsidRPr="003862D8" w14:paraId="7F88ED42" w14:textId="77777777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14:paraId="0EB921C3" w14:textId="77777777" w:rsidR="0090347D" w:rsidRPr="003862D8" w:rsidRDefault="0090347D" w:rsidP="00D11CFF">
                  <w:pPr>
                    <w:spacing w:line="360" w:lineRule="auto"/>
                    <w:ind w:left="360"/>
                    <w:jc w:val="center"/>
                  </w:pPr>
                </w:p>
                <w:p w14:paraId="6F50FB4C" w14:textId="77777777" w:rsidR="0090347D" w:rsidRPr="003862D8" w:rsidRDefault="0090347D" w:rsidP="00D11CFF">
                  <w:pPr>
                    <w:spacing w:line="360" w:lineRule="auto"/>
                    <w:ind w:left="360"/>
                  </w:pPr>
                </w:p>
                <w:p w14:paraId="10C57B10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14:paraId="030ED062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A5D0296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14:paraId="0D391D2C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14:paraId="6320E1F2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  <w:tr w:rsidR="0090347D" w:rsidRPr="003862D8" w14:paraId="610E5BAC" w14:textId="77777777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14:paraId="4302EFD7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14:paraId="62B7F67A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14:paraId="46778B53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14:paraId="7328C34B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DD913C5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14:paraId="0BD872C4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14:paraId="09B788F9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  <w:tr w:rsidR="0090347D" w:rsidRPr="003862D8" w14:paraId="7386839A" w14:textId="77777777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14:paraId="7EDFBD8E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14:paraId="6877FC40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14:paraId="5E151344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14:paraId="699106BF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BBCAE91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14:paraId="1081E112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14:paraId="61A434B2" w14:textId="77777777"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</w:tbl>
          <w:p w14:paraId="0A739D37" w14:textId="77777777" w:rsid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lang w:val="pl-PL"/>
              </w:rPr>
            </w:pPr>
          </w:p>
          <w:p w14:paraId="1062FA9C" w14:textId="77777777" w:rsid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lang w:val="pl-PL"/>
              </w:rPr>
            </w:pPr>
          </w:p>
          <w:p w14:paraId="4034EBEB" w14:textId="77777777"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494B6785" w14:textId="77777777"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6CCF284A" w14:textId="77777777"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624989F4" w14:textId="77777777"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3A3E4536" w14:textId="77777777" w:rsidR="00ED4126" w:rsidRPr="003862D8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14:paraId="01F1EDDB" w14:textId="77777777" w:rsidR="00ED4126" w:rsidRDefault="00ED4126" w:rsidP="00ED4126">
            <w:pPr>
              <w:jc w:val="both"/>
              <w:rPr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="0090347D">
              <w:rPr>
                <w:sz w:val="20"/>
                <w:szCs w:val="20"/>
              </w:rPr>
              <w:t xml:space="preserve">            </w:t>
            </w:r>
          </w:p>
          <w:p w14:paraId="393E97BE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1501BCF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9479F20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7BB0810A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D53447C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E771998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7A1DC02B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2623DA9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DE468F7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E9BAD22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54DF6A6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7AFC1D89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5060BCE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43FF9B34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FF1EAAA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EC44E41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0BFAECEE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34602DB8" w14:textId="77777777"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14:paraId="68C6BBB7" w14:textId="77777777"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14:paraId="2B1C4D73" w14:textId="77777777"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14:paraId="77D3F2D1" w14:textId="77777777"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14:paraId="1917250E" w14:textId="77777777" w:rsidR="0090347D" w:rsidRPr="003862D8" w:rsidRDefault="0090347D" w:rsidP="00ED4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………………………………………………….</w:t>
            </w:r>
          </w:p>
          <w:p w14:paraId="27F53792" w14:textId="77777777" w:rsidR="00ED4126" w:rsidRPr="003862D8" w:rsidRDefault="00ED4126" w:rsidP="00ED4126">
            <w:pPr>
              <w:jc w:val="center"/>
              <w:rPr>
                <w:sz w:val="16"/>
                <w:szCs w:val="16"/>
              </w:rPr>
            </w:pPr>
            <w:r w:rsidRPr="003862D8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3862D8">
              <w:rPr>
                <w:sz w:val="16"/>
                <w:szCs w:val="16"/>
              </w:rPr>
              <w:t xml:space="preserve">  data, pieczątka i podpis pracodawcy lub osoby upoważnionej</w:t>
            </w:r>
          </w:p>
          <w:p w14:paraId="05619956" w14:textId="77777777" w:rsidR="00ED4126" w:rsidRPr="003862D8" w:rsidRDefault="00ED4126" w:rsidP="00ED4126">
            <w:pPr>
              <w:pStyle w:val="Normalny1"/>
              <w:jc w:val="center"/>
              <w:rPr>
                <w:sz w:val="22"/>
                <w:szCs w:val="22"/>
              </w:rPr>
            </w:pPr>
            <w:r w:rsidRPr="003862D8">
              <w:rPr>
                <w:sz w:val="16"/>
                <w:szCs w:val="16"/>
              </w:rPr>
              <w:t xml:space="preserve">                                                                                                                do reprezentowania pracodawcy</w:t>
            </w:r>
          </w:p>
          <w:p w14:paraId="0C441BB0" w14:textId="77777777" w:rsidR="00ED4126" w:rsidRDefault="00ED4126" w:rsidP="00ED4126">
            <w:pPr>
              <w:ind w:left="8508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14:paraId="2BE6DF31" w14:textId="77777777" w:rsidR="004923EA" w:rsidRPr="003862D8" w:rsidRDefault="004923EA" w:rsidP="00ED4126">
            <w:pPr>
              <w:pStyle w:val="TableParagraph"/>
              <w:kinsoku w:val="0"/>
              <w:overflowPunct w:val="0"/>
              <w:spacing w:before="45" w:line="270" w:lineRule="auto"/>
              <w:ind w:left="321" w:right="328"/>
              <w:rPr>
                <w:lang w:val="pl-PL"/>
              </w:rPr>
            </w:pPr>
          </w:p>
        </w:tc>
      </w:tr>
    </w:tbl>
    <w:p w14:paraId="3C86CACD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1A1EFEF4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3227A05F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35402C29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79EAFDF4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471D6A68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4E87FFDB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526F59DC" w14:textId="77777777"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14D73CF1" w14:textId="77777777" w:rsidR="00B17E79" w:rsidRPr="003862D8" w:rsidRDefault="00B17E79" w:rsidP="00B17E79">
      <w:pPr>
        <w:jc w:val="both"/>
        <w:rPr>
          <w:rFonts w:ascii="Book Antiqua" w:hAnsi="Book Antiqua" w:cs="Book Antiqua"/>
          <w:b/>
          <w:bCs/>
        </w:rPr>
      </w:pPr>
    </w:p>
    <w:p w14:paraId="2049B23C" w14:textId="77777777" w:rsidR="00B17E79" w:rsidRPr="003862D8" w:rsidRDefault="00B17E79" w:rsidP="00B17E7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Załącznik nr </w:t>
      </w:r>
      <w:r w:rsidR="00D11CFF">
        <w:rPr>
          <w:rFonts w:ascii="Book Antiqua" w:hAnsi="Book Antiqua" w:cs="Book Antiqua"/>
          <w:b/>
          <w:bCs/>
          <w:sz w:val="20"/>
          <w:szCs w:val="20"/>
        </w:rPr>
        <w:t>3</w:t>
      </w:r>
    </w:p>
    <w:p w14:paraId="4647629E" w14:textId="77777777" w:rsidR="00B17E79" w:rsidRPr="003862D8" w:rsidRDefault="00B17E79" w:rsidP="00B17E7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ZKFS4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1</w:t>
      </w:r>
      <w:r w:rsidR="008528BE">
        <w:rPr>
          <w:rFonts w:ascii="Book Antiqua" w:hAnsi="Book Antiqua" w:cs="Book Antiqua"/>
          <w:b/>
          <w:bCs/>
          <w:sz w:val="20"/>
          <w:szCs w:val="20"/>
        </w:rPr>
        <w:t>R</w:t>
      </w:r>
    </w:p>
    <w:p w14:paraId="3B9F116E" w14:textId="77777777" w:rsidR="00B17E79" w:rsidRPr="003862D8" w:rsidRDefault="00B17E79" w:rsidP="00B17E79">
      <w:pPr>
        <w:spacing w:before="120" w:after="120"/>
        <w:jc w:val="center"/>
        <w:rPr>
          <w:b/>
          <w:bCs/>
        </w:rPr>
      </w:pPr>
      <w:r w:rsidRPr="003862D8">
        <w:rPr>
          <w:b/>
          <w:bCs/>
        </w:rPr>
        <w:t>OŚWIADCZENIA DLA PODMIOTU SEKTORA  PUBLICZNEGO</w:t>
      </w:r>
    </w:p>
    <w:p w14:paraId="606C6E1E" w14:textId="77777777" w:rsidR="00B17E79" w:rsidRPr="003862D8" w:rsidRDefault="00B17E79" w:rsidP="00B17E79">
      <w:pPr>
        <w:spacing w:before="120" w:after="120"/>
        <w:jc w:val="center"/>
        <w:rPr>
          <w:b/>
          <w:bCs/>
          <w:sz w:val="22"/>
          <w:szCs w:val="22"/>
        </w:rPr>
      </w:pPr>
    </w:p>
    <w:p w14:paraId="3AC967D7" w14:textId="77777777" w:rsidR="00B17E79" w:rsidRPr="003862D8" w:rsidRDefault="00B17E79" w:rsidP="00B17E79">
      <w:pPr>
        <w:spacing w:before="120" w:after="120"/>
        <w:jc w:val="both"/>
      </w:pPr>
      <w:r w:rsidRPr="003862D8">
        <w:t>1.  Oświadczam, że prowadzimy</w:t>
      </w:r>
      <w:r w:rsidRPr="003862D8">
        <w:rPr>
          <w:sz w:val="32"/>
          <w:szCs w:val="32"/>
        </w:rPr>
        <w:sym w:font="Symbol" w:char="F0A0"/>
      </w:r>
      <w:r w:rsidRPr="003862D8">
        <w:t>/ nie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działalności gospodarczej w rozumieniu przepisów ustawy o postępowaniu w sprawach dotyczących pomocy publicznej</w:t>
      </w:r>
      <w:r w:rsidRPr="003862D8">
        <w:rPr>
          <w:rStyle w:val="Odwoanieprzypisudolnego"/>
          <w:rFonts w:ascii="Calibri" w:hAnsi="Calibri" w:cs="Calibri"/>
        </w:rPr>
        <w:footnoteReference w:id="2"/>
      </w:r>
      <w:r w:rsidRPr="003862D8">
        <w:t>.</w:t>
      </w:r>
    </w:p>
    <w:p w14:paraId="5BA16F02" w14:textId="77777777" w:rsidR="00B17E79" w:rsidRPr="003862D8" w:rsidRDefault="00B17E79" w:rsidP="00B17E79">
      <w:pPr>
        <w:spacing w:before="120" w:after="120"/>
        <w:jc w:val="both"/>
      </w:pPr>
    </w:p>
    <w:p w14:paraId="5B2C79A4" w14:textId="77777777" w:rsidR="00B17E79" w:rsidRPr="003862D8" w:rsidRDefault="00B17E79" w:rsidP="00B17E79">
      <w:pPr>
        <w:spacing w:before="120" w:after="120"/>
        <w:jc w:val="both"/>
      </w:pPr>
      <w:r w:rsidRPr="003862D8">
        <w:t>2. Oświadczam, że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/ nie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rozdzielności rachunkowej</w:t>
      </w:r>
      <w:r w:rsidRPr="003862D8">
        <w:rPr>
          <w:rStyle w:val="Odwoanieprzypisudolnego"/>
          <w:rFonts w:ascii="Calibri" w:hAnsi="Calibri" w:cs="Calibri"/>
        </w:rPr>
        <w:footnoteReference w:id="3"/>
      </w:r>
      <w:r w:rsidRPr="003862D8">
        <w:t xml:space="preserve"> pomiędzy działalnością o charakterze gospodarczym a działalnością nie mającą charakteru gospodarczego.</w:t>
      </w:r>
    </w:p>
    <w:p w14:paraId="54436138" w14:textId="77777777" w:rsidR="00B17E79" w:rsidRPr="003862D8" w:rsidRDefault="00B17E79" w:rsidP="00B17E79">
      <w:pPr>
        <w:spacing w:before="120" w:after="120"/>
        <w:jc w:val="both"/>
      </w:pPr>
    </w:p>
    <w:p w14:paraId="37F5769D" w14:textId="77777777" w:rsidR="00B17E79" w:rsidRPr="003862D8" w:rsidRDefault="00B17E79" w:rsidP="00B17E79">
      <w:pPr>
        <w:spacing w:before="120" w:after="120"/>
        <w:jc w:val="both"/>
      </w:pPr>
      <w:r w:rsidRPr="003862D8">
        <w:t>3. Oświadczam, że pracownicy korzystający z form kształcenia ustawicznego w ramach KFS są i będą zatrudnieni na stanowiskach w zakresie działalności mającej charakter gospodarczy</w:t>
      </w:r>
      <w:r w:rsidRPr="003862D8">
        <w:rPr>
          <w:sz w:val="32"/>
          <w:szCs w:val="32"/>
        </w:rPr>
        <w:sym w:font="Symbol" w:char="F0A0"/>
      </w:r>
      <w:r w:rsidRPr="003862D8">
        <w:rPr>
          <w:sz w:val="32"/>
          <w:szCs w:val="32"/>
        </w:rPr>
        <w:t xml:space="preserve"> </w:t>
      </w:r>
      <w:r w:rsidRPr="003862D8">
        <w:t>/ nie mającej charakteru gospodarczego</w:t>
      </w:r>
      <w:r w:rsidRPr="003862D8">
        <w:rPr>
          <w:rStyle w:val="Odwoanieprzypisudolnego"/>
          <w:rFonts w:ascii="Calibri" w:hAnsi="Calibri" w:cs="Calibri"/>
        </w:rPr>
        <w:footnoteReference w:id="4"/>
      </w:r>
      <w:r w:rsidRPr="003862D8">
        <w:rPr>
          <w:sz w:val="32"/>
          <w:szCs w:val="32"/>
        </w:rPr>
        <w:sym w:font="Symbol" w:char="F0A0"/>
      </w:r>
      <w:r w:rsidRPr="003862D8">
        <w:rPr>
          <w:sz w:val="18"/>
          <w:szCs w:val="18"/>
        </w:rPr>
        <w:t>.</w:t>
      </w:r>
    </w:p>
    <w:p w14:paraId="5ED433A2" w14:textId="77777777" w:rsidR="00B17E79" w:rsidRPr="003862D8" w:rsidRDefault="00B17E79" w:rsidP="00B17E79">
      <w:pPr>
        <w:spacing w:before="120" w:after="120"/>
        <w:jc w:val="both"/>
      </w:pPr>
    </w:p>
    <w:p w14:paraId="0DCDBC73" w14:textId="77777777"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14:paraId="28C33F27" w14:textId="77777777" w:rsidR="00B17E79" w:rsidRPr="003862D8" w:rsidRDefault="00B17E79" w:rsidP="00B17E79">
      <w:pPr>
        <w:spacing w:before="120" w:after="120"/>
        <w:rPr>
          <w:rFonts w:ascii="Calibri" w:hAnsi="Calibri" w:cs="Calibri"/>
          <w:sz w:val="18"/>
          <w:szCs w:val="18"/>
        </w:rPr>
      </w:pPr>
      <w:r w:rsidRPr="003862D8">
        <w:rPr>
          <w:sz w:val="18"/>
          <w:szCs w:val="18"/>
        </w:rPr>
        <w:t>Miejscowość, data………………………………………………</w:t>
      </w:r>
    </w:p>
    <w:p w14:paraId="655A778F" w14:textId="77777777"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14:paraId="5AA99239" w14:textId="77777777"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14:paraId="365B766A" w14:textId="77777777" w:rsidR="00B17E79" w:rsidRPr="003862D8" w:rsidRDefault="00B17E79" w:rsidP="00B17E79">
      <w:pPr>
        <w:spacing w:before="120" w:after="120"/>
        <w:jc w:val="right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……………………………………………………………………………     </w:t>
      </w:r>
    </w:p>
    <w:p w14:paraId="6DDA94F3" w14:textId="77777777" w:rsidR="00B17E79" w:rsidRPr="003862D8" w:rsidRDefault="00B17E79" w:rsidP="00B17E79">
      <w:pPr>
        <w:spacing w:before="120" w:after="120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(Podpis osoby prowadzącej dokumentację księgową)                                                    </w:t>
      </w:r>
      <w:r w:rsidRPr="003862D8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14:paraId="75912350" w14:textId="77777777" w:rsidR="00B17E79" w:rsidRPr="003862D8" w:rsidRDefault="00B17E79" w:rsidP="00B17E79">
      <w:pPr>
        <w:spacing w:before="120" w:after="120"/>
        <w:ind w:left="4820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……………………………………………………….…………………</w:t>
      </w:r>
    </w:p>
    <w:p w14:paraId="5C04A9C6" w14:textId="77777777" w:rsidR="00B17E79" w:rsidRPr="003862D8" w:rsidRDefault="00B17E79" w:rsidP="00B17E79">
      <w:pPr>
        <w:spacing w:before="120" w:after="120"/>
        <w:rPr>
          <w:sz w:val="22"/>
          <w:szCs w:val="22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(Podpis Pracodawcy)</w:t>
      </w:r>
    </w:p>
    <w:p w14:paraId="39F1F88E" w14:textId="77777777" w:rsidR="00B17E79" w:rsidRPr="003862D8" w:rsidRDefault="00B17E79" w:rsidP="00B17E79">
      <w:pPr>
        <w:jc w:val="both"/>
        <w:rPr>
          <w:rFonts w:ascii="Book Antiqua" w:hAnsi="Book Antiqua" w:cs="Book Antiqua"/>
          <w:b/>
          <w:bCs/>
        </w:rPr>
      </w:pPr>
    </w:p>
    <w:p w14:paraId="12D94172" w14:textId="77777777" w:rsidR="00B17E79" w:rsidRDefault="00B17E79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33B06E6F" w14:textId="77777777" w:rsidR="00B17E79" w:rsidRDefault="00B17E79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14:paraId="12895EC3" w14:textId="77777777" w:rsidR="004B28E3" w:rsidRPr="003862D8" w:rsidRDefault="00B17E79" w:rsidP="00B17E79">
      <w:pPr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lastRenderedPageBreak/>
        <w:t xml:space="preserve">Załącznik nr </w:t>
      </w:r>
      <w:r w:rsidR="00D11CFF">
        <w:rPr>
          <w:rFonts w:ascii="Book Antiqua" w:hAnsi="Book Antiqua" w:cs="Book Antiqua"/>
          <w:b/>
          <w:bCs/>
          <w:sz w:val="20"/>
          <w:szCs w:val="20"/>
        </w:rPr>
        <w:t>4</w:t>
      </w:r>
    </w:p>
    <w:p w14:paraId="3B05086D" w14:textId="77777777" w:rsidR="004B28E3" w:rsidRPr="003862D8" w:rsidRDefault="00B17E79" w:rsidP="00F04F7B">
      <w:pPr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ZKFS5</w:t>
      </w:r>
      <w:r w:rsidR="00462933" w:rsidRPr="003862D8">
        <w:rPr>
          <w:rFonts w:ascii="Book Antiqua" w:hAnsi="Book Antiqua" w:cs="Book Antiqua"/>
          <w:b/>
          <w:bCs/>
          <w:sz w:val="20"/>
          <w:szCs w:val="20"/>
        </w:rPr>
        <w:t xml:space="preserve"> - 202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="004B28E3"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1</w:t>
      </w:r>
      <w:r w:rsidR="008528BE">
        <w:rPr>
          <w:rFonts w:ascii="Book Antiqua" w:hAnsi="Book Antiqua" w:cs="Book Antiqua"/>
          <w:b/>
          <w:bCs/>
          <w:sz w:val="20"/>
          <w:szCs w:val="20"/>
        </w:rPr>
        <w:t>R</w:t>
      </w:r>
    </w:p>
    <w:tbl>
      <w:tblPr>
        <w:tblStyle w:val="TableNormal1"/>
        <w:tblW w:w="0" w:type="auto"/>
        <w:tblInd w:w="3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D11CFF" w:rsidRPr="00495BE1" w14:paraId="4E7621E7" w14:textId="77777777" w:rsidTr="00D11CFF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4B21102B" w14:textId="77777777" w:rsidR="00D11CFF" w:rsidRPr="00D11CFF" w:rsidRDefault="00D11CFF" w:rsidP="00D11CFF">
            <w:pPr>
              <w:suppressAutoHyphens w:val="0"/>
              <w:spacing w:before="7"/>
              <w:ind w:left="66" w:right="52"/>
              <w:jc w:val="center"/>
              <w:rPr>
                <w:b/>
                <w:i/>
                <w:sz w:val="21"/>
                <w:lang w:val="pl-PL"/>
              </w:rPr>
            </w:pPr>
            <w:r w:rsidRPr="00D11CFF">
              <w:rPr>
                <w:b/>
                <w:sz w:val="21"/>
                <w:lang w:val="pl-PL"/>
              </w:rPr>
              <w:t>Formularz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informacji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przedstawianych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przy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ubieganiu</w:t>
            </w:r>
            <w:r w:rsidRPr="00D11CFF">
              <w:rPr>
                <w:b/>
                <w:spacing w:val="-8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się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o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pomoc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i/>
                <w:sz w:val="21"/>
                <w:lang w:val="pl-PL"/>
              </w:rPr>
              <w:t>de</w:t>
            </w:r>
            <w:r w:rsidRPr="00D11CFF">
              <w:rPr>
                <w:b/>
                <w:i/>
                <w:spacing w:val="-10"/>
                <w:sz w:val="21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i/>
                <w:spacing w:val="-2"/>
                <w:sz w:val="21"/>
                <w:lang w:val="pl-PL"/>
              </w:rPr>
              <w:t>minimis</w:t>
            </w:r>
            <w:proofErr w:type="spellEnd"/>
          </w:p>
        </w:tc>
      </w:tr>
      <w:tr w:rsidR="00D11CFF" w:rsidRPr="00495BE1" w14:paraId="7987CD1E" w14:textId="77777777" w:rsidTr="00D11CFF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FF846B" w14:textId="77777777" w:rsidR="00D11CFF" w:rsidRPr="00495BE1" w:rsidRDefault="00D11CFF" w:rsidP="00D11CFF">
            <w:pPr>
              <w:suppressAutoHyphens w:val="0"/>
              <w:spacing w:before="9" w:line="250" w:lineRule="atLeast"/>
              <w:ind w:left="418" w:right="360" w:firstLine="1"/>
              <w:jc w:val="center"/>
              <w:rPr>
                <w:b/>
                <w:sz w:val="19"/>
              </w:rPr>
            </w:pPr>
            <w:r w:rsidRPr="00D11CFF">
              <w:rPr>
                <w:b/>
                <w:sz w:val="19"/>
                <w:lang w:val="pl-PL"/>
              </w:rPr>
              <w:t xml:space="preserve">Stosuje się do pomocy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(Dz. Urz. </w:t>
            </w:r>
            <w:r w:rsidRPr="00495BE1">
              <w:rPr>
                <w:b/>
                <w:sz w:val="19"/>
              </w:rPr>
              <w:t>UE L 2023/2831)</w:t>
            </w:r>
          </w:p>
        </w:tc>
      </w:tr>
      <w:tr w:rsidR="00D11CFF" w:rsidRPr="00495BE1" w14:paraId="4D7EF7D5" w14:textId="77777777" w:rsidTr="00D11CFF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D4E657" w14:textId="77777777" w:rsidR="00D11CFF" w:rsidRPr="00D11CFF" w:rsidRDefault="00D11CFF" w:rsidP="00D11CFF">
            <w:pPr>
              <w:suppressAutoHyphens w:val="0"/>
              <w:spacing w:before="37" w:line="350" w:lineRule="auto"/>
              <w:ind w:left="486" w:right="526" w:hanging="171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A.</w:t>
            </w:r>
            <w:r w:rsidRPr="00D11CFF">
              <w:rPr>
                <w:b/>
                <w:spacing w:val="-2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Informacje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dotyczące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podmiotu,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któremu ma być udzielona pomoc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vertAlign w:val="superscript"/>
                <w:lang w:val="pl-PL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7958DEB" w14:textId="77777777" w:rsidR="00D11CFF" w:rsidRPr="00D11CFF" w:rsidRDefault="00D11CFF" w:rsidP="00D11CFF">
            <w:pPr>
              <w:suppressAutoHyphens w:val="0"/>
              <w:spacing w:before="37"/>
              <w:ind w:left="335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A1.</w:t>
            </w:r>
            <w:r w:rsidRPr="00D11CFF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Informacje</w:t>
            </w:r>
            <w:r w:rsidRPr="00D11CFF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dotyczące</w:t>
            </w:r>
            <w:r w:rsidRPr="00D11CFF">
              <w:rPr>
                <w:b/>
                <w:spacing w:val="2"/>
                <w:sz w:val="19"/>
                <w:lang w:val="pl-PL"/>
              </w:rPr>
              <w:t xml:space="preserve"> </w:t>
            </w:r>
            <w:r w:rsidRPr="00D11CFF">
              <w:rPr>
                <w:b/>
                <w:spacing w:val="-2"/>
                <w:sz w:val="19"/>
                <w:lang w:val="pl-PL"/>
              </w:rPr>
              <w:t>wnioskodawcy</w:t>
            </w:r>
          </w:p>
          <w:p w14:paraId="2F7242F2" w14:textId="77777777" w:rsidR="00D11CFF" w:rsidRPr="00D11CFF" w:rsidRDefault="00D11CFF" w:rsidP="00D11CFF">
            <w:pPr>
              <w:suppressAutoHyphens w:val="0"/>
              <w:spacing w:line="280" w:lineRule="atLeast"/>
              <w:ind w:left="700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niebędącego</w:t>
            </w:r>
            <w:r w:rsidRPr="00D11CFF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podmiotem,</w:t>
            </w:r>
            <w:r w:rsidRPr="00D11CFF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któremu</w:t>
            </w:r>
            <w:r w:rsidRPr="00D11CFF">
              <w:rPr>
                <w:b/>
                <w:spacing w:val="-4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ma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być udzielona pomoc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vertAlign w:val="superscript"/>
                <w:lang w:val="pl-PL"/>
              </w:rPr>
              <w:t>2)</w:t>
            </w:r>
          </w:p>
        </w:tc>
      </w:tr>
      <w:tr w:rsidR="00D11CFF" w:rsidRPr="00495BE1" w14:paraId="35F5699C" w14:textId="77777777" w:rsidTr="00D11CFF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8FE1" w14:textId="77777777" w:rsidR="00D11CFF" w:rsidRPr="00495BE1" w:rsidRDefault="00D11CFF" w:rsidP="00D11CFF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before="58"/>
              <w:ind w:left="496" w:hanging="183"/>
              <w:rPr>
                <w:b/>
                <w:sz w:val="17"/>
              </w:rPr>
            </w:pPr>
            <w:proofErr w:type="spellStart"/>
            <w:r w:rsidRPr="00495BE1">
              <w:rPr>
                <w:b/>
                <w:sz w:val="17"/>
              </w:rPr>
              <w:t>Identyfikator</w:t>
            </w:r>
            <w:proofErr w:type="spellEnd"/>
            <w:r w:rsidRPr="00495BE1">
              <w:rPr>
                <w:b/>
                <w:spacing w:val="16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podatkowy</w:t>
            </w:r>
            <w:proofErr w:type="spellEnd"/>
            <w:r w:rsidRPr="00495BE1">
              <w:rPr>
                <w:b/>
                <w:spacing w:val="17"/>
                <w:sz w:val="17"/>
              </w:rPr>
              <w:t xml:space="preserve"> </w:t>
            </w:r>
            <w:r w:rsidRPr="00495BE1">
              <w:rPr>
                <w:b/>
                <w:sz w:val="17"/>
              </w:rPr>
              <w:t>NIP</w:t>
            </w:r>
            <w:r w:rsidRPr="00495BE1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podmiotu</w:t>
            </w:r>
            <w:proofErr w:type="spellEnd"/>
          </w:p>
          <w:p w14:paraId="7FFA7AFC" w14:textId="77777777" w:rsidR="00D11CFF" w:rsidRPr="00495BE1" w:rsidRDefault="00954CB6" w:rsidP="00D11CFF">
            <w:pPr>
              <w:suppressAutoHyphens w:val="0"/>
              <w:rPr>
                <w:sz w:val="17"/>
              </w:rPr>
            </w:pPr>
            <w:r>
              <w:rPr>
                <w:b/>
                <w:noProof/>
                <w:sz w:val="17"/>
              </w:rPr>
              <w:drawing>
                <wp:anchor distT="0" distB="0" distL="114300" distR="114300" simplePos="0" relativeHeight="251753472" behindDoc="0" locked="0" layoutInCell="1" allowOverlap="1" wp14:anchorId="7F41708B" wp14:editId="0C87915D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21590</wp:posOffset>
                  </wp:positionV>
                  <wp:extent cx="2105660" cy="229870"/>
                  <wp:effectExtent l="0" t="0" r="8890" b="0"/>
                  <wp:wrapNone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D03FE" w14:textId="77777777" w:rsidR="00D11CFF" w:rsidRPr="00495BE1" w:rsidRDefault="00D11CFF" w:rsidP="00D11CFF">
            <w:pPr>
              <w:suppressAutoHyphens w:val="0"/>
              <w:rPr>
                <w:sz w:val="17"/>
              </w:rPr>
            </w:pPr>
          </w:p>
          <w:p w14:paraId="709EF738" w14:textId="77777777" w:rsidR="00D11CFF" w:rsidRPr="00D11CFF" w:rsidRDefault="00D11CFF" w:rsidP="00D11CFF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after="15"/>
              <w:ind w:left="496" w:hanging="183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Imię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nazwisko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nazwa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  <w:p w14:paraId="1D7F1848" w14:textId="77777777" w:rsidR="00D11CFF" w:rsidRPr="00495BE1" w:rsidRDefault="00D11CFF" w:rsidP="00D11CFF">
            <w:pPr>
              <w:suppressAutoHyphens w:val="0"/>
              <w:ind w:left="2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E062D8" wp14:editId="063CCBF1">
                      <wp:extent cx="2555875" cy="201295"/>
                      <wp:effectExtent l="1270" t="8890" r="5080" b="8890"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201295"/>
                                <a:chOff x="0" y="0"/>
                                <a:chExt cx="25558" cy="2012"/>
                              </a:xfrm>
                            </wpg:grpSpPr>
                            <wps:wsp>
                              <wps:cNvPr id="40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2012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201295"/>
                                    <a:gd name="T2" fmla="*/ 0 w 2555875"/>
                                    <a:gd name="T3" fmla="*/ 0 h 201295"/>
                                    <a:gd name="T4" fmla="*/ 0 w 2555875"/>
                                    <a:gd name="T5" fmla="*/ 200736 h 201295"/>
                                    <a:gd name="T6" fmla="*/ 10845 w 2555875"/>
                                    <a:gd name="T7" fmla="*/ 200736 h 201295"/>
                                    <a:gd name="T8" fmla="*/ 10845 w 2555875"/>
                                    <a:gd name="T9" fmla="*/ 0 h 201295"/>
                                    <a:gd name="T10" fmla="*/ 2555392 w 2555875"/>
                                    <a:gd name="T11" fmla="*/ 0 h 201295"/>
                                    <a:gd name="T12" fmla="*/ 10858 w 2555875"/>
                                    <a:gd name="T13" fmla="*/ 0 h 201295"/>
                                    <a:gd name="T14" fmla="*/ 10858 w 2555875"/>
                                    <a:gd name="T15" fmla="*/ 10858 h 201295"/>
                                    <a:gd name="T16" fmla="*/ 2544534 w 2555875"/>
                                    <a:gd name="T17" fmla="*/ 10858 h 201295"/>
                                    <a:gd name="T18" fmla="*/ 2544534 w 2555875"/>
                                    <a:gd name="T19" fmla="*/ 189890 h 201295"/>
                                    <a:gd name="T20" fmla="*/ 10858 w 2555875"/>
                                    <a:gd name="T21" fmla="*/ 189890 h 201295"/>
                                    <a:gd name="T22" fmla="*/ 10858 w 2555875"/>
                                    <a:gd name="T23" fmla="*/ 200736 h 201295"/>
                                    <a:gd name="T24" fmla="*/ 2544534 w 2555875"/>
                                    <a:gd name="T25" fmla="*/ 200736 h 201295"/>
                                    <a:gd name="T26" fmla="*/ 2555367 w 2555875"/>
                                    <a:gd name="T27" fmla="*/ 200748 h 201295"/>
                                    <a:gd name="T28" fmla="*/ 2555392 w 2555875"/>
                                    <a:gd name="T29" fmla="*/ 189890 h 201295"/>
                                    <a:gd name="T30" fmla="*/ 2555367 w 2555875"/>
                                    <a:gd name="T31" fmla="*/ 10858 h 201295"/>
                                    <a:gd name="T32" fmla="*/ 2555392 w 255587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C0085" id="Grupa 39" o:spid="_x0000_s1026" style="width:201.25pt;height:15.85pt;mso-position-horizontal-relative:char;mso-position-vertical-relative:line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">
                      <v:shape id="Graphic 7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" path="m10845,l,,,200736r10845,l10845,xem2555392,l10858,r,10858l2544534,10858r,179032l10858,189890r,10846l2544534,200736r10833,12l2555392,189890r-25,-179032l2555392,xe" fillcolor="black" stroked="f">
                        <v:path arrowok="t" o:connecttype="custom" o:connectlocs="108,0;0,0;0,2006;108,2006;108,0;25553,0;109,0;109,109;25445,109;25445,1898;109,1898;109,2006;25445,2006;25553,2007;25553,1898;25553,109;25553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FD33C3A" w14:textId="77777777" w:rsidR="00D11CFF" w:rsidRPr="00D11CFF" w:rsidRDefault="00D11CFF" w:rsidP="00D11CFF">
            <w:pPr>
              <w:numPr>
                <w:ilvl w:val="0"/>
                <w:numId w:val="14"/>
              </w:numPr>
              <w:tabs>
                <w:tab w:val="left" w:pos="474"/>
                <w:tab w:val="left" w:pos="496"/>
              </w:tabs>
              <w:suppressAutoHyphens w:val="0"/>
              <w:spacing w:before="21" w:line="304" w:lineRule="auto"/>
              <w:ind w:left="474" w:right="605" w:hanging="161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5689D5D" wp14:editId="7969D73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320675</wp:posOffset>
                      </wp:positionV>
                      <wp:extent cx="2555875" cy="313690"/>
                      <wp:effectExtent l="4445" t="5715" r="1905" b="4445"/>
                      <wp:wrapNone/>
                      <wp:docPr id="37" name="Grup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313690"/>
                                <a:chOff x="0" y="0"/>
                                <a:chExt cx="25558" cy="3136"/>
                              </a:xfrm>
                            </wpg:grpSpPr>
                            <wps:wsp>
                              <wps:cNvPr id="38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3136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313690"/>
                                    <a:gd name="T2" fmla="*/ 0 w 2555875"/>
                                    <a:gd name="T3" fmla="*/ 0 h 313690"/>
                                    <a:gd name="T4" fmla="*/ 0 w 2555875"/>
                                    <a:gd name="T5" fmla="*/ 313321 h 313690"/>
                                    <a:gd name="T6" fmla="*/ 10845 w 2555875"/>
                                    <a:gd name="T7" fmla="*/ 313321 h 313690"/>
                                    <a:gd name="T8" fmla="*/ 10845 w 2555875"/>
                                    <a:gd name="T9" fmla="*/ 0 h 313690"/>
                                    <a:gd name="T10" fmla="*/ 2555392 w 2555875"/>
                                    <a:gd name="T11" fmla="*/ 0 h 313690"/>
                                    <a:gd name="T12" fmla="*/ 10858 w 2555875"/>
                                    <a:gd name="T13" fmla="*/ 0 h 313690"/>
                                    <a:gd name="T14" fmla="*/ 10858 w 2555875"/>
                                    <a:gd name="T15" fmla="*/ 10845 h 313690"/>
                                    <a:gd name="T16" fmla="*/ 2544534 w 2555875"/>
                                    <a:gd name="T17" fmla="*/ 10845 h 313690"/>
                                    <a:gd name="T18" fmla="*/ 2544534 w 2555875"/>
                                    <a:gd name="T19" fmla="*/ 302463 h 313690"/>
                                    <a:gd name="T20" fmla="*/ 10858 w 2555875"/>
                                    <a:gd name="T21" fmla="*/ 302463 h 313690"/>
                                    <a:gd name="T22" fmla="*/ 10858 w 2555875"/>
                                    <a:gd name="T23" fmla="*/ 313309 h 313690"/>
                                    <a:gd name="T24" fmla="*/ 2544534 w 2555875"/>
                                    <a:gd name="T25" fmla="*/ 313309 h 313690"/>
                                    <a:gd name="T26" fmla="*/ 2555367 w 2555875"/>
                                    <a:gd name="T27" fmla="*/ 313309 h 313690"/>
                                    <a:gd name="T28" fmla="*/ 2555392 w 2555875"/>
                                    <a:gd name="T29" fmla="*/ 302463 h 313690"/>
                                    <a:gd name="T30" fmla="*/ 2555367 w 2555875"/>
                                    <a:gd name="T31" fmla="*/ 10845 h 313690"/>
                                    <a:gd name="T32" fmla="*/ 2555392 w 2555875"/>
                                    <a:gd name="T33" fmla="*/ 0 h 313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8AD3E" id="Grupa 37" o:spid="_x0000_s1026" style="position:absolute;margin-left:13.9pt;margin-top:25.25pt;width:201.25pt;height:24.7pt;z-index:-251651072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">
                      <v:shape id="Graphic 9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" path="m10845,l,,,313321r10845,l10845,xem2555392,l10858,r,10845l2544534,10845r,291618l10858,302463r,10846l2544534,313309r10833,l2555392,302463r-25,-291618l2555392,xe" fillcolor="black" stroked="f">
                        <v:path arrowok="t" o:connecttype="custom" o:connectlocs="108,0;0,0;0,3132;108,3132;108,0;25553,0;109,0;109,108;25445,108;25445,3024;109,3024;109,3132;25445,3132;25553,3132;25553,3024;25553,108;2555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z w:val="17"/>
                <w:lang w:val="pl-PL"/>
              </w:rPr>
              <w:tab/>
              <w:t>Adres miejsca zamieszkania albo adres siedziby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A4E24" w14:textId="77777777" w:rsidR="00D11CFF" w:rsidRPr="00D11CFF" w:rsidRDefault="00954CB6" w:rsidP="00D11CFF">
            <w:pPr>
              <w:suppressAutoHyphens w:val="0"/>
              <w:spacing w:before="58" w:line="691" w:lineRule="auto"/>
              <w:ind w:left="333" w:right="526"/>
              <w:rPr>
                <w:b/>
                <w:sz w:val="17"/>
                <w:lang w:val="pl-PL"/>
              </w:rPr>
            </w:pPr>
            <w:r>
              <w:rPr>
                <w:b/>
                <w:noProof/>
                <w:sz w:val="17"/>
              </w:rPr>
              <w:drawing>
                <wp:anchor distT="0" distB="0" distL="114300" distR="114300" simplePos="0" relativeHeight="251754496" behindDoc="0" locked="0" layoutInCell="1" allowOverlap="1" wp14:anchorId="6C716DE8" wp14:editId="569247E7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190500</wp:posOffset>
                  </wp:positionV>
                  <wp:extent cx="2105660" cy="229870"/>
                  <wp:effectExtent l="0" t="0" r="889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1a)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Identyfikator</w:t>
            </w:r>
            <w:r w:rsidR="00D11CFF"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podatkowy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NIP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  <w:r w:rsidR="00D11CFF"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3)</w:t>
            </w:r>
            <w:r w:rsidR="00D11CFF" w:rsidRPr="00D11CFF">
              <w:rPr>
                <w:b/>
                <w:w w:val="105"/>
                <w:sz w:val="17"/>
                <w:lang w:val="pl-PL"/>
              </w:rPr>
              <w:t xml:space="preserve"> 2a) Imię i nazwisko albo nazwa wnioskodawcy</w:t>
            </w:r>
          </w:p>
          <w:p w14:paraId="6754A972" w14:textId="77777777" w:rsidR="00D11CFF" w:rsidRPr="00D11CFF" w:rsidRDefault="00D11CFF" w:rsidP="00D11CFF">
            <w:pPr>
              <w:suppressAutoHyphens w:val="0"/>
              <w:spacing w:before="1" w:line="304" w:lineRule="auto"/>
              <w:ind w:left="617" w:hanging="284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4DD550A" wp14:editId="7A143E9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-238125</wp:posOffset>
                      </wp:positionV>
                      <wp:extent cx="2555875" cy="201295"/>
                      <wp:effectExtent l="4445" t="2540" r="1905" b="5715"/>
                      <wp:wrapNone/>
                      <wp:docPr id="35" name="Grup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201295"/>
                                <a:chOff x="0" y="0"/>
                                <a:chExt cx="25558" cy="2012"/>
                              </a:xfrm>
                            </wpg:grpSpPr>
                            <wps:wsp>
                              <wps:cNvPr id="36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2012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201295"/>
                                    <a:gd name="T2" fmla="*/ 0 w 2555875"/>
                                    <a:gd name="T3" fmla="*/ 0 h 201295"/>
                                    <a:gd name="T4" fmla="*/ 0 w 2555875"/>
                                    <a:gd name="T5" fmla="*/ 200736 h 201295"/>
                                    <a:gd name="T6" fmla="*/ 10845 w 2555875"/>
                                    <a:gd name="T7" fmla="*/ 200736 h 201295"/>
                                    <a:gd name="T8" fmla="*/ 10845 w 2555875"/>
                                    <a:gd name="T9" fmla="*/ 0 h 201295"/>
                                    <a:gd name="T10" fmla="*/ 2555392 w 2555875"/>
                                    <a:gd name="T11" fmla="*/ 0 h 201295"/>
                                    <a:gd name="T12" fmla="*/ 10858 w 2555875"/>
                                    <a:gd name="T13" fmla="*/ 0 h 201295"/>
                                    <a:gd name="T14" fmla="*/ 10858 w 2555875"/>
                                    <a:gd name="T15" fmla="*/ 10858 h 201295"/>
                                    <a:gd name="T16" fmla="*/ 2544534 w 2555875"/>
                                    <a:gd name="T17" fmla="*/ 10858 h 201295"/>
                                    <a:gd name="T18" fmla="*/ 2544534 w 2555875"/>
                                    <a:gd name="T19" fmla="*/ 189890 h 201295"/>
                                    <a:gd name="T20" fmla="*/ 10858 w 2555875"/>
                                    <a:gd name="T21" fmla="*/ 189890 h 201295"/>
                                    <a:gd name="T22" fmla="*/ 10858 w 2555875"/>
                                    <a:gd name="T23" fmla="*/ 200736 h 201295"/>
                                    <a:gd name="T24" fmla="*/ 2544534 w 2555875"/>
                                    <a:gd name="T25" fmla="*/ 200736 h 201295"/>
                                    <a:gd name="T26" fmla="*/ 2555379 w 2555875"/>
                                    <a:gd name="T27" fmla="*/ 200748 h 201295"/>
                                    <a:gd name="T28" fmla="*/ 2555392 w 2555875"/>
                                    <a:gd name="T29" fmla="*/ 189890 h 201295"/>
                                    <a:gd name="T30" fmla="*/ 2555379 w 2555875"/>
                                    <a:gd name="T31" fmla="*/ 10858 h 201295"/>
                                    <a:gd name="T32" fmla="*/ 2555392 w 255587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D92CC" id="Grupa 35" o:spid="_x0000_s1026" style="position:absolute;margin-left:13.9pt;margin-top:-18.75pt;width:201.25pt;height:15.85pt;z-index:-251650048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">
                      <v:shape id="Graphic 11" o:spid="_x0000_s1027" style="position:absolute;width:25558;height:2012;visibility:visible;mso-wrap-style:square;v-text-anchor:top" coordsize="255587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" path="m10845,l,,,200736r10845,l10845,xem2555392,l10858,r,10858l2544534,10858r,179032l10858,189890r,10846l2544534,200736r10845,12l2555392,189890r-13,-179032l2555392,xe" fillcolor="black" stroked="f">
                        <v:path arrowok="t" o:connecttype="custom" o:connectlocs="108,0;0,0;0,2006;108,2006;108,0;25553,0;109,0;109,109;25445,109;25445,1898;109,1898;109,2006;25445,2006;25553,2007;25553,1898;25553,109;2555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75B21E83" wp14:editId="4D498AF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307975</wp:posOffset>
                      </wp:positionV>
                      <wp:extent cx="2555875" cy="313690"/>
                      <wp:effectExtent l="4445" t="5715" r="1905" b="4445"/>
                      <wp:wrapNone/>
                      <wp:docPr id="33" name="Grup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313690"/>
                                <a:chOff x="0" y="0"/>
                                <a:chExt cx="25558" cy="3136"/>
                              </a:xfrm>
                            </wpg:grpSpPr>
                            <wps:wsp>
                              <wps:cNvPr id="34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3136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313690"/>
                                    <a:gd name="T2" fmla="*/ 0 w 2555875"/>
                                    <a:gd name="T3" fmla="*/ 0 h 313690"/>
                                    <a:gd name="T4" fmla="*/ 0 w 2555875"/>
                                    <a:gd name="T5" fmla="*/ 313321 h 313690"/>
                                    <a:gd name="T6" fmla="*/ 10845 w 2555875"/>
                                    <a:gd name="T7" fmla="*/ 313321 h 313690"/>
                                    <a:gd name="T8" fmla="*/ 10845 w 2555875"/>
                                    <a:gd name="T9" fmla="*/ 0 h 313690"/>
                                    <a:gd name="T10" fmla="*/ 2555392 w 2555875"/>
                                    <a:gd name="T11" fmla="*/ 0 h 313690"/>
                                    <a:gd name="T12" fmla="*/ 10858 w 2555875"/>
                                    <a:gd name="T13" fmla="*/ 0 h 313690"/>
                                    <a:gd name="T14" fmla="*/ 10858 w 2555875"/>
                                    <a:gd name="T15" fmla="*/ 10845 h 313690"/>
                                    <a:gd name="T16" fmla="*/ 2544534 w 2555875"/>
                                    <a:gd name="T17" fmla="*/ 10845 h 313690"/>
                                    <a:gd name="T18" fmla="*/ 2544534 w 2555875"/>
                                    <a:gd name="T19" fmla="*/ 302463 h 313690"/>
                                    <a:gd name="T20" fmla="*/ 10858 w 2555875"/>
                                    <a:gd name="T21" fmla="*/ 302463 h 313690"/>
                                    <a:gd name="T22" fmla="*/ 10858 w 2555875"/>
                                    <a:gd name="T23" fmla="*/ 313309 h 313690"/>
                                    <a:gd name="T24" fmla="*/ 2544534 w 2555875"/>
                                    <a:gd name="T25" fmla="*/ 313309 h 313690"/>
                                    <a:gd name="T26" fmla="*/ 2555379 w 2555875"/>
                                    <a:gd name="T27" fmla="*/ 313309 h 313690"/>
                                    <a:gd name="T28" fmla="*/ 2555392 w 2555875"/>
                                    <a:gd name="T29" fmla="*/ 302463 h 313690"/>
                                    <a:gd name="T30" fmla="*/ 2555379 w 2555875"/>
                                    <a:gd name="T31" fmla="*/ 10845 h 313690"/>
                                    <a:gd name="T32" fmla="*/ 2555392 w 2555875"/>
                                    <a:gd name="T33" fmla="*/ 0 h 313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49542" id="Grupa 33" o:spid="_x0000_s1026" style="position:absolute;margin-left:13.9pt;margin-top:24.25pt;width:201.25pt;height:24.7pt;z-index:-251643904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">
                      <v:shape id="Graphic 13" o:spid="_x0000_s1027" style="position:absolute;width:25558;height:3136;visibility:visible;mso-wrap-style:square;v-text-anchor:top" coordsize="2555875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" path="m10845,l,,,313321r10845,l10845,xem2555392,l10858,r,10845l2544534,10845r,291618l10858,302463r,10846l2544534,313309r10845,l2555392,302463r-13,-291618l2555392,xe" fillcolor="black" stroked="f">
                        <v:path arrowok="t" o:connecttype="custom" o:connectlocs="108,0;0,0;0,3132;108,3132;108,0;25553,0;109,0;109,108;25445,108;25445,3024;109,3024;109,3132;25445,3132;25553,3132;25553,3024;25553,108;2555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3a)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miejsca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siedziby</w:t>
            </w:r>
            <w:r w:rsidRPr="00D11CFF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</w:p>
        </w:tc>
      </w:tr>
      <w:tr w:rsidR="00D11CFF" w:rsidRPr="00495BE1" w14:paraId="5315FF38" w14:textId="77777777" w:rsidTr="00D11CFF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E14E6E" w14:textId="77777777"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74"/>
                <w:tab w:val="left" w:pos="496"/>
              </w:tabs>
              <w:suppressAutoHyphens w:val="0"/>
              <w:spacing w:before="41" w:line="266" w:lineRule="auto"/>
              <w:ind w:right="5718" w:hanging="161"/>
              <w:rPr>
                <w:b/>
                <w:sz w:val="17"/>
                <w:lang w:val="pl-PL"/>
              </w:rPr>
            </w:pPr>
            <w:r w:rsidRPr="00D11CFF">
              <w:rPr>
                <w:b/>
                <w:sz w:val="17"/>
                <w:lang w:val="pl-PL"/>
              </w:rPr>
              <w:tab/>
            </w:r>
            <w:r w:rsidRPr="00D11CFF">
              <w:rPr>
                <w:b/>
                <w:w w:val="105"/>
                <w:sz w:val="17"/>
                <w:lang w:val="pl-PL"/>
              </w:rPr>
              <w:t>Identyfikator gminy, w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której podmiot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ma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miejsce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siedzibę</w:t>
            </w:r>
            <w:r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4)</w:t>
            </w:r>
          </w:p>
          <w:tbl>
            <w:tblPr>
              <w:tblW w:w="2380" w:type="dxa"/>
              <w:tblInd w:w="4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5501B" w:rsidRPr="0095501B" w14:paraId="652CB3E7" w14:textId="77777777" w:rsidTr="0095501B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A93C0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52F2A9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3402EF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612D84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BFE9D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03A8D3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706DB0" w14:textId="77777777"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EFEA33E" w14:textId="77777777" w:rsidR="00D11CFF" w:rsidRPr="00D11CFF" w:rsidRDefault="00D11CFF" w:rsidP="00D11CFF">
            <w:pPr>
              <w:suppressAutoHyphens w:val="0"/>
              <w:spacing w:before="33"/>
              <w:rPr>
                <w:sz w:val="17"/>
                <w:lang w:val="pl-PL"/>
              </w:rPr>
            </w:pPr>
          </w:p>
          <w:p w14:paraId="09C98B2C" w14:textId="77777777" w:rsidR="00D11CFF" w:rsidRPr="00495BE1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9640310" wp14:editId="2CD6498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174625</wp:posOffset>
                      </wp:positionV>
                      <wp:extent cx="193040" cy="201295"/>
                      <wp:effectExtent l="4445" t="0" r="2540" b="1905"/>
                      <wp:wrapNone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2" name="Graphic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78337" id="Grupa 31" o:spid="_x0000_s1026" style="position:absolute;margin-left:13.9pt;margin-top:13.75pt;width:15.2pt;height:15.85pt;z-index:-25164902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">
                      <v:shape id="Graphic 1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z w:val="17"/>
              </w:rPr>
              <w:t>Forma</w:t>
            </w:r>
            <w:r w:rsidRPr="00495BE1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prawna</w:t>
            </w:r>
            <w:proofErr w:type="spellEnd"/>
            <w:r w:rsidRPr="00495BE1">
              <w:rPr>
                <w:b/>
                <w:spacing w:val="14"/>
                <w:sz w:val="17"/>
              </w:rPr>
              <w:t xml:space="preserve"> </w:t>
            </w:r>
            <w:r w:rsidRPr="00495BE1">
              <w:rPr>
                <w:b/>
                <w:spacing w:val="-2"/>
                <w:sz w:val="17"/>
              </w:rPr>
              <w:t>podmiotu</w:t>
            </w:r>
            <w:r w:rsidRPr="00495BE1">
              <w:rPr>
                <w:b/>
                <w:spacing w:val="-2"/>
                <w:sz w:val="17"/>
                <w:vertAlign w:val="superscript"/>
              </w:rPr>
              <w:t>5)</w:t>
            </w:r>
          </w:p>
          <w:p w14:paraId="13ECBE06" w14:textId="77777777" w:rsidR="00D11CFF" w:rsidRPr="00495BE1" w:rsidRDefault="00D11CFF" w:rsidP="00D11CFF">
            <w:pPr>
              <w:suppressAutoHyphens w:val="0"/>
              <w:spacing w:before="89"/>
              <w:ind w:left="886"/>
              <w:rPr>
                <w:b/>
                <w:sz w:val="17"/>
              </w:rPr>
            </w:pPr>
            <w:proofErr w:type="spellStart"/>
            <w:r w:rsidRPr="00495BE1">
              <w:rPr>
                <w:b/>
                <w:sz w:val="17"/>
              </w:rPr>
              <w:t>przedsiębiorstwo</w:t>
            </w:r>
            <w:proofErr w:type="spellEnd"/>
            <w:r w:rsidRPr="00495BE1">
              <w:rPr>
                <w:b/>
                <w:spacing w:val="31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państwowe</w:t>
            </w:r>
            <w:proofErr w:type="spellEnd"/>
          </w:p>
          <w:p w14:paraId="7C42B801" w14:textId="77777777" w:rsidR="00D11CFF" w:rsidRPr="00495BE1" w:rsidRDefault="00D11CFF" w:rsidP="00D11CFF">
            <w:pPr>
              <w:suppressAutoHyphens w:val="0"/>
              <w:spacing w:before="1"/>
              <w:rPr>
                <w:sz w:val="17"/>
              </w:rPr>
            </w:pPr>
          </w:p>
          <w:p w14:paraId="2699F7AD" w14:textId="77777777" w:rsidR="00D11CFF" w:rsidRPr="00495BE1" w:rsidRDefault="00D11CFF" w:rsidP="00D11CFF">
            <w:pPr>
              <w:suppressAutoHyphens w:val="0"/>
              <w:ind w:left="88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3D00CF9" wp14:editId="4F8E7E2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201295"/>
                      <wp:effectExtent l="4445" t="3810" r="2540" b="444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0" name="Graphi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10858 h 201295"/>
                                    <a:gd name="T12" fmla="*/ 181762 w 193040"/>
                                    <a:gd name="T13" fmla="*/ 10858 h 201295"/>
                                    <a:gd name="T14" fmla="*/ 181762 w 193040"/>
                                    <a:gd name="T15" fmla="*/ 189890 h 201295"/>
                                    <a:gd name="T16" fmla="*/ 10858 w 193040"/>
                                    <a:gd name="T17" fmla="*/ 189890 h 201295"/>
                                    <a:gd name="T18" fmla="*/ 10858 w 193040"/>
                                    <a:gd name="T19" fmla="*/ 200736 h 201295"/>
                                    <a:gd name="T20" fmla="*/ 181762 w 193040"/>
                                    <a:gd name="T21" fmla="*/ 200736 h 201295"/>
                                    <a:gd name="T22" fmla="*/ 192608 w 193040"/>
                                    <a:gd name="T23" fmla="*/ 200748 h 201295"/>
                                    <a:gd name="T24" fmla="*/ 192608 w 193040"/>
                                    <a:gd name="T25" fmla="*/ 189890 h 201295"/>
                                    <a:gd name="T26" fmla="*/ 192608 w 193040"/>
                                    <a:gd name="T27" fmla="*/ 10858 h 201295"/>
                                    <a:gd name="T28" fmla="*/ 192608 w 193040"/>
                                    <a:gd name="T29" fmla="*/ 0 h 201295"/>
                                    <a:gd name="T30" fmla="*/ 10858 w 193040"/>
                                    <a:gd name="T31" fmla="*/ 0 h 201295"/>
                                    <a:gd name="T32" fmla="*/ 10858 w 193040"/>
                                    <a:gd name="T33" fmla="*/ 10845 h 201295"/>
                                    <a:gd name="T34" fmla="*/ 192608 w 193040"/>
                                    <a:gd name="T35" fmla="*/ 10845 h 201295"/>
                                    <a:gd name="T36" fmla="*/ 192608 w 193040"/>
                                    <a:gd name="T37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34575" id="Grupa 29" o:spid="_x0000_s1026" style="position:absolute;margin-left:13.9pt;margin-top:-1.1pt;width:15.2pt;height:15.85pt;z-index:-25164800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">
                      <v:shape id="Graphic 17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" path="m10845,l,,,200736r10845,l10845,xem192608,10858r-10846,l181762,189890r-170904,l10858,200736r170904,l192608,200748r,-10858l192608,10858xem192608,l10858,r,10845l192608,10845,192608,xe" fillcolor="black" stroked="f">
                        <v:path arrowok="t" o:connecttype="custom" o:connectlocs="10845,0;0,0;0,200736;10845,200736;10845,0;192608,10858;181762,10858;181762,189890;10858,189890;10858,200736;181762,200736;192608,200748;192608,189890;192608,10858;192608,0;10858,0;10858,10845;192608,10845;192608,0" o:connectangles="0,0,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b/>
                <w:sz w:val="17"/>
              </w:rPr>
              <w:t>jednoosobowa</w:t>
            </w:r>
            <w:proofErr w:type="spellEnd"/>
            <w:r w:rsidRPr="00495BE1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spółka</w:t>
            </w:r>
            <w:proofErr w:type="spellEnd"/>
            <w:r w:rsidRPr="00495BE1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Skarbu</w:t>
            </w:r>
            <w:proofErr w:type="spellEnd"/>
            <w:r w:rsidRPr="00495BE1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Państwa</w:t>
            </w:r>
            <w:proofErr w:type="spellEnd"/>
          </w:p>
          <w:p w14:paraId="7BBF5E51" w14:textId="77777777" w:rsidR="00D11CFF" w:rsidRPr="00495BE1" w:rsidRDefault="00D11CFF" w:rsidP="00D11CFF">
            <w:pPr>
              <w:suppressAutoHyphens w:val="0"/>
              <w:spacing w:before="26"/>
              <w:rPr>
                <w:sz w:val="17"/>
              </w:rPr>
            </w:pPr>
          </w:p>
          <w:p w14:paraId="77924BA6" w14:textId="77777777" w:rsidR="00D11CFF" w:rsidRPr="00D11CFF" w:rsidRDefault="00D11CFF" w:rsidP="00D11CFF">
            <w:pPr>
              <w:suppressAutoHyphens w:val="0"/>
              <w:spacing w:line="276" w:lineRule="auto"/>
              <w:ind w:left="886" w:right="1883" w:hanging="1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8899161" wp14:editId="409B047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177800"/>
                      <wp:effectExtent l="4445" t="0" r="2540" b="0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77800"/>
                                <a:chOff x="0" y="0"/>
                                <a:chExt cx="193040" cy="177800"/>
                              </a:xfrm>
                            </wpg:grpSpPr>
                            <wps:wsp>
                              <wps:cNvPr id="28" name="Graphic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177800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177800"/>
                                    <a:gd name="T2" fmla="*/ 0 w 193040"/>
                                    <a:gd name="T3" fmla="*/ 0 h 177800"/>
                                    <a:gd name="T4" fmla="*/ 0 w 193040"/>
                                    <a:gd name="T5" fmla="*/ 177685 h 177800"/>
                                    <a:gd name="T6" fmla="*/ 10845 w 193040"/>
                                    <a:gd name="T7" fmla="*/ 177685 h 177800"/>
                                    <a:gd name="T8" fmla="*/ 10845 w 193040"/>
                                    <a:gd name="T9" fmla="*/ 0 h 177800"/>
                                    <a:gd name="T10" fmla="*/ 192608 w 193040"/>
                                    <a:gd name="T11" fmla="*/ 0 h 177800"/>
                                    <a:gd name="T12" fmla="*/ 10858 w 193040"/>
                                    <a:gd name="T13" fmla="*/ 0 h 177800"/>
                                    <a:gd name="T14" fmla="*/ 10858 w 193040"/>
                                    <a:gd name="T15" fmla="*/ 10845 h 177800"/>
                                    <a:gd name="T16" fmla="*/ 181762 w 193040"/>
                                    <a:gd name="T17" fmla="*/ 10845 h 177800"/>
                                    <a:gd name="T18" fmla="*/ 181762 w 193040"/>
                                    <a:gd name="T19" fmla="*/ 166827 h 177800"/>
                                    <a:gd name="T20" fmla="*/ 10858 w 193040"/>
                                    <a:gd name="T21" fmla="*/ 166827 h 177800"/>
                                    <a:gd name="T22" fmla="*/ 10858 w 193040"/>
                                    <a:gd name="T23" fmla="*/ 177673 h 177800"/>
                                    <a:gd name="T24" fmla="*/ 181762 w 193040"/>
                                    <a:gd name="T25" fmla="*/ 177673 h 177800"/>
                                    <a:gd name="T26" fmla="*/ 192608 w 193040"/>
                                    <a:gd name="T27" fmla="*/ 177673 h 177800"/>
                                    <a:gd name="T28" fmla="*/ 192608 w 193040"/>
                                    <a:gd name="T29" fmla="*/ 166827 h 177800"/>
                                    <a:gd name="T30" fmla="*/ 192608 w 193040"/>
                                    <a:gd name="T31" fmla="*/ 10845 h 177800"/>
                                    <a:gd name="T32" fmla="*/ 192608 w 193040"/>
                                    <a:gd name="T33" fmla="*/ 0 h 177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17780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lnTo>
                                        <a:pt x="10845" y="177685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177800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66827"/>
                                      </a:lnTo>
                                      <a:lnTo>
                                        <a:pt x="10858" y="166827"/>
                                      </a:lnTo>
                                      <a:lnTo>
                                        <a:pt x="10858" y="177673"/>
                                      </a:lnTo>
                                      <a:lnTo>
                                        <a:pt x="181762" y="177673"/>
                                      </a:lnTo>
                                      <a:lnTo>
                                        <a:pt x="192608" y="177673"/>
                                      </a:lnTo>
                                      <a:lnTo>
                                        <a:pt x="192608" y="166827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FE7EE" id="Grupa 27" o:spid="_x0000_s1026" style="position:absolute;margin-left:13.9pt;margin-top:-1.1pt;width:15.2pt;height:14pt;z-index:-251646976;mso-wrap-distance-left:0;mso-wrap-distance-right:0" coordsize="1930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">
                      <v:shape id="Graphic 19" o:spid="_x0000_s1027" style="position:absolute;width:193040;height:177800;visibility:visible;mso-wrap-style:square;v-text-anchor:top" coordsize="19304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" path="m10845,l,,,177685r10845,l10845,xem192608,l10858,r,10845l181762,10845r,155982l10858,166827r,10846l181762,177673r10846,l192608,166827r,-155982l192608,xe" fillcolor="black" stroked="f">
                        <v:path arrowok="t" o:connecttype="custom" o:connectlocs="10845,0;0,0;0,177685;10845,177685;10845,0;192608,0;10858,0;10858,10845;181762,10845;181762,166827;10858,166827;10858,177673;181762,177673;192608,177673;192608,166827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z w:val="17"/>
                <w:lang w:val="pl-PL"/>
              </w:rPr>
              <w:t>jednoosobowa spółka jednostki samorządu terytorialnego, w rozumieniu ustawy z dnia</w:t>
            </w:r>
            <w:r w:rsidRPr="00D11CFF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 grudnia 1996 r. o gospodarce komunalnej (Dz. U. z 2021 r. poz. 679)</w:t>
            </w:r>
          </w:p>
          <w:p w14:paraId="426D13D2" w14:textId="77777777" w:rsidR="00D11CFF" w:rsidRPr="00D11CFF" w:rsidRDefault="00D11CFF" w:rsidP="00D11CFF">
            <w:pPr>
              <w:suppressAutoHyphens w:val="0"/>
              <w:spacing w:before="6" w:line="264" w:lineRule="auto"/>
              <w:ind w:left="886" w:right="262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60714FC" wp14:editId="28BCD38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-10160</wp:posOffset>
                      </wp:positionV>
                      <wp:extent cx="193040" cy="201295"/>
                      <wp:effectExtent l="4445" t="0" r="2540" b="0"/>
                      <wp:wrapNone/>
                      <wp:docPr id="25" name="Grup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6" name="Graphi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CF66D" id="Grupa 25" o:spid="_x0000_s1026" style="position:absolute;margin-left:13.9pt;margin-top:-.8pt;width:15.2pt;height:15.85pt;z-index:-25164595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">
                      <v:shape id="Graphic 21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spółka akcyjna albo spółka z ograniczoną odpowiedzialnością, w stosunku do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których Skarb Państwa,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jednostka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samorządu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terytorialnego,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przedsiębiorstwo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państwowe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lub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jednoosobowa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spółka</w:t>
            </w:r>
            <w:r w:rsidRPr="00D11CFF">
              <w:rPr>
                <w:b/>
                <w:spacing w:val="19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sz w:val="17"/>
                <w:lang w:val="pl-PL"/>
              </w:rPr>
              <w:t>Skarbu</w:t>
            </w:r>
          </w:p>
          <w:p w14:paraId="6D9E2425" w14:textId="77777777" w:rsidR="00D11CFF" w:rsidRPr="00D11CFF" w:rsidRDefault="00D11CFF" w:rsidP="00D11CFF">
            <w:pPr>
              <w:suppressAutoHyphens w:val="0"/>
              <w:spacing w:before="1" w:line="264" w:lineRule="auto"/>
              <w:ind w:left="886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Państwa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są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podmiotami,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które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posiadają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uprawnienia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takie,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jak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przedsiębiorcy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dominujący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rozumieniu przepisów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ustawy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16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lutego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2007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o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ochronie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konkurencji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konsumentów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U.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2024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poz.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594)</w:t>
            </w:r>
          </w:p>
          <w:p w14:paraId="66DD9CDF" w14:textId="77777777" w:rsidR="00D11CFF" w:rsidRPr="00D11CFF" w:rsidRDefault="00D11CFF" w:rsidP="00D11CFF">
            <w:pPr>
              <w:suppressAutoHyphens w:val="0"/>
              <w:spacing w:before="80"/>
              <w:rPr>
                <w:sz w:val="17"/>
                <w:lang w:val="pl-PL"/>
              </w:rPr>
            </w:pPr>
          </w:p>
          <w:p w14:paraId="5ED7F38C" w14:textId="77777777" w:rsidR="00D11CFF" w:rsidRPr="00D11CFF" w:rsidRDefault="00D11CFF" w:rsidP="00D11CFF">
            <w:pPr>
              <w:suppressAutoHyphens w:val="0"/>
              <w:spacing w:line="264" w:lineRule="auto"/>
              <w:ind w:left="886" w:right="1057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F0B9C8F" wp14:editId="2B8214D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201295"/>
                      <wp:effectExtent l="4445" t="1270" r="2540" b="6985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4" name="Graphic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10858 h 201295"/>
                                    <a:gd name="T12" fmla="*/ 181762 w 193040"/>
                                    <a:gd name="T13" fmla="*/ 10858 h 201295"/>
                                    <a:gd name="T14" fmla="*/ 181762 w 193040"/>
                                    <a:gd name="T15" fmla="*/ 189890 h 201295"/>
                                    <a:gd name="T16" fmla="*/ 10858 w 193040"/>
                                    <a:gd name="T17" fmla="*/ 189890 h 201295"/>
                                    <a:gd name="T18" fmla="*/ 10858 w 193040"/>
                                    <a:gd name="T19" fmla="*/ 200736 h 201295"/>
                                    <a:gd name="T20" fmla="*/ 181762 w 193040"/>
                                    <a:gd name="T21" fmla="*/ 200736 h 201295"/>
                                    <a:gd name="T22" fmla="*/ 192608 w 193040"/>
                                    <a:gd name="T23" fmla="*/ 200748 h 201295"/>
                                    <a:gd name="T24" fmla="*/ 192608 w 193040"/>
                                    <a:gd name="T25" fmla="*/ 189890 h 201295"/>
                                    <a:gd name="T26" fmla="*/ 192608 w 193040"/>
                                    <a:gd name="T27" fmla="*/ 10858 h 201295"/>
                                    <a:gd name="T28" fmla="*/ 192608 w 193040"/>
                                    <a:gd name="T29" fmla="*/ 0 h 201295"/>
                                    <a:gd name="T30" fmla="*/ 10858 w 193040"/>
                                    <a:gd name="T31" fmla="*/ 0 h 201295"/>
                                    <a:gd name="T32" fmla="*/ 10858 w 193040"/>
                                    <a:gd name="T33" fmla="*/ 10845 h 201295"/>
                                    <a:gd name="T34" fmla="*/ 192608 w 193040"/>
                                    <a:gd name="T35" fmla="*/ 10845 h 201295"/>
                                    <a:gd name="T36" fmla="*/ 192608 w 193040"/>
                                    <a:gd name="T37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C4C46" id="Grupa 23" o:spid="_x0000_s1026" style="position:absolute;margin-left:13.9pt;margin-top:-1.1pt;width:15.2pt;height:15.85pt;z-index:-25164492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">
                      <v:shape id="Graphic 23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" path="m10845,l,,,200736r10845,l10845,xem192608,10858r-10846,l181762,189890r-170904,l10858,200736r170904,l192608,200748r,-10858l192608,10858xem192608,l10858,r,10845l192608,10845,192608,xe" fillcolor="black" stroked="f">
                        <v:path arrowok="t" o:connecttype="custom" o:connectlocs="10845,0;0,0;0,200736;10845,200736;10845,0;192608,10858;181762,10858;181762,189890;10858,189890;10858,200736;181762,200736;192608,200748;192608,189890;192608,10858;192608,0;10858,0;10858,10845;192608,10845;192608,0" o:connectangles="0,0,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jednostka sektora finansów publicznych w rozumieniu przepisów ustawy z dnia 27 sierpnia 2009 r.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o finansach publicznych (Dz. U. z 2023 r. poz. 1270, z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 zm.)</w:t>
            </w:r>
          </w:p>
          <w:p w14:paraId="1DA72837" w14:textId="77777777" w:rsidR="00D11CFF" w:rsidRPr="00495BE1" w:rsidRDefault="00D11CFF" w:rsidP="00D11CFF">
            <w:pPr>
              <w:suppressAutoHyphens w:val="0"/>
              <w:spacing w:before="114"/>
              <w:ind w:left="88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8660506" wp14:editId="3CDB824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13970</wp:posOffset>
                      </wp:positionV>
                      <wp:extent cx="193040" cy="201295"/>
                      <wp:effectExtent l="4445" t="4445" r="2540" b="3810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2" name="Graphic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26E39" id="Grupa 21" o:spid="_x0000_s1026" style="position:absolute;margin-left:13.9pt;margin-top:1.1pt;width:15.2pt;height:15.85pt;z-index:-25164288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">
                      <v:shape id="Graphic 2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b/>
                <w:sz w:val="17"/>
              </w:rPr>
              <w:t>inna</w:t>
            </w:r>
            <w:proofErr w:type="spellEnd"/>
            <w:r w:rsidRPr="00495BE1">
              <w:rPr>
                <w:b/>
                <w:spacing w:val="11"/>
                <w:sz w:val="17"/>
              </w:rPr>
              <w:t xml:space="preserve"> </w:t>
            </w:r>
            <w:r w:rsidRPr="00495BE1">
              <w:rPr>
                <w:b/>
                <w:sz w:val="17"/>
              </w:rPr>
              <w:t>(</w:t>
            </w:r>
            <w:proofErr w:type="spellStart"/>
            <w:r w:rsidRPr="00495BE1">
              <w:rPr>
                <w:b/>
                <w:sz w:val="17"/>
              </w:rPr>
              <w:t>podać</w:t>
            </w:r>
            <w:proofErr w:type="spellEnd"/>
            <w:r w:rsidRPr="00495BE1">
              <w:rPr>
                <w:b/>
                <w:spacing w:val="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jaka</w:t>
            </w:r>
            <w:proofErr w:type="spellEnd"/>
            <w:r w:rsidRPr="00495BE1">
              <w:rPr>
                <w:b/>
                <w:spacing w:val="-2"/>
                <w:sz w:val="17"/>
              </w:rPr>
              <w:t>)</w:t>
            </w:r>
          </w:p>
          <w:p w14:paraId="30BE7E1A" w14:textId="77777777" w:rsidR="00D11CFF" w:rsidRPr="00495BE1" w:rsidRDefault="00D11CFF" w:rsidP="00D11CFF">
            <w:pPr>
              <w:suppressAutoHyphens w:val="0"/>
              <w:spacing w:before="8"/>
              <w:rPr>
                <w:sz w:val="7"/>
              </w:rPr>
            </w:pPr>
          </w:p>
          <w:p w14:paraId="16F88729" w14:textId="77777777" w:rsidR="00D11CFF" w:rsidRPr="00495BE1" w:rsidRDefault="00D11CFF" w:rsidP="00D11CFF">
            <w:pPr>
              <w:suppressAutoHyphens w:val="0"/>
              <w:ind w:left="84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20F7F7" wp14:editId="27D59E57">
                      <wp:extent cx="5100320" cy="201295"/>
                      <wp:effectExtent l="2540" t="6350" r="2540" b="1905"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0320" cy="201295"/>
                                <a:chOff x="0" y="0"/>
                                <a:chExt cx="51003" cy="2012"/>
                              </a:xfrm>
                            </wpg:grpSpPr>
                            <wps:wsp>
                              <wps:cNvPr id="20" name="Graphi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003" cy="2012"/>
                                </a:xfrm>
                                <a:custGeom>
                                  <a:avLst/>
                                  <a:gdLst>
                                    <a:gd name="T0" fmla="*/ 5099913 w 5100320"/>
                                    <a:gd name="T1" fmla="*/ 0 h 201295"/>
                                    <a:gd name="T2" fmla="*/ 10845 w 5100320"/>
                                    <a:gd name="T3" fmla="*/ 0 h 201295"/>
                                    <a:gd name="T4" fmla="*/ 0 w 5100320"/>
                                    <a:gd name="T5" fmla="*/ 0 h 201295"/>
                                    <a:gd name="T6" fmla="*/ 0 w 5100320"/>
                                    <a:gd name="T7" fmla="*/ 200736 h 201295"/>
                                    <a:gd name="T8" fmla="*/ 10845 w 5100320"/>
                                    <a:gd name="T9" fmla="*/ 200736 h 201295"/>
                                    <a:gd name="T10" fmla="*/ 5089055 w 5100320"/>
                                    <a:gd name="T11" fmla="*/ 200736 h 201295"/>
                                    <a:gd name="T12" fmla="*/ 5099901 w 5100320"/>
                                    <a:gd name="T13" fmla="*/ 200748 h 201295"/>
                                    <a:gd name="T14" fmla="*/ 5099913 w 5100320"/>
                                    <a:gd name="T15" fmla="*/ 189890 h 201295"/>
                                    <a:gd name="T16" fmla="*/ 5099901 w 5100320"/>
                                    <a:gd name="T17" fmla="*/ 10858 h 201295"/>
                                    <a:gd name="T18" fmla="*/ 5089055 w 5100320"/>
                                    <a:gd name="T19" fmla="*/ 10858 h 201295"/>
                                    <a:gd name="T20" fmla="*/ 5089055 w 5100320"/>
                                    <a:gd name="T21" fmla="*/ 189890 h 201295"/>
                                    <a:gd name="T22" fmla="*/ 10845 w 5100320"/>
                                    <a:gd name="T23" fmla="*/ 189890 h 201295"/>
                                    <a:gd name="T24" fmla="*/ 10845 w 5100320"/>
                                    <a:gd name="T25" fmla="*/ 10845 h 201295"/>
                                    <a:gd name="T26" fmla="*/ 5099913 w 5100320"/>
                                    <a:gd name="T27" fmla="*/ 10845 h 201295"/>
                                    <a:gd name="T28" fmla="*/ 5099913 w 5100320"/>
                                    <a:gd name="T29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BADD0" id="Grupa 19" o:spid="_x0000_s1026" style="width:401.6pt;height:15.85pt;mso-position-horizontal-relative:char;mso-position-vertical-relative:line" coordsize="5100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">
                      <v:shape id="Graphic 27" o:spid="_x0000_s1027" style="position:absolute;width:51003;height:2012;visibility:visible;mso-wrap-style:square;v-text-anchor:top" coordsize="51003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" path="m5099913,l10845,,,,,200736r10845,l5089055,200736r10846,12l5099913,189890r-12,-179032l5089055,10858r,179032l10845,189890r,-179045l5099913,10845r,-10845xe" fillcolor="black" stroked="f">
                        <v:path arrowok="t" o:connecttype="custom" o:connectlocs="50999,0;108,0;0,0;0,2006;108,2006;50890,2006;50999,2007;50999,1898;50999,109;50890,109;50890,1898;108,1898;108,108;50999,108;50999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765EFF5" w14:textId="77777777"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96"/>
                <w:tab w:val="left" w:pos="557"/>
              </w:tabs>
              <w:suppressAutoHyphens w:val="0"/>
              <w:spacing w:before="23" w:line="228" w:lineRule="auto"/>
              <w:ind w:left="557" w:right="274" w:hanging="244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Wielkość</w:t>
            </w:r>
            <w:r w:rsidRPr="00D11CFF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podmiotu,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zgodnie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załącznikiem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do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rozporządzenia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Komisji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(UE)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nr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651/2014</w:t>
            </w:r>
            <w:r w:rsidRPr="00D11CFF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17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czerwca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2014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 uznającego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niektóre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rodzaje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pomocy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zgodne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rynkiem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wewnętrznym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zastosowaniu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art.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107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108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Traktatu</w:t>
            </w:r>
          </w:p>
          <w:p w14:paraId="7CB36F74" w14:textId="77777777" w:rsidR="00D11CFF" w:rsidRPr="00D11CFF" w:rsidRDefault="00D11CFF" w:rsidP="00D11CFF">
            <w:pPr>
              <w:suppressAutoHyphens w:val="0"/>
              <w:spacing w:before="52" w:line="388" w:lineRule="auto"/>
              <w:ind w:left="886" w:right="3372" w:hanging="329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92840C1" wp14:editId="2848FB1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232410</wp:posOffset>
                      </wp:positionV>
                      <wp:extent cx="193040" cy="201295"/>
                      <wp:effectExtent l="4445" t="0" r="2540" b="0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8" name="Graphi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58A07" id="Grupa 17" o:spid="_x0000_s1026" style="position:absolute;margin-left:13.9pt;margin-top:18.3pt;width:15.2pt;height:15.85pt;z-index:-25164185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">
                      <v:shape id="Graphic 29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Urz.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UE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L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187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26.06.2014,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str.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1,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zm.)</w:t>
            </w:r>
            <w:r w:rsidRPr="00D11CFF">
              <w:rPr>
                <w:b/>
                <w:w w:val="105"/>
                <w:sz w:val="17"/>
                <w:vertAlign w:val="superscript"/>
                <w:lang w:val="pl-PL"/>
              </w:rPr>
              <w:t>5)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mikroprzedsiębiorca</w:t>
            </w:r>
            <w:proofErr w:type="spellEnd"/>
          </w:p>
          <w:p w14:paraId="0AC7B319" w14:textId="77777777" w:rsidR="00D11CFF" w:rsidRPr="00D11CFF" w:rsidRDefault="00D11CFF" w:rsidP="00D11CFF">
            <w:pPr>
              <w:suppressAutoHyphens w:val="0"/>
              <w:spacing w:before="52" w:line="475" w:lineRule="auto"/>
              <w:ind w:left="886" w:right="6380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12D56611" wp14:editId="1FB9634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19050</wp:posOffset>
                      </wp:positionV>
                      <wp:extent cx="193040" cy="201295"/>
                      <wp:effectExtent l="4445" t="0" r="2540" b="1905"/>
                      <wp:wrapNone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6" name="Graphic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43F94" id="Grupa 15" o:spid="_x0000_s1026" style="position:absolute;margin-left:13.9pt;margin-top:1.5pt;width:15.2pt;height:15.85pt;z-index:-25164083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">
                      <v:shape id="Graphic 31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26238BF7" wp14:editId="3CBD5A6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275590</wp:posOffset>
                      </wp:positionV>
                      <wp:extent cx="193040" cy="201295"/>
                      <wp:effectExtent l="4445" t="0" r="2540" b="254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4" name="Graphic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20D03" id="Grupa 13" o:spid="_x0000_s1026" style="position:absolute;margin-left:13.9pt;margin-top:21.7pt;width:15.2pt;height:15.85pt;z-index:-25163980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">
                      <v:shape id="Graphic 33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w w:val="105"/>
                <w:sz w:val="17"/>
                <w:lang w:val="pl-PL"/>
              </w:rPr>
              <w:t xml:space="preserve">mały przedsiębiorca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średni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przedsiębiorca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inny przedsiębiorca</w:t>
            </w:r>
          </w:p>
          <w:p w14:paraId="2A2E8699" w14:textId="77777777"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spacing w:line="169" w:lineRule="exact"/>
              <w:ind w:left="496" w:hanging="183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4741C276" wp14:editId="40CE06A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-275590</wp:posOffset>
                      </wp:positionV>
                      <wp:extent cx="193040" cy="201295"/>
                      <wp:effectExtent l="4445" t="3175" r="2540" b="0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2" name="Graphic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FB065" id="Grupa 11" o:spid="_x0000_s1026" style="position:absolute;margin-left:13.9pt;margin-top:-21.7pt;width:15.2pt;height:15.85pt;z-index:-25163878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">
                      <v:shape id="Graphic 35" o:spid="_x0000_s1027" style="position:absolute;width:193040;height:201295;visibility:visible;mso-wrap-style:square;v-text-anchor:top" coordsize="1930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Klasa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działalności,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zgodnie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rozporządzeniem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Rady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Ministrów</w:t>
            </w:r>
            <w:r w:rsidRPr="00D11CFF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24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grudnia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2007</w:t>
            </w:r>
            <w:r w:rsidRPr="00D11CFF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sprawie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Polskiej</w:t>
            </w:r>
          </w:p>
          <w:p w14:paraId="55EE5E1E" w14:textId="77777777" w:rsidR="00D11CFF" w:rsidRPr="00D11CFF" w:rsidRDefault="00D11CFF" w:rsidP="00D11CFF">
            <w:pPr>
              <w:suppressAutoHyphens w:val="0"/>
              <w:spacing w:before="85"/>
              <w:ind w:left="516"/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Klasyfikacji</w:t>
            </w:r>
            <w:r w:rsidRPr="00D11CFF">
              <w:rPr>
                <w:b/>
                <w:spacing w:val="2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Działalności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(PKD)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poz.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1885,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zm.)</w:t>
            </w:r>
            <w:r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6)</w:t>
            </w:r>
          </w:p>
          <w:p w14:paraId="349D8A21" w14:textId="77777777" w:rsidR="00D11CFF" w:rsidRPr="00D11CFF" w:rsidRDefault="00D11CFF" w:rsidP="00D11CFF">
            <w:pPr>
              <w:suppressAutoHyphens w:val="0"/>
              <w:ind w:left="516"/>
              <w:rPr>
                <w:b/>
                <w:sz w:val="8"/>
                <w:szCs w:val="8"/>
                <w:lang w:val="pl-PL"/>
              </w:rPr>
            </w:pPr>
          </w:p>
          <w:tbl>
            <w:tblPr>
              <w:tblStyle w:val="TableNormal"/>
              <w:tblW w:w="0" w:type="auto"/>
              <w:tblInd w:w="3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</w:tblGrid>
            <w:tr w:rsidR="00D11CFF" w14:paraId="5A6ACFC1" w14:textId="77777777" w:rsidTr="00D11CFF">
              <w:trPr>
                <w:trHeight w:val="279"/>
              </w:trPr>
              <w:tc>
                <w:tcPr>
                  <w:tcW w:w="286" w:type="dxa"/>
                </w:tcPr>
                <w:p w14:paraId="1AC8D6AD" w14:textId="77777777"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ind w:left="-272" w:firstLine="12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14:paraId="25E077A7" w14:textId="77777777"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14:paraId="2F5AFC1D" w14:textId="77777777"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14:paraId="5086B216" w14:textId="77777777"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</w:tr>
          </w:tbl>
          <w:p w14:paraId="4EB1102E" w14:textId="77777777" w:rsidR="00D11CFF" w:rsidRPr="00D11CFF" w:rsidRDefault="00D11CFF" w:rsidP="00D11CFF">
            <w:pPr>
              <w:suppressAutoHyphens w:val="0"/>
              <w:rPr>
                <w:sz w:val="8"/>
                <w:szCs w:val="8"/>
                <w:lang w:val="pl-PL"/>
              </w:rPr>
            </w:pPr>
          </w:p>
          <w:p w14:paraId="79C69238" w14:textId="77777777" w:rsidR="00D11CFF" w:rsidRPr="00495BE1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AE30492" wp14:editId="32333A3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140970</wp:posOffset>
                      </wp:positionV>
                      <wp:extent cx="374650" cy="201295"/>
                      <wp:effectExtent l="4445" t="1270" r="1905" b="6985"/>
                      <wp:wrapNone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10" name="Graphic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>
                                    <a:gd name="T0" fmla="*/ 10845 w 374650"/>
                                    <a:gd name="T1" fmla="*/ 0 h 201295"/>
                                    <a:gd name="T2" fmla="*/ 0 w 374650"/>
                                    <a:gd name="T3" fmla="*/ 0 h 201295"/>
                                    <a:gd name="T4" fmla="*/ 0 w 374650"/>
                                    <a:gd name="T5" fmla="*/ 200736 h 201295"/>
                                    <a:gd name="T6" fmla="*/ 10845 w 374650"/>
                                    <a:gd name="T7" fmla="*/ 200736 h 201295"/>
                                    <a:gd name="T8" fmla="*/ 10845 w 374650"/>
                                    <a:gd name="T9" fmla="*/ 0 h 201295"/>
                                    <a:gd name="T10" fmla="*/ 374357 w 374650"/>
                                    <a:gd name="T11" fmla="*/ 10858 h 201295"/>
                                    <a:gd name="T12" fmla="*/ 363512 w 374650"/>
                                    <a:gd name="T13" fmla="*/ 10858 h 201295"/>
                                    <a:gd name="T14" fmla="*/ 363512 w 374650"/>
                                    <a:gd name="T15" fmla="*/ 189890 h 201295"/>
                                    <a:gd name="T16" fmla="*/ 192608 w 374650"/>
                                    <a:gd name="T17" fmla="*/ 189890 h 201295"/>
                                    <a:gd name="T18" fmla="*/ 192608 w 374650"/>
                                    <a:gd name="T19" fmla="*/ 10858 h 201295"/>
                                    <a:gd name="T20" fmla="*/ 181762 w 374650"/>
                                    <a:gd name="T21" fmla="*/ 10858 h 201295"/>
                                    <a:gd name="T22" fmla="*/ 181762 w 374650"/>
                                    <a:gd name="T23" fmla="*/ 189890 h 201295"/>
                                    <a:gd name="T24" fmla="*/ 10858 w 374650"/>
                                    <a:gd name="T25" fmla="*/ 189890 h 201295"/>
                                    <a:gd name="T26" fmla="*/ 10858 w 374650"/>
                                    <a:gd name="T27" fmla="*/ 200736 h 201295"/>
                                    <a:gd name="T28" fmla="*/ 181762 w 374650"/>
                                    <a:gd name="T29" fmla="*/ 200736 h 201295"/>
                                    <a:gd name="T30" fmla="*/ 192608 w 374650"/>
                                    <a:gd name="T31" fmla="*/ 200748 h 201295"/>
                                    <a:gd name="T32" fmla="*/ 363512 w 374650"/>
                                    <a:gd name="T33" fmla="*/ 200736 h 201295"/>
                                    <a:gd name="T34" fmla="*/ 374357 w 374650"/>
                                    <a:gd name="T35" fmla="*/ 200748 h 201295"/>
                                    <a:gd name="T36" fmla="*/ 374357 w 374650"/>
                                    <a:gd name="T37" fmla="*/ 189890 h 201295"/>
                                    <a:gd name="T38" fmla="*/ 374357 w 374650"/>
                                    <a:gd name="T39" fmla="*/ 10858 h 201295"/>
                                    <a:gd name="T40" fmla="*/ 374357 w 374650"/>
                                    <a:gd name="T41" fmla="*/ 0 h 201295"/>
                                    <a:gd name="T42" fmla="*/ 10858 w 374650"/>
                                    <a:gd name="T43" fmla="*/ 0 h 201295"/>
                                    <a:gd name="T44" fmla="*/ 10858 w 374650"/>
                                    <a:gd name="T45" fmla="*/ 10845 h 201295"/>
                                    <a:gd name="T46" fmla="*/ 374357 w 374650"/>
                                    <a:gd name="T47" fmla="*/ 10845 h 201295"/>
                                    <a:gd name="T48" fmla="*/ 374357 w 374650"/>
                                    <a:gd name="T49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3E81D0" id="Grupa 9" o:spid="_x0000_s1026" style="position:absolute;margin-left:13.9pt;margin-top:11.1pt;width:29.5pt;height:15.85pt;z-index:-251637760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">
                      <v:shape id="Graphic 37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    <v:path arrowok="t" o:connecttype="custom" o:connectlocs="10845,0;0,0;0,200736;10845,200736;10845,0;374357,10858;363512,10858;363512,189890;192608,189890;192608,10858;181762,10858;181762,189890;10858,189890;10858,200736;181762,200736;192608,200748;363512,200736;374357,200748;374357,189890;374357,10858;374357,0;10858,0;10858,10845;374357,10845;374357,0" o:connectangles="0,0,0,0,0,0,0,0,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z w:val="17"/>
              </w:rPr>
              <w:t>Data</w:t>
            </w:r>
            <w:r w:rsidRPr="00495BE1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utworzenia</w:t>
            </w:r>
            <w:proofErr w:type="spellEnd"/>
            <w:r w:rsidRPr="00495BE1">
              <w:rPr>
                <w:b/>
                <w:spacing w:val="14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podmiotu</w:t>
            </w:r>
            <w:proofErr w:type="spellEnd"/>
          </w:p>
          <w:tbl>
            <w:tblPr>
              <w:tblStyle w:val="TableNormal"/>
              <w:tblpPr w:leftFromText="141" w:rightFromText="141" w:vertAnchor="text" w:horzAnchor="page" w:tblpX="2071" w:tblpY="60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274"/>
              <w:gridCol w:w="274"/>
              <w:gridCol w:w="274"/>
            </w:tblGrid>
            <w:tr w:rsidR="00D11CFF" w14:paraId="7A929828" w14:textId="77777777" w:rsidTr="00D11CFF">
              <w:trPr>
                <w:trHeight w:val="251"/>
              </w:trPr>
              <w:tc>
                <w:tcPr>
                  <w:tcW w:w="274" w:type="dxa"/>
                </w:tcPr>
                <w:p w14:paraId="51E4628F" w14:textId="77777777"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ind w:left="-272" w:firstLine="12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14:paraId="41A5D74C" w14:textId="77777777"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14:paraId="1241662A" w14:textId="77777777"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14:paraId="71F90DC8" w14:textId="77777777"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14:paraId="64E422F3" w14:textId="77777777" w:rsidR="00D11CFF" w:rsidRDefault="00D11CFF" w:rsidP="00D11CFF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pacing w:val="-10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724C4BE1" wp14:editId="7407EE0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9525</wp:posOffset>
                      </wp:positionV>
                      <wp:extent cx="374650" cy="201295"/>
                      <wp:effectExtent l="6350" t="1905" r="0" b="635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8" name="Graphic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>
                                    <a:gd name="T0" fmla="*/ 374345 w 374650"/>
                                    <a:gd name="T1" fmla="*/ 10858 h 201295"/>
                                    <a:gd name="T2" fmla="*/ 363499 w 374650"/>
                                    <a:gd name="T3" fmla="*/ 10858 h 201295"/>
                                    <a:gd name="T4" fmla="*/ 363499 w 374650"/>
                                    <a:gd name="T5" fmla="*/ 189890 h 201295"/>
                                    <a:gd name="T6" fmla="*/ 192595 w 374650"/>
                                    <a:gd name="T7" fmla="*/ 189890 h 201295"/>
                                    <a:gd name="T8" fmla="*/ 192595 w 374650"/>
                                    <a:gd name="T9" fmla="*/ 10858 h 201295"/>
                                    <a:gd name="T10" fmla="*/ 181749 w 374650"/>
                                    <a:gd name="T11" fmla="*/ 10858 h 201295"/>
                                    <a:gd name="T12" fmla="*/ 181749 w 374650"/>
                                    <a:gd name="T13" fmla="*/ 189890 h 201295"/>
                                    <a:gd name="T14" fmla="*/ 10845 w 374650"/>
                                    <a:gd name="T15" fmla="*/ 189890 h 201295"/>
                                    <a:gd name="T16" fmla="*/ 10845 w 374650"/>
                                    <a:gd name="T17" fmla="*/ 10845 h 201295"/>
                                    <a:gd name="T18" fmla="*/ 374332 w 374650"/>
                                    <a:gd name="T19" fmla="*/ 10845 h 201295"/>
                                    <a:gd name="T20" fmla="*/ 374332 w 374650"/>
                                    <a:gd name="T21" fmla="*/ 0 h 201295"/>
                                    <a:gd name="T22" fmla="*/ 10845 w 374650"/>
                                    <a:gd name="T23" fmla="*/ 0 h 201295"/>
                                    <a:gd name="T24" fmla="*/ 0 w 374650"/>
                                    <a:gd name="T25" fmla="*/ 0 h 201295"/>
                                    <a:gd name="T26" fmla="*/ 0 w 374650"/>
                                    <a:gd name="T27" fmla="*/ 200736 h 201295"/>
                                    <a:gd name="T28" fmla="*/ 10833 w 374650"/>
                                    <a:gd name="T29" fmla="*/ 200736 h 201295"/>
                                    <a:gd name="T30" fmla="*/ 181749 w 374650"/>
                                    <a:gd name="T31" fmla="*/ 200736 h 201295"/>
                                    <a:gd name="T32" fmla="*/ 192595 w 374650"/>
                                    <a:gd name="T33" fmla="*/ 200748 h 201295"/>
                                    <a:gd name="T34" fmla="*/ 363499 w 374650"/>
                                    <a:gd name="T35" fmla="*/ 200736 h 201295"/>
                                    <a:gd name="T36" fmla="*/ 374345 w 374650"/>
                                    <a:gd name="T37" fmla="*/ 200748 h 201295"/>
                                    <a:gd name="T38" fmla="*/ 374345 w 374650"/>
                                    <a:gd name="T39" fmla="*/ 10858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55089" id="Grupa 5" o:spid="_x0000_s1026" style="position:absolute;margin-left:56.8pt;margin-top:.75pt;width:29.5pt;height:15.85pt;z-index:-251636736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">
                      <v:shape id="Graphic 39" o:spid="_x0000_s1027" style="position:absolute;width:374650;height:201295;visibility:visible;mso-wrap-style:square;v-text-anchor:top" coordsize="3746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" path="m374345,10858r-10846,l363499,189890r-170904,l192595,10858r-10846,l181749,189890r-170904,l10845,10845r363487,l374332,,10845,,,,,200736r10833,l181749,200736r10846,12l363499,200736r10846,12l374345,10858xe" fillcolor="black" stroked="f">
                        <v:path arrowok="t" o:connecttype="custom" o:connectlocs="374345,10858;363499,10858;363499,189890;192595,189890;192595,10858;181749,10858;181749,189890;10845,189890;10845,10845;374332,10845;374332,0;10845,0;0,0;0,200736;10833,200736;181749,200736;192595,200748;363499,200736;374345,200748;374345,10858" o:connectangles="0,0,0,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pacing w:val="-10"/>
                <w:sz w:val="21"/>
              </w:rPr>
              <w:t>-</w:t>
            </w:r>
            <w:r w:rsidRPr="00495BE1">
              <w:rPr>
                <w:b/>
                <w:sz w:val="21"/>
              </w:rPr>
              <w:tab/>
            </w:r>
            <w:r w:rsidRPr="00495BE1">
              <w:rPr>
                <w:b/>
                <w:spacing w:val="-10"/>
                <w:sz w:val="21"/>
              </w:rPr>
              <w:t>-</w:t>
            </w:r>
            <w:r>
              <w:rPr>
                <w:b/>
                <w:spacing w:val="-10"/>
                <w:sz w:val="21"/>
              </w:rPr>
              <w:t xml:space="preserve">         </w:t>
            </w:r>
          </w:p>
          <w:p w14:paraId="1F1DBE30" w14:textId="77777777" w:rsidR="00D11CFF" w:rsidRPr="00495BE1" w:rsidRDefault="00D11CFF" w:rsidP="00D11CFF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                          </w:t>
            </w:r>
          </w:p>
        </w:tc>
      </w:tr>
      <w:tr w:rsidR="00D11CFF" w:rsidRPr="00495BE1" w14:paraId="5398D8F8" w14:textId="77777777" w:rsidTr="00D11CFF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0DECE1A3" w14:textId="77777777" w:rsidR="00D11CFF" w:rsidRPr="00495BE1" w:rsidRDefault="00D11CFF" w:rsidP="00D11CFF">
            <w:pPr>
              <w:suppressAutoHyphens w:val="0"/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r w:rsidRPr="00495BE1">
              <w:rPr>
                <w:b/>
                <w:sz w:val="21"/>
              </w:rPr>
              <w:t>Strona</w:t>
            </w:r>
            <w:r w:rsidRPr="00495BE1">
              <w:rPr>
                <w:b/>
                <w:spacing w:val="-5"/>
                <w:sz w:val="21"/>
              </w:rPr>
              <w:t xml:space="preserve"> </w:t>
            </w:r>
            <w:r w:rsidRPr="00495BE1">
              <w:rPr>
                <w:b/>
                <w:sz w:val="21"/>
              </w:rPr>
              <w:t>1</w:t>
            </w:r>
            <w:r w:rsidRPr="00495BE1">
              <w:rPr>
                <w:b/>
                <w:spacing w:val="-4"/>
                <w:sz w:val="21"/>
              </w:rPr>
              <w:t xml:space="preserve"> </w:t>
            </w:r>
            <w:r w:rsidRPr="00495BE1">
              <w:rPr>
                <w:b/>
                <w:sz w:val="21"/>
              </w:rPr>
              <w:t>z</w:t>
            </w:r>
            <w:r w:rsidRPr="00495BE1">
              <w:rPr>
                <w:b/>
                <w:spacing w:val="-3"/>
                <w:sz w:val="21"/>
              </w:rPr>
              <w:t xml:space="preserve"> </w:t>
            </w:r>
            <w:r w:rsidRPr="00495BE1">
              <w:rPr>
                <w:b/>
                <w:spacing w:val="-10"/>
                <w:sz w:val="21"/>
              </w:rPr>
              <w:t>7</w:t>
            </w:r>
          </w:p>
        </w:tc>
      </w:tr>
    </w:tbl>
    <w:p w14:paraId="29C8891F" w14:textId="77777777" w:rsidR="00304CF0" w:rsidRDefault="00304CF0" w:rsidP="00304CF0">
      <w:pPr>
        <w:pStyle w:val="Tytu"/>
        <w:jc w:val="left"/>
        <w:rPr>
          <w:sz w:val="18"/>
          <w:szCs w:val="18"/>
        </w:rPr>
      </w:pPr>
    </w:p>
    <w:p w14:paraId="0D413ABD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A771B4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65E82F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2D2B6C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2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14:paraId="016842ED" w14:textId="77777777" w:rsidTr="00D11CFF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8BA34CC" w14:textId="77777777" w:rsidR="00D11CFF" w:rsidRPr="00D11CFF" w:rsidRDefault="00D11CFF" w:rsidP="00D11CFF">
            <w:pPr>
              <w:suppressAutoHyphens w:val="0"/>
              <w:spacing w:before="15"/>
              <w:ind w:left="32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9)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innymi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przedsiębiorcami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7)</w:t>
            </w:r>
          </w:p>
          <w:p w14:paraId="1A886DC6" w14:textId="77777777" w:rsidR="00D11CFF" w:rsidRPr="00D11CFF" w:rsidRDefault="00D11CFF" w:rsidP="00D11CFF">
            <w:pPr>
              <w:suppressAutoHyphens w:val="0"/>
              <w:spacing w:before="28"/>
              <w:ind w:left="614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pomiędzy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podmiotem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istnieją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polegające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tym,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że:</w:t>
            </w:r>
          </w:p>
          <w:p w14:paraId="7EE7FB8D" w14:textId="77777777"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41"/>
                <w:tab w:val="left" w:pos="7930"/>
                <w:tab w:val="left" w:pos="8808"/>
              </w:tabs>
              <w:suppressAutoHyphens w:val="0"/>
              <w:spacing w:before="86"/>
              <w:ind w:left="841" w:hanging="227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posiada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większość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głosu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akcjonariuszy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wspólników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24AA3A06" w14:textId="77777777" w:rsidR="00D11CFF" w:rsidRPr="00495BE1" w:rsidRDefault="00D11CFF" w:rsidP="00D11CFF">
            <w:pPr>
              <w:suppressAutoHyphens w:val="0"/>
              <w:spacing w:before="11"/>
              <w:ind w:left="821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6F433C9C" wp14:editId="0179243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-150495</wp:posOffset>
                      </wp:positionV>
                      <wp:extent cx="197485" cy="158115"/>
                      <wp:effectExtent l="0" t="0" r="3175" b="5715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8" name="Graphic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147015 h 158115"/>
                                    <a:gd name="T12" fmla="*/ 196938 w 197485"/>
                                    <a:gd name="T13" fmla="*/ 11112 h 158115"/>
                                    <a:gd name="T14" fmla="*/ 185839 w 197485"/>
                                    <a:gd name="T15" fmla="*/ 11112 h 158115"/>
                                    <a:gd name="T16" fmla="*/ 185839 w 197485"/>
                                    <a:gd name="T17" fmla="*/ 147015 h 158115"/>
                                    <a:gd name="T18" fmla="*/ 11112 w 197485"/>
                                    <a:gd name="T19" fmla="*/ 147015 h 158115"/>
                                    <a:gd name="T20" fmla="*/ 11112 w 197485"/>
                                    <a:gd name="T21" fmla="*/ 158115 h 158115"/>
                                    <a:gd name="T22" fmla="*/ 185839 w 197485"/>
                                    <a:gd name="T23" fmla="*/ 158115 h 158115"/>
                                    <a:gd name="T24" fmla="*/ 196938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51 w 197485"/>
                                    <a:gd name="T29" fmla="*/ 0 h 158115"/>
                                    <a:gd name="T30" fmla="*/ 11112 w 197485"/>
                                    <a:gd name="T31" fmla="*/ 0 h 158115"/>
                                    <a:gd name="T32" fmla="*/ 11112 w 197485"/>
                                    <a:gd name="T33" fmla="*/ 11099 h 158115"/>
                                    <a:gd name="T34" fmla="*/ 196951 w 197485"/>
                                    <a:gd name="T35" fmla="*/ 11099 h 158115"/>
                                    <a:gd name="T36" fmla="*/ 196951 w 197485"/>
                                    <a:gd name="T37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147015"/>
                                      </a:move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51" y="147015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96951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8D1E5" id="Grupa 87" o:spid="_x0000_s1026" style="position:absolute;margin-left:380pt;margin-top:-11.85pt;width:15.55pt;height:12.45pt;z-index:-25163468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">
                      <v:shape id="Graphic 42" o:spid="_x0000_s1027" style="position:absolute;left:-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" path="m11099,l,,,158102r11099,l11099,xem196951,147015r-13,-135903l185839,11112r,135903l11112,147015r,11100l185839,158115r11099,l196951,147015xem196951,l11112,r,11099l196951,11099,196951,xe" fillcolor="black" stroked="f">
                        <v:path arrowok="t" o:connecttype="custom" o:connectlocs="11099,0;0,0;0,158102;11099,158102;11099,0;196951,147015;196938,11112;185839,11112;185839,147015;11112,147015;11112,158115;185839,158115;196938,158115;196951,147015;196951,0;11112,0;11112,11099;196951,11099;196951,0" o:connectangles="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1F6DEE20" wp14:editId="57550D4D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143510</wp:posOffset>
                      </wp:positionV>
                      <wp:extent cx="197485" cy="158115"/>
                      <wp:effectExtent l="0" t="6350" r="3175" b="698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6" name="Graphic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0 h 158115"/>
                                    <a:gd name="T12" fmla="*/ 11112 w 197485"/>
                                    <a:gd name="T13" fmla="*/ 0 h 158115"/>
                                    <a:gd name="T14" fmla="*/ 11112 w 197485"/>
                                    <a:gd name="T15" fmla="*/ 11099 h 158115"/>
                                    <a:gd name="T16" fmla="*/ 185839 w 197485"/>
                                    <a:gd name="T17" fmla="*/ 11099 h 158115"/>
                                    <a:gd name="T18" fmla="*/ 185839 w 197485"/>
                                    <a:gd name="T19" fmla="*/ 147015 h 158115"/>
                                    <a:gd name="T20" fmla="*/ 11112 w 197485"/>
                                    <a:gd name="T21" fmla="*/ 147015 h 158115"/>
                                    <a:gd name="T22" fmla="*/ 11112 w 197485"/>
                                    <a:gd name="T23" fmla="*/ 158115 h 158115"/>
                                    <a:gd name="T24" fmla="*/ 196951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51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96951" y="158115"/>
                                      </a:lnTo>
                                      <a:lnTo>
                                        <a:pt x="196951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FB622" id="Grupa 85" o:spid="_x0000_s1026" style="position:absolute;margin-left:380pt;margin-top:11.3pt;width:15.55pt;height:12.45pt;z-index:-25163366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">
                      <v:shape id="Graphic 44" o:spid="_x0000_s1027" style="position:absolute;left:-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" path="m11099,l,,,158102r11099,l11099,xem196951,l11112,r,11099l185839,11099r,135916l11112,147015r,11100l196951,158115r,-11100l196938,11099,196951,xe" fillcolor="black" stroked="f">
                        <v:path arrowok="t" o:connecttype="custom" o:connectlocs="11099,0;0,0;0,158102;11099,158102;11099,0;196951,0;11112,0;11112,11099;185839,11099;185839,147015;11112,147015;11112,158115;196951,158115;196951,147015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74EC39D8" wp14:editId="25740729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-150495</wp:posOffset>
                      </wp:positionV>
                      <wp:extent cx="197485" cy="158115"/>
                      <wp:effectExtent l="4445" t="7620" r="7620" b="5715"/>
                      <wp:wrapNone/>
                      <wp:docPr id="83" name="Grupa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4" name="Graphic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1099 w 197485"/>
                                    <a:gd name="T3" fmla="*/ 0 h 158115"/>
                                    <a:gd name="T4" fmla="*/ 0 w 197485"/>
                                    <a:gd name="T5" fmla="*/ 0 h 158115"/>
                                    <a:gd name="T6" fmla="*/ 0 w 197485"/>
                                    <a:gd name="T7" fmla="*/ 158102 h 158115"/>
                                    <a:gd name="T8" fmla="*/ 11099 w 197485"/>
                                    <a:gd name="T9" fmla="*/ 158102 h 158115"/>
                                    <a:gd name="T10" fmla="*/ 185839 w 197485"/>
                                    <a:gd name="T11" fmla="*/ 158115 h 158115"/>
                                    <a:gd name="T12" fmla="*/ 196938 w 197485"/>
                                    <a:gd name="T13" fmla="*/ 158115 h 158115"/>
                                    <a:gd name="T14" fmla="*/ 196938 w 197485"/>
                                    <a:gd name="T15" fmla="*/ 147015 h 158115"/>
                                    <a:gd name="T16" fmla="*/ 196938 w 197485"/>
                                    <a:gd name="T17" fmla="*/ 11112 h 158115"/>
                                    <a:gd name="T18" fmla="*/ 185839 w 197485"/>
                                    <a:gd name="T19" fmla="*/ 11112 h 158115"/>
                                    <a:gd name="T20" fmla="*/ 185839 w 197485"/>
                                    <a:gd name="T21" fmla="*/ 147015 h 158115"/>
                                    <a:gd name="T22" fmla="*/ 11099 w 197485"/>
                                    <a:gd name="T23" fmla="*/ 147015 h 158115"/>
                                    <a:gd name="T24" fmla="*/ 11099 w 197485"/>
                                    <a:gd name="T25" fmla="*/ 11099 h 158115"/>
                                    <a:gd name="T26" fmla="*/ 196938 w 197485"/>
                                    <a:gd name="T27" fmla="*/ 11099 h 158115"/>
                                    <a:gd name="T28" fmla="*/ 196938 w 197485"/>
                                    <a:gd name="T29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7011B" id="Grupa 83" o:spid="_x0000_s1026" style="position:absolute;margin-left:423.9pt;margin-top:-11.85pt;width:15.55pt;height:12.45pt;z-index:-25163264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">
                      <v:shape id="Graphic 46" o:spid="_x0000_s1027" style="position:absolute;left:-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" path="m196938,l11099,,,,,158102r11099,l185839,158115r11099,l196938,147015r,-135903l185839,11112r,135903l11099,147015r,-135916l196938,11099,196938,xe" fillcolor="black" stroked="f">
                        <v:path arrowok="t" o:connecttype="custom" o:connectlocs="196938,0;11099,0;0,0;0,158102;11099,158102;185839,158115;196938,158115;196938,147015;196938,11112;185839,11112;185839,147015;11099,147015;11099,11099;196938,11099;196938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F4374C0" wp14:editId="09E2E72F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143510</wp:posOffset>
                      </wp:positionV>
                      <wp:extent cx="197485" cy="158115"/>
                      <wp:effectExtent l="4445" t="6350" r="7620" b="6985"/>
                      <wp:wrapNone/>
                      <wp:docPr id="81" name="Grupa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2" name="Graphi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85839 w 197485"/>
                                    <a:gd name="T3" fmla="*/ 0 h 158115"/>
                                    <a:gd name="T4" fmla="*/ 185839 w 197485"/>
                                    <a:gd name="T5" fmla="*/ 11099 h 158115"/>
                                    <a:gd name="T6" fmla="*/ 185839 w 197485"/>
                                    <a:gd name="T7" fmla="*/ 147015 h 158115"/>
                                    <a:gd name="T8" fmla="*/ 11099 w 197485"/>
                                    <a:gd name="T9" fmla="*/ 147015 h 158115"/>
                                    <a:gd name="T10" fmla="*/ 11099 w 197485"/>
                                    <a:gd name="T11" fmla="*/ 11099 h 158115"/>
                                    <a:gd name="T12" fmla="*/ 185839 w 197485"/>
                                    <a:gd name="T13" fmla="*/ 11099 h 158115"/>
                                    <a:gd name="T14" fmla="*/ 185839 w 197485"/>
                                    <a:gd name="T15" fmla="*/ 0 h 158115"/>
                                    <a:gd name="T16" fmla="*/ 11099 w 197485"/>
                                    <a:gd name="T17" fmla="*/ 0 h 158115"/>
                                    <a:gd name="T18" fmla="*/ 0 w 197485"/>
                                    <a:gd name="T19" fmla="*/ 0 h 158115"/>
                                    <a:gd name="T20" fmla="*/ 0 w 197485"/>
                                    <a:gd name="T21" fmla="*/ 158102 h 158115"/>
                                    <a:gd name="T22" fmla="*/ 11099 w 197485"/>
                                    <a:gd name="T23" fmla="*/ 158102 h 158115"/>
                                    <a:gd name="T24" fmla="*/ 196938 w 197485"/>
                                    <a:gd name="T25" fmla="*/ 158115 h 158115"/>
                                    <a:gd name="T26" fmla="*/ 196938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38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1C00D" id="Grupa 81" o:spid="_x0000_s1026" style="position:absolute;margin-left:423.9pt;margin-top:11.3pt;width:15.55pt;height:12.45pt;z-index:-251630592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">
                      <v:shape id="Graphic 48" o:spid="_x0000_s1027" style="position:absolute;left:-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" path="m196938,l185839,r,11099l185839,147015r-174740,l11099,11099r174740,l185839,,11099,,,,,158102r11099,l196938,158115r,-11100l196938,11099,196938,xe" fillcolor="black" stroked="f">
                        <v:path arrowok="t" o:connecttype="custom" o:connectlocs="196938,0;185839,0;185839,11099;185839,147015;11099,147015;11099,11099;185839,11099;185839,0;11099,0;0,0;0,158102;11099,158102;196938,158115;196938,147015;196938,11099;196938,0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drugiego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przedsiębiorcy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14:paraId="3180BDF0" w14:textId="77777777"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2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wyznaczyć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odwołać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większość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członków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organu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33037E26" w14:textId="77777777" w:rsidR="00D11CFF" w:rsidRPr="00D11CFF" w:rsidRDefault="00D11CFF" w:rsidP="00D11CFF">
            <w:pPr>
              <w:suppressAutoHyphens w:val="0"/>
              <w:spacing w:before="12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60CBAC3F" wp14:editId="009BD33E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160655</wp:posOffset>
                      </wp:positionV>
                      <wp:extent cx="197485" cy="158115"/>
                      <wp:effectExtent l="0" t="3175" r="3175" b="635"/>
                      <wp:wrapNone/>
                      <wp:docPr id="79" name="Grupa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0" name="Graphi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0 h 158115"/>
                                    <a:gd name="T12" fmla="*/ 11112 w 197485"/>
                                    <a:gd name="T13" fmla="*/ 0 h 158115"/>
                                    <a:gd name="T14" fmla="*/ 11112 w 197485"/>
                                    <a:gd name="T15" fmla="*/ 11099 h 158115"/>
                                    <a:gd name="T16" fmla="*/ 185839 w 197485"/>
                                    <a:gd name="T17" fmla="*/ 11099 h 158115"/>
                                    <a:gd name="T18" fmla="*/ 185839 w 197485"/>
                                    <a:gd name="T19" fmla="*/ 147015 h 158115"/>
                                    <a:gd name="T20" fmla="*/ 11112 w 197485"/>
                                    <a:gd name="T21" fmla="*/ 147015 h 158115"/>
                                    <a:gd name="T22" fmla="*/ 11112 w 197485"/>
                                    <a:gd name="T23" fmla="*/ 158115 h 158115"/>
                                    <a:gd name="T24" fmla="*/ 196951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51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96951" y="158115"/>
                                      </a:lnTo>
                                      <a:lnTo>
                                        <a:pt x="196951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5FB7C" id="Grupa 79" o:spid="_x0000_s1026" style="position:absolute;margin-left:380pt;margin-top:12.65pt;width:15.55pt;height:12.45pt;z-index:-251631616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">
                      <v:shape id="Graphic 50" o:spid="_x0000_s1027" style="position:absolute;left:-12;top: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" path="m11099,l,,,158102r11099,l11099,xem196951,l11112,r,11099l185839,11099r,135916l11112,147015r,11100l196951,158115r,-11100l196938,11099,196951,xe" fillcolor="black" stroked="f">
                        <v:path arrowok="t" o:connecttype="custom" o:connectlocs="11099,0;0,0;0,158102;11099,158102;11099,0;196951,0;11112,0;11112,11099;185839,11099;185839,147015;11112,147015;11112,158115;196951,158115;196951,147015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7503A9A4" wp14:editId="288FFAA8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160655</wp:posOffset>
                      </wp:positionV>
                      <wp:extent cx="197485" cy="158115"/>
                      <wp:effectExtent l="4445" t="3175" r="7620" b="63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78" name="Graphic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85839 w 197485"/>
                                    <a:gd name="T3" fmla="*/ 0 h 158115"/>
                                    <a:gd name="T4" fmla="*/ 185839 w 197485"/>
                                    <a:gd name="T5" fmla="*/ 11099 h 158115"/>
                                    <a:gd name="T6" fmla="*/ 185839 w 197485"/>
                                    <a:gd name="T7" fmla="*/ 147015 h 158115"/>
                                    <a:gd name="T8" fmla="*/ 11099 w 197485"/>
                                    <a:gd name="T9" fmla="*/ 147015 h 158115"/>
                                    <a:gd name="T10" fmla="*/ 11099 w 197485"/>
                                    <a:gd name="T11" fmla="*/ 11099 h 158115"/>
                                    <a:gd name="T12" fmla="*/ 185839 w 197485"/>
                                    <a:gd name="T13" fmla="*/ 11099 h 158115"/>
                                    <a:gd name="T14" fmla="*/ 185839 w 197485"/>
                                    <a:gd name="T15" fmla="*/ 0 h 158115"/>
                                    <a:gd name="T16" fmla="*/ 11099 w 197485"/>
                                    <a:gd name="T17" fmla="*/ 0 h 158115"/>
                                    <a:gd name="T18" fmla="*/ 0 w 197485"/>
                                    <a:gd name="T19" fmla="*/ 0 h 158115"/>
                                    <a:gd name="T20" fmla="*/ 0 w 197485"/>
                                    <a:gd name="T21" fmla="*/ 158102 h 158115"/>
                                    <a:gd name="T22" fmla="*/ 11099 w 197485"/>
                                    <a:gd name="T23" fmla="*/ 158102 h 158115"/>
                                    <a:gd name="T24" fmla="*/ 196938 w 197485"/>
                                    <a:gd name="T25" fmla="*/ 158115 h 158115"/>
                                    <a:gd name="T26" fmla="*/ 196938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38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D2AD0" id="Grupa 77" o:spid="_x0000_s1026" style="position:absolute;margin-left:423.9pt;margin-top:12.65pt;width:15.55pt;height:12.45pt;z-index:-25162854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">
                      <v:shape id="Graphic 52" o:spid="_x0000_s1027" style="position:absolute;left:-12;top:12;width:197485;height:158115;visibility:visible;mso-wrap-style:square;v-text-anchor:top" coordsize="19748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" path="m196938,l185839,r,11099l185839,147015r-174740,l11099,11099r174740,l185839,,11099,,,,,158102r11099,l196938,158115r,-11100l196938,11099,196938,xe" fillcolor="black" stroked="f">
                        <v:path arrowok="t" o:connecttype="custom" o:connectlocs="196938,0;185839,0;185839,11099;185839,147015;11099,147015;11099,11099;185839,11099;185839,0;11099,0;0,0;0,158102;11099,158102;196938,158115;196938,147015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zarządzającego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nadzorczego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</w:p>
          <w:p w14:paraId="280B491B" w14:textId="77777777"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38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wywierać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dominujący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wpływ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5400475B" w14:textId="77777777" w:rsidR="00D11CFF" w:rsidRPr="00D11CFF" w:rsidRDefault="00D11CFF" w:rsidP="00D11CFF">
            <w:pPr>
              <w:suppressAutoHyphens w:val="0"/>
              <w:spacing w:before="12" w:line="244" w:lineRule="auto"/>
              <w:ind w:left="862" w:right="1896" w:hanging="4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umową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zawartą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tym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jego dokumentami założycielskimi?</w:t>
            </w:r>
          </w:p>
          <w:p w14:paraId="29BE50E4" w14:textId="77777777"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line="221" w:lineRule="exact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przedsiębiorca,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który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akcjonariuszem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wspólnikiem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14:paraId="053204B6" w14:textId="77777777" w:rsidR="00D11CFF" w:rsidRPr="00D11CFF" w:rsidRDefault="00D11CFF" w:rsidP="00D11CFF">
            <w:pPr>
              <w:suppressAutoHyphens w:val="0"/>
              <w:spacing w:before="5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368FCAA3" wp14:editId="455D8D4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0" t="6350" r="3175" b="1270"/>
                      <wp:wrapNone/>
                      <wp:docPr id="75" name="Grupa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6" name="Graphic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36 h 154305"/>
                                    <a:gd name="T20" fmla="*/ 11112 w 197485"/>
                                    <a:gd name="T21" fmla="*/ 142836 h 154305"/>
                                    <a:gd name="T22" fmla="*/ 11112 w 197485"/>
                                    <a:gd name="T23" fmla="*/ 153936 h 154305"/>
                                    <a:gd name="T24" fmla="*/ 196951 w 197485"/>
                                    <a:gd name="T25" fmla="*/ 153936 h 154305"/>
                                    <a:gd name="T26" fmla="*/ 196951 w 197485"/>
                                    <a:gd name="T27" fmla="*/ 142836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112" y="142836"/>
                                      </a:lnTo>
                                      <a:lnTo>
                                        <a:pt x="11112" y="153936"/>
                                      </a:lnTo>
                                      <a:lnTo>
                                        <a:pt x="196951" y="153936"/>
                                      </a:lnTo>
                                      <a:lnTo>
                                        <a:pt x="196951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AACA4" id="Grupa 75" o:spid="_x0000_s1026" style="position:absolute;margin-left:380pt;margin-top:-11.8pt;width:15.55pt;height:12.15pt;z-index:-25162956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">
                      <v:shape id="Graphic 54" o:spid="_x0000_s1027" style="position:absolute;left:-12;top: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" path="m11099,l,,,153936r11099,l11099,xem196951,l11112,r,11099l185839,11099r,131737l11112,142836r,11100l196951,153936r,-11100l196938,11099,196951,xe" fillcolor="black" stroked="f">
                        <v:path arrowok="t" o:connecttype="custom" o:connectlocs="11099,0;0,0;0,153936;11099,153936;11099,0;196951,0;11112,0;11112,11099;185839,11099;185839,142836;11112,142836;11112,153936;196951,153936;196951,142836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3100DFBD" wp14:editId="0994296F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4445" t="0" r="0" b="1270"/>
                      <wp:wrapNone/>
                      <wp:docPr id="73" name="Grupa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4" name="Graphic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4305"/>
                                    <a:gd name="T2" fmla="*/ 185839 w 197485"/>
                                    <a:gd name="T3" fmla="*/ 0 h 154305"/>
                                    <a:gd name="T4" fmla="*/ 185839 w 197485"/>
                                    <a:gd name="T5" fmla="*/ 11099 h 154305"/>
                                    <a:gd name="T6" fmla="*/ 185839 w 197485"/>
                                    <a:gd name="T7" fmla="*/ 142836 h 154305"/>
                                    <a:gd name="T8" fmla="*/ 11099 w 197485"/>
                                    <a:gd name="T9" fmla="*/ 142836 h 154305"/>
                                    <a:gd name="T10" fmla="*/ 11099 w 197485"/>
                                    <a:gd name="T11" fmla="*/ 11099 h 154305"/>
                                    <a:gd name="T12" fmla="*/ 185839 w 197485"/>
                                    <a:gd name="T13" fmla="*/ 11099 h 154305"/>
                                    <a:gd name="T14" fmla="*/ 185839 w 197485"/>
                                    <a:gd name="T15" fmla="*/ 0 h 154305"/>
                                    <a:gd name="T16" fmla="*/ 11099 w 197485"/>
                                    <a:gd name="T17" fmla="*/ 0 h 154305"/>
                                    <a:gd name="T18" fmla="*/ 0 w 197485"/>
                                    <a:gd name="T19" fmla="*/ 0 h 154305"/>
                                    <a:gd name="T20" fmla="*/ 0 w 197485"/>
                                    <a:gd name="T21" fmla="*/ 153936 h 154305"/>
                                    <a:gd name="T22" fmla="*/ 11099 w 197485"/>
                                    <a:gd name="T23" fmla="*/ 153936 h 154305"/>
                                    <a:gd name="T24" fmla="*/ 196938 w 197485"/>
                                    <a:gd name="T25" fmla="*/ 153936 h 154305"/>
                                    <a:gd name="T26" fmla="*/ 196938 w 197485"/>
                                    <a:gd name="T27" fmla="*/ 142836 h 154305"/>
                                    <a:gd name="T28" fmla="*/ 196938 w 197485"/>
                                    <a:gd name="T29" fmla="*/ 11099 h 154305"/>
                                    <a:gd name="T30" fmla="*/ 196938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65296" id="Grupa 73" o:spid="_x0000_s1026" style="position:absolute;margin-left:423.9pt;margin-top:-11.8pt;width:15.55pt;height:12.15pt;z-index:-25162649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">
                      <v:shape id="Graphic 56" o:spid="_x0000_s1027" style="position:absolute;left:-12;top: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" path="m196938,l185839,r,11099l185839,142836r-174740,l11099,11099r174740,l185839,,11099,,,,,153936r11099,l196938,153936r,-11100l196938,11099,196938,xe" fillcolor="black" stroked="f">
                        <v:path arrowok="t" o:connecttype="custom" o:connectlocs="196938,0;185839,0;185839,11099;185839,142836;11099,142836;11099,11099;185839,11099;185839,0;11099,0;0,0;0,153936;11099,153936;196938,153936;196938,142836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jego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członkiem,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porozumieniem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innymi</w:t>
            </w:r>
          </w:p>
          <w:p w14:paraId="6AEB7156" w14:textId="77777777" w:rsidR="00D11CFF" w:rsidRPr="00D11CFF" w:rsidRDefault="00D11CFF" w:rsidP="00D11CFF">
            <w:pPr>
              <w:suppressAutoHyphens w:val="0"/>
              <w:spacing w:before="5" w:line="244" w:lineRule="auto"/>
              <w:ind w:left="821" w:right="1896" w:hanging="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akcjonariuszami,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wspólnikami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tego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przedsiębiorcy,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samodzielnie kontroluje większość praw głosu u tego przedsiębiorcy?</w:t>
            </w:r>
          </w:p>
          <w:p w14:paraId="6567EB6C" w14:textId="77777777"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799"/>
                <w:tab w:val="left" w:pos="7930"/>
                <w:tab w:val="left" w:pos="8808"/>
              </w:tabs>
              <w:suppressAutoHyphens w:val="0"/>
              <w:spacing w:before="44"/>
              <w:ind w:left="799" w:hanging="18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pozostaje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jakimkolwiek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stosunków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opisanych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powyżej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14:paraId="5EBF7FC0" w14:textId="77777777" w:rsidR="00D11CFF" w:rsidRPr="00D11CFF" w:rsidRDefault="00D11CFF" w:rsidP="00D11CFF">
            <w:pPr>
              <w:suppressAutoHyphens w:val="0"/>
              <w:spacing w:before="6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14063DA6" wp14:editId="4E77D73B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0" t="0" r="3175" b="7620"/>
                      <wp:wrapNone/>
                      <wp:docPr id="71" name="Grupa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2" name="Graphic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49 h 154305"/>
                                    <a:gd name="T20" fmla="*/ 11112 w 197485"/>
                                    <a:gd name="T21" fmla="*/ 142849 h 154305"/>
                                    <a:gd name="T22" fmla="*/ 11112 w 197485"/>
                                    <a:gd name="T23" fmla="*/ 153949 h 154305"/>
                                    <a:gd name="T24" fmla="*/ 196951 w 197485"/>
                                    <a:gd name="T25" fmla="*/ 153949 h 154305"/>
                                    <a:gd name="T26" fmla="*/ 196951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112" y="142849"/>
                                      </a:lnTo>
                                      <a:lnTo>
                                        <a:pt x="11112" y="153949"/>
                                      </a:lnTo>
                                      <a:lnTo>
                                        <a:pt x="196951" y="153949"/>
                                      </a:lnTo>
                                      <a:lnTo>
                                        <a:pt x="196951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4B04F" id="Grupa 71" o:spid="_x0000_s1026" style="position:absolute;margin-left:380pt;margin-top:-11.8pt;width:15.55pt;height:12.15pt;z-index:-25162752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">
                      <v:shape id="Graphic 58" o:spid="_x0000_s1027" style="position:absolute;left:-12;top: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" path="m11099,l,,,153936r11099,l11099,xem196951,l11112,r,11099l185839,11099r,131750l11112,142849r,11100l196951,153949r,-11100l196938,11099,196951,xe" fillcolor="black" stroked="f">
                        <v:path arrowok="t" o:connecttype="custom" o:connectlocs="11099,0;0,0;0,153936;11099,153936;11099,0;196951,0;11112,0;11112,11099;185839,11099;185839,142849;11112,142849;11112,153949;196951,153949;196951,142849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6688C8AD" wp14:editId="28877150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395605</wp:posOffset>
                      </wp:positionV>
                      <wp:extent cx="2613025" cy="300990"/>
                      <wp:effectExtent l="3175" t="2540" r="3175" b="1270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300990"/>
                                <a:chOff x="0" y="0"/>
                                <a:chExt cx="26130" cy="3009"/>
                              </a:xfrm>
                            </wpg:grpSpPr>
                            <wps:wsp>
                              <wps:cNvPr id="70" name="Graphic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3009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099 h 300990"/>
                                    <a:gd name="T2" fmla="*/ 2612783 w 2613025"/>
                                    <a:gd name="T3" fmla="*/ 0 h 300990"/>
                                    <a:gd name="T4" fmla="*/ 2601709 w 2613025"/>
                                    <a:gd name="T5" fmla="*/ 0 h 300990"/>
                                    <a:gd name="T6" fmla="*/ 2601709 w 2613025"/>
                                    <a:gd name="T7" fmla="*/ 11099 h 300990"/>
                                    <a:gd name="T8" fmla="*/ 2601709 w 2613025"/>
                                    <a:gd name="T9" fmla="*/ 289852 h 300990"/>
                                    <a:gd name="T10" fmla="*/ 11099 w 2613025"/>
                                    <a:gd name="T11" fmla="*/ 289852 h 300990"/>
                                    <a:gd name="T12" fmla="*/ 11099 w 2613025"/>
                                    <a:gd name="T13" fmla="*/ 11099 h 300990"/>
                                    <a:gd name="T14" fmla="*/ 2601709 w 2613025"/>
                                    <a:gd name="T15" fmla="*/ 11099 h 300990"/>
                                    <a:gd name="T16" fmla="*/ 2601709 w 2613025"/>
                                    <a:gd name="T17" fmla="*/ 0 h 300990"/>
                                    <a:gd name="T18" fmla="*/ 11099 w 2613025"/>
                                    <a:gd name="T19" fmla="*/ 0 h 300990"/>
                                    <a:gd name="T20" fmla="*/ 0 w 2613025"/>
                                    <a:gd name="T21" fmla="*/ 0 h 300990"/>
                                    <a:gd name="T22" fmla="*/ 0 w 2613025"/>
                                    <a:gd name="T23" fmla="*/ 300939 h 300990"/>
                                    <a:gd name="T24" fmla="*/ 11074 w 2613025"/>
                                    <a:gd name="T25" fmla="*/ 300939 h 300990"/>
                                    <a:gd name="T26" fmla="*/ 2601709 w 2613025"/>
                                    <a:gd name="T27" fmla="*/ 300951 h 300990"/>
                                    <a:gd name="T28" fmla="*/ 2612783 w 2613025"/>
                                    <a:gd name="T29" fmla="*/ 300951 h 300990"/>
                                    <a:gd name="T30" fmla="*/ 2612809 w 2613025"/>
                                    <a:gd name="T31" fmla="*/ 11099 h 300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613025" h="300990">
                                      <a:moveTo>
                                        <a:pt x="2612809" y="11099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52"/>
                                      </a:lnTo>
                                      <a:lnTo>
                                        <a:pt x="11099" y="2898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11074" y="300939"/>
                                      </a:lnTo>
                                      <a:lnTo>
                                        <a:pt x="2601709" y="300951"/>
                                      </a:lnTo>
                                      <a:lnTo>
                                        <a:pt x="2612783" y="300951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D37FB" id="Grupa 69" o:spid="_x0000_s1026" style="position:absolute;margin-left:248.3pt;margin-top:31.15pt;width:205.75pt;height:23.7pt;z-index:-251625472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">
                      <v:shape id="Graphic 60" o:spid="_x0000_s1027" style="position:absolute;width:26130;height:3009;visibility:visible;mso-wrap-style:square;v-text-anchor:top" coordsize="261302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" path="m2612809,11099l2612783,r-11074,l2601709,11099r,278753l11099,289852r,-278753l2601709,11099r,-11099l11099,,,,,300939r11074,l2601709,300951r11074,l2612809,11099xe" fillcolor="black" stroked="f">
                        <v:path arrowok="t" o:connecttype="custom" o:connectlocs="26128,111;26128,0;26017,0;26017,111;26017,2898;111,2898;111,111;26017,111;26017,0;111,0;0,0;0,3008;111,3008;26017,3009;26128,3009;26128,111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6F12C315" wp14:editId="3DD2DF3C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4445" t="0" r="7620" b="7620"/>
                      <wp:wrapNone/>
                      <wp:docPr id="67" name="Grupa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68" name="Graphic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4305"/>
                                    <a:gd name="T2" fmla="*/ 185839 w 197485"/>
                                    <a:gd name="T3" fmla="*/ 0 h 154305"/>
                                    <a:gd name="T4" fmla="*/ 185839 w 197485"/>
                                    <a:gd name="T5" fmla="*/ 11099 h 154305"/>
                                    <a:gd name="T6" fmla="*/ 185839 w 197485"/>
                                    <a:gd name="T7" fmla="*/ 142849 h 154305"/>
                                    <a:gd name="T8" fmla="*/ 11099 w 197485"/>
                                    <a:gd name="T9" fmla="*/ 142849 h 154305"/>
                                    <a:gd name="T10" fmla="*/ 11099 w 197485"/>
                                    <a:gd name="T11" fmla="*/ 11099 h 154305"/>
                                    <a:gd name="T12" fmla="*/ 185839 w 197485"/>
                                    <a:gd name="T13" fmla="*/ 11099 h 154305"/>
                                    <a:gd name="T14" fmla="*/ 185839 w 197485"/>
                                    <a:gd name="T15" fmla="*/ 0 h 154305"/>
                                    <a:gd name="T16" fmla="*/ 11099 w 197485"/>
                                    <a:gd name="T17" fmla="*/ 0 h 154305"/>
                                    <a:gd name="T18" fmla="*/ 0 w 197485"/>
                                    <a:gd name="T19" fmla="*/ 0 h 154305"/>
                                    <a:gd name="T20" fmla="*/ 0 w 197485"/>
                                    <a:gd name="T21" fmla="*/ 153936 h 154305"/>
                                    <a:gd name="T22" fmla="*/ 11099 w 197485"/>
                                    <a:gd name="T23" fmla="*/ 153936 h 154305"/>
                                    <a:gd name="T24" fmla="*/ 196938 w 197485"/>
                                    <a:gd name="T25" fmla="*/ 153949 h 154305"/>
                                    <a:gd name="T26" fmla="*/ 196938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38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0B428" id="Grupa 67" o:spid="_x0000_s1026" style="position:absolute;margin-left:423.9pt;margin-top:-11.8pt;width:15.55pt;height:12.15pt;z-index:-25162342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">
                      <v:shape id="Graphic 62" o:spid="_x0000_s1027" style="position:absolute;left:-12;top: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" path="m196938,l185839,r,11099l185839,142849r-174740,l11099,11099r174740,l185839,,11099,,,,,153936r11099,l196938,153949r,-11100l196938,11099,196938,xe" fillcolor="black" stroked="f">
                        <v:path arrowok="t" o:connecttype="custom" o:connectlocs="196938,0;185839,0;185839,11099;185839,142849;11099,142849;11099,11099;185839,11099;185839,0;11099,0;0,0;0,153936;11099,153936;196938,153949;196938,142849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poprzez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jednego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kilku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innych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przedsiębiorców?</w:t>
            </w:r>
          </w:p>
          <w:p w14:paraId="7394C9B4" w14:textId="77777777" w:rsidR="00D11CFF" w:rsidRPr="00D11CFF" w:rsidRDefault="00D11CFF" w:rsidP="00D11CFF">
            <w:pPr>
              <w:suppressAutoHyphens w:val="0"/>
              <w:spacing w:before="38"/>
              <w:ind w:left="614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przynajmniej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jednej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14:paraId="2E0B003E" w14:textId="77777777" w:rsidR="00D11CFF" w:rsidRPr="00D11CFF" w:rsidRDefault="00D11CFF" w:rsidP="00D11CFF">
            <w:pPr>
              <w:numPr>
                <w:ilvl w:val="0"/>
                <w:numId w:val="18"/>
              </w:numPr>
              <w:tabs>
                <w:tab w:val="left" w:pos="796"/>
                <w:tab w:val="left" w:pos="821"/>
              </w:tabs>
              <w:suppressAutoHyphens w:val="0"/>
              <w:spacing w:before="155" w:line="244" w:lineRule="auto"/>
              <w:ind w:right="4509" w:hanging="20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identyfikator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podatkowy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NIP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powiązanych z podmiotem przedsiębiorców</w:t>
            </w:r>
          </w:p>
          <w:p w14:paraId="77151C1E" w14:textId="77777777" w:rsidR="00D11CFF" w:rsidRPr="00D11CFF" w:rsidRDefault="00D11CFF" w:rsidP="00D11CFF">
            <w:pPr>
              <w:numPr>
                <w:ilvl w:val="0"/>
                <w:numId w:val="18"/>
              </w:numPr>
              <w:tabs>
                <w:tab w:val="left" w:pos="807"/>
              </w:tabs>
              <w:suppressAutoHyphens w:val="0"/>
              <w:spacing w:before="105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udzielonej</w:t>
            </w:r>
          </w:p>
          <w:p w14:paraId="7FE4A3AE" w14:textId="77777777" w:rsidR="00D11CFF" w:rsidRPr="00D11CFF" w:rsidRDefault="00D11CFF" w:rsidP="00D11CFF">
            <w:pPr>
              <w:suppressAutoHyphens w:val="0"/>
              <w:spacing w:before="5" w:line="278" w:lineRule="auto"/>
              <w:ind w:left="778" w:right="4855" w:hanging="4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5DCADC22" wp14:editId="4A6BEE4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-149860</wp:posOffset>
                      </wp:positionV>
                      <wp:extent cx="2613025" cy="297180"/>
                      <wp:effectExtent l="3175" t="0" r="3175" b="7620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297180"/>
                                <a:chOff x="0" y="0"/>
                                <a:chExt cx="26130" cy="2971"/>
                              </a:xfrm>
                            </wpg:grpSpPr>
                            <wps:wsp>
                              <wps:cNvPr id="66" name="Graphic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297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112 h 297180"/>
                                    <a:gd name="T2" fmla="*/ 2601709 w 2613025"/>
                                    <a:gd name="T3" fmla="*/ 11112 h 297180"/>
                                    <a:gd name="T4" fmla="*/ 2601709 w 2613025"/>
                                    <a:gd name="T5" fmla="*/ 285686 h 297180"/>
                                    <a:gd name="T6" fmla="*/ 11099 w 2613025"/>
                                    <a:gd name="T7" fmla="*/ 285686 h 297180"/>
                                    <a:gd name="T8" fmla="*/ 11099 w 2613025"/>
                                    <a:gd name="T9" fmla="*/ 11099 h 297180"/>
                                    <a:gd name="T10" fmla="*/ 2612783 w 2613025"/>
                                    <a:gd name="T11" fmla="*/ 11099 h 297180"/>
                                    <a:gd name="T12" fmla="*/ 2612783 w 2613025"/>
                                    <a:gd name="T13" fmla="*/ 0 h 297180"/>
                                    <a:gd name="T14" fmla="*/ 11099 w 2613025"/>
                                    <a:gd name="T15" fmla="*/ 0 h 297180"/>
                                    <a:gd name="T16" fmla="*/ 0 w 2613025"/>
                                    <a:gd name="T17" fmla="*/ 0 h 297180"/>
                                    <a:gd name="T18" fmla="*/ 0 w 2613025"/>
                                    <a:gd name="T19" fmla="*/ 296786 h 297180"/>
                                    <a:gd name="T20" fmla="*/ 11074 w 2613025"/>
                                    <a:gd name="T21" fmla="*/ 296786 h 297180"/>
                                    <a:gd name="T22" fmla="*/ 2601709 w 2613025"/>
                                    <a:gd name="T23" fmla="*/ 296786 h 297180"/>
                                    <a:gd name="T24" fmla="*/ 2612809 w 2613025"/>
                                    <a:gd name="T25" fmla="*/ 296799 h 297180"/>
                                    <a:gd name="T26" fmla="*/ 2612809 w 2613025"/>
                                    <a:gd name="T27" fmla="*/ 11112 h 297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613025" h="297180">
                                      <a:moveTo>
                                        <a:pt x="2612809" y="11112"/>
                                      </a:moveTo>
                                      <a:lnTo>
                                        <a:pt x="2601709" y="11112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12783" y="11099"/>
                                      </a:lnTo>
                                      <a:lnTo>
                                        <a:pt x="26127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74" y="296786"/>
                                      </a:lnTo>
                                      <a:lnTo>
                                        <a:pt x="2601709" y="296786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3164E2" id="Grupa 65" o:spid="_x0000_s1026" style="position:absolute;margin-left:248.3pt;margin-top:-11.8pt;width:205.75pt;height:23.4pt;z-index:-251616256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">
                      <v:shape id="Graphic 64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" path="m2612809,11112r-11100,l2601709,285686r-2590610,l11099,11099r2601684,l2612783,,11099,,,,,296786r11074,l2601709,296786r11100,13l2612809,11112xe" fillcolor="black" stroked="f">
                        <v:path arrowok="t" o:connecttype="custom" o:connectlocs="26128,111;26017,111;26017,2856;111,2856;111,111;26128,111;26128,0;111,0;0,0;0,2967;111,2967;26017,2967;26128,2967;26128,111" o:connectangles="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wszystkim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powiązanym z podmiotem przedsiębiorcom</w:t>
            </w:r>
            <w:r w:rsidRPr="00D11CFF">
              <w:rPr>
                <w:rFonts w:cs="Calibri"/>
                <w:b/>
                <w:sz w:val="18"/>
                <w:vertAlign w:val="superscript"/>
                <w:lang w:val="pl-PL"/>
              </w:rPr>
              <w:t>8)</w:t>
            </w:r>
          </w:p>
        </w:tc>
      </w:tr>
      <w:tr w:rsidR="00D11CFF" w:rsidRPr="00495BE1" w14:paraId="6F636252" w14:textId="77777777" w:rsidTr="00D11CFF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7DC2331" w14:textId="77777777" w:rsidR="00D11CFF" w:rsidRPr="00D11CFF" w:rsidRDefault="00D11CFF" w:rsidP="00D11CFF">
            <w:pPr>
              <w:suppressAutoHyphens w:val="0"/>
              <w:spacing w:line="244" w:lineRule="auto"/>
              <w:ind w:left="569" w:hanging="24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10)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Informacja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utworzeniu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wnioskodawcy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 przedsiębiorcą, w tym przez przejęcie innego przedsiębiorcy, lub przekształcenia przedsiębiorcy</w:t>
            </w:r>
          </w:p>
          <w:p w14:paraId="733EBEE7" w14:textId="77777777" w:rsidR="00D11CFF" w:rsidRPr="00D11CFF" w:rsidRDefault="00D11CFF" w:rsidP="00D11CFF">
            <w:pPr>
              <w:suppressAutoHyphens w:val="0"/>
              <w:spacing w:before="51"/>
              <w:ind w:left="695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29A1D3AB" wp14:editId="40421CD7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171450</wp:posOffset>
                      </wp:positionV>
                      <wp:extent cx="197485" cy="205740"/>
                      <wp:effectExtent l="0" t="1905" r="3175" b="1905"/>
                      <wp:wrapNone/>
                      <wp:docPr id="63" name="Grup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4" name="Graphic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44 h 205740"/>
                                    <a:gd name="T20" fmla="*/ 11112 w 197485"/>
                                    <a:gd name="T21" fmla="*/ 194144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112" y="194144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42938" id="Grupa 63" o:spid="_x0000_s1026" style="position:absolute;margin-left:380pt;margin-top:13.5pt;width:15.55pt;height:16.2pt;z-index:-2516244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">
                      <v:shape id="Graphic 66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" path="m11099,l,,,205257r11099,l11099,xem196951,l11112,r,11099l185839,11099r,183045l11112,194144r,11113l196951,205257r,-11113l196938,11099,196951,xe" fillcolor="black" stroked="f">
                        <v:path arrowok="t" o:connecttype="custom" o:connectlocs="11099,0;0,0;0,205257;11099,205257;11099,0;196951,0;11112,0;11112,11099;185839,11099;185839,194144;11112,194144;11112,205257;196951,205257;196951,194144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43593627" wp14:editId="507F4C09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424180</wp:posOffset>
                      </wp:positionV>
                      <wp:extent cx="197485" cy="205740"/>
                      <wp:effectExtent l="0" t="6985" r="3175" b="6350"/>
                      <wp:wrapNone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2" name="Graphic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44 h 205740"/>
                                    <a:gd name="T20" fmla="*/ 11112 w 197485"/>
                                    <a:gd name="T21" fmla="*/ 194144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112" y="194144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30CC4A" id="Grupa 61" o:spid="_x0000_s1026" style="position:absolute;margin-left:380pt;margin-top:33.4pt;width:15.55pt;height:16.2pt;z-index:-2516224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">
                      <v:shape id="Graphic 68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" path="m11099,l,,,205257r11099,l11099,xem196951,l11112,r,11099l185839,11099r,183045l11112,194144r,11113l196951,205257r,-11113l196938,11099,196951,xe" fillcolor="black" stroked="f">
                        <v:path arrowok="t" o:connecttype="custom" o:connectlocs="11099,0;0,0;0,205257;11099,205257;11099,0;196951,0;11112,0;11112,11099;185839,11099;185839,194144;11112,194144;11112,205257;196951,205257;196951,194144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3E94D541" wp14:editId="6EC5EC3D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171450</wp:posOffset>
                      </wp:positionV>
                      <wp:extent cx="197485" cy="205740"/>
                      <wp:effectExtent l="4445" t="1905" r="0" b="1905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0" name="Graphic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A2B56" id="Grupa 59" o:spid="_x0000_s1026" style="position:absolute;margin-left:423.9pt;margin-top:13.5pt;width:15.55pt;height:16.2pt;z-index:-2516213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">
                      <v:shape id="Graphic 70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" path="m196938,l185839,r,11099l185839,194144r-174740,l11099,11099r174740,l185839,,11099,,,,,205257r11099,l196938,205257r,-11113l196938,11099,196938,xe" fillcolor="black" stroked="f">
                        <v:path arrowok="t" o:connecttype="custom" o:connectlocs="196938,0;185839,0;185839,11099;185839,194144;11099,194144;11099,11099;185839,11099;185839,0;11099,0;0,0;0,205257;11099,205257;196938,205257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A04C0E5" wp14:editId="6368D7D9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424180</wp:posOffset>
                      </wp:positionV>
                      <wp:extent cx="197485" cy="205740"/>
                      <wp:effectExtent l="4445" t="0" r="0" b="0"/>
                      <wp:wrapNone/>
                      <wp:docPr id="57" name="Grupa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8" name="Graphic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9A586" id="Grupa 57" o:spid="_x0000_s1026" style="position:absolute;margin-left:423.9pt;margin-top:33.4pt;width:15.55pt;height:16.2pt;z-index:-2516193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">
                      <v:shape id="Graphic 72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" path="m196938,l185839,r,11099l185839,194144r-174740,l11099,11099r174740,l185839,,11099,,,,,205257r11099,l196938,205257r,-11113l196938,11099,196938,xe" fillcolor="black" stroked="f">
                        <v:path arrowok="t" o:connecttype="custom" o:connectlocs="196938,0;185839,0;185839,11099;185839,194144;11099,194144;11099,11099;185839,11099;185839,0;11099,0;0,0;0,205257;11099,205257;196938,205257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lat:</w:t>
            </w:r>
          </w:p>
          <w:p w14:paraId="492EA0C9" w14:textId="77777777"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797"/>
                <w:tab w:val="left" w:pos="7930"/>
                <w:tab w:val="left" w:pos="8808"/>
              </w:tabs>
              <w:suppressAutoHyphens w:val="0"/>
              <w:spacing w:before="17"/>
              <w:ind w:left="797" w:hanging="18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wskutek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połączenia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przedsiębiorców?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1CDB20CE" w14:textId="77777777" w:rsidR="00D11CFF" w:rsidRPr="00495BE1" w:rsidRDefault="00D11CFF" w:rsidP="00D11CFF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7"/>
              <w:ind w:left="807" w:hanging="19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z w:val="18"/>
              </w:rPr>
              <w:t>przejął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innego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przedsiębiorcę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  <w:r w:rsidRPr="00495BE1">
              <w:rPr>
                <w:rFonts w:cs="Calibri"/>
                <w:b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tak</w:t>
            </w:r>
            <w:proofErr w:type="spellEnd"/>
            <w:r w:rsidRPr="00495BE1">
              <w:rPr>
                <w:rFonts w:cs="Calibri"/>
                <w:b/>
                <w:position w:val="-2"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nie</w:t>
            </w:r>
            <w:proofErr w:type="spellEnd"/>
          </w:p>
          <w:p w14:paraId="1D8633E3" w14:textId="77777777"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164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40815605" w14:textId="77777777"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5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przekształcenia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3CCDCD64" w14:textId="77777777" w:rsidR="00D11CFF" w:rsidRPr="00D11CFF" w:rsidRDefault="00D11CFF" w:rsidP="00D11CFF">
            <w:pPr>
              <w:suppressAutoHyphens w:val="0"/>
              <w:spacing w:before="78"/>
              <w:ind w:left="69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lit.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14:paraId="3E4D4B6C" w14:textId="77777777" w:rsidR="00D11CFF" w:rsidRPr="00495BE1" w:rsidRDefault="00D11CFF" w:rsidP="00D11CFF">
            <w:pPr>
              <w:numPr>
                <w:ilvl w:val="0"/>
                <w:numId w:val="16"/>
              </w:numPr>
              <w:tabs>
                <w:tab w:val="left" w:pos="797"/>
              </w:tabs>
              <w:suppressAutoHyphens w:val="0"/>
              <w:spacing w:before="40"/>
              <w:ind w:left="797" w:hanging="18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identyfikator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podatkowy</w:t>
            </w:r>
            <w:proofErr w:type="spellEnd"/>
            <w:r w:rsidRPr="00495BE1">
              <w:rPr>
                <w:rFonts w:cs="Calibri"/>
                <w:b/>
                <w:spacing w:val="5"/>
                <w:sz w:val="18"/>
              </w:rPr>
              <w:t xml:space="preserve"> </w:t>
            </w:r>
            <w:r w:rsidRPr="00495BE1">
              <w:rPr>
                <w:rFonts w:cs="Calibri"/>
                <w:b/>
                <w:spacing w:val="-2"/>
                <w:sz w:val="18"/>
              </w:rPr>
              <w:t>NIP</w:t>
            </w:r>
            <w:r w:rsidRPr="00495BE1">
              <w:rPr>
                <w:rFonts w:cs="Calibri"/>
                <w:b/>
                <w:spacing w:val="7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wszystkich</w:t>
            </w:r>
            <w:proofErr w:type="spellEnd"/>
          </w:p>
          <w:p w14:paraId="36533CC3" w14:textId="77777777" w:rsidR="00D11CFF" w:rsidRPr="00495BE1" w:rsidRDefault="00D11CFF" w:rsidP="00D11CFF">
            <w:pPr>
              <w:suppressAutoHyphens w:val="0"/>
              <w:spacing w:before="5"/>
              <w:ind w:left="821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482D84AF" wp14:editId="15481A26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-774065</wp:posOffset>
                      </wp:positionV>
                      <wp:extent cx="197485" cy="205740"/>
                      <wp:effectExtent l="0" t="5715" r="3175" b="7620"/>
                      <wp:wrapNone/>
                      <wp:docPr id="55" name="Grupa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6" name="Graphic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57 h 205740"/>
                                    <a:gd name="T20" fmla="*/ 11112 w 197485"/>
                                    <a:gd name="T21" fmla="*/ 194157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112" y="194157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44FC22" id="Grupa 55" o:spid="_x0000_s1026" style="position:absolute;margin-left:380pt;margin-top:-60.95pt;width:15.55pt;height:16.2pt;z-index:-2516203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">
                      <v:shape id="Graphic 74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" path="m11099,l,,,205257r11099,l11099,xem196951,l11112,r,11099l185839,11099r,183058l11112,194157r,11100l196951,205257r,-11100l196938,11099,196951,xe" fillcolor="black" stroked="f">
                        <v:path arrowok="t" o:connecttype="custom" o:connectlocs="11099,0;0,0;0,205257;11099,205257;11099,0;196951,0;11112,0;11112,11099;185839,11099;185839,194157;11112,194157;11112,205257;196951,205257;196951,194157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0A1FDEDA" wp14:editId="03B509C5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-523240</wp:posOffset>
                      </wp:positionV>
                      <wp:extent cx="197485" cy="205740"/>
                      <wp:effectExtent l="0" t="8890" r="3175" b="4445"/>
                      <wp:wrapNone/>
                      <wp:docPr id="53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4" name="Graphic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57 h 205740"/>
                                    <a:gd name="T20" fmla="*/ 11112 w 197485"/>
                                    <a:gd name="T21" fmla="*/ 194157 h 205740"/>
                                    <a:gd name="T22" fmla="*/ 11112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51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51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112" y="194157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2DF80" id="Grupa 53" o:spid="_x0000_s1026" style="position:absolute;margin-left:380pt;margin-top:-41.2pt;width:15.55pt;height:16.2pt;z-index:-2516183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">
                      <v:shape id="Graphic 76" o:spid="_x0000_s1027" style="position:absolute;left:-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" path="m11099,l,,,205257r11099,l11099,xem196951,l11112,r,11099l185839,11099r,183058l11112,194157r,11100l185839,205257r11099,l196951,194157r-13,-183058l196951,xe" fillcolor="black" stroked="f">
                        <v:path arrowok="t" o:connecttype="custom" o:connectlocs="11099,0;0,0;0,205257;11099,205257;11099,0;196951,0;11112,0;11112,11099;185839,11099;185839,194157;11112,194157;11112,205257;185839,205257;196938,205257;196951,194157;196938,11099;196951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5344835C" wp14:editId="0670547D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-774065</wp:posOffset>
                      </wp:positionV>
                      <wp:extent cx="197485" cy="205740"/>
                      <wp:effectExtent l="4445" t="0" r="0" b="0"/>
                      <wp:wrapNone/>
                      <wp:docPr id="51" name="Grup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2" name="Graphic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BB2C9E" id="Grupa 51" o:spid="_x0000_s1026" style="position:absolute;margin-left:423.9pt;margin-top:-60.95pt;width:15.55pt;height:16.2pt;z-index:-2516172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">
                      <v:shape id="Graphic 78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" path="m196938,l185839,r,11099l185839,194157r-174740,l11099,11099r174740,l185839,,11099,,,,,205257r11099,l196938,205257r,-11100l196938,11099,196938,xe" fillcolor="black" stroked="f">
                        <v:path arrowok="t" o:connecttype="custom" o:connectlocs="196938,0;185839,0;185839,11099;185839,194157;11099,194157;11099,11099;185839,11099;185839,0;11099,0;0,0;0,205257;11099,205257;196938,205257;196938,194157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1E6600C0" wp14:editId="4A378836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-149860</wp:posOffset>
                      </wp:positionV>
                      <wp:extent cx="2613025" cy="622935"/>
                      <wp:effectExtent l="3175" t="1270" r="3175" b="4445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622935"/>
                                <a:chOff x="0" y="0"/>
                                <a:chExt cx="26130" cy="6229"/>
                              </a:xfrm>
                            </wpg:grpSpPr>
                            <wps:wsp>
                              <wps:cNvPr id="50" name="Graphic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6229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337007 h 622935"/>
                                    <a:gd name="T2" fmla="*/ 2612783 w 2613025"/>
                                    <a:gd name="T3" fmla="*/ 325920 h 622935"/>
                                    <a:gd name="T4" fmla="*/ 2601709 w 2613025"/>
                                    <a:gd name="T5" fmla="*/ 325920 h 622935"/>
                                    <a:gd name="T6" fmla="*/ 2601709 w 2613025"/>
                                    <a:gd name="T7" fmla="*/ 337019 h 622935"/>
                                    <a:gd name="T8" fmla="*/ 2601709 w 2613025"/>
                                    <a:gd name="T9" fmla="*/ 611606 h 622935"/>
                                    <a:gd name="T10" fmla="*/ 11099 w 2613025"/>
                                    <a:gd name="T11" fmla="*/ 611606 h 622935"/>
                                    <a:gd name="T12" fmla="*/ 11099 w 2613025"/>
                                    <a:gd name="T13" fmla="*/ 337019 h 622935"/>
                                    <a:gd name="T14" fmla="*/ 2601709 w 2613025"/>
                                    <a:gd name="T15" fmla="*/ 337019 h 622935"/>
                                    <a:gd name="T16" fmla="*/ 2601709 w 2613025"/>
                                    <a:gd name="T17" fmla="*/ 325920 h 622935"/>
                                    <a:gd name="T18" fmla="*/ 11099 w 2613025"/>
                                    <a:gd name="T19" fmla="*/ 325920 h 622935"/>
                                    <a:gd name="T20" fmla="*/ 0 w 2613025"/>
                                    <a:gd name="T21" fmla="*/ 325920 h 622935"/>
                                    <a:gd name="T22" fmla="*/ 0 w 2613025"/>
                                    <a:gd name="T23" fmla="*/ 622706 h 622935"/>
                                    <a:gd name="T24" fmla="*/ 11074 w 2613025"/>
                                    <a:gd name="T25" fmla="*/ 622706 h 622935"/>
                                    <a:gd name="T26" fmla="*/ 2612783 w 2613025"/>
                                    <a:gd name="T27" fmla="*/ 622706 h 622935"/>
                                    <a:gd name="T28" fmla="*/ 2612809 w 2613025"/>
                                    <a:gd name="T29" fmla="*/ 337007 h 622935"/>
                                    <a:gd name="T30" fmla="*/ 2612809 w 2613025"/>
                                    <a:gd name="T31" fmla="*/ 11099 h 622935"/>
                                    <a:gd name="T32" fmla="*/ 2612783 w 2613025"/>
                                    <a:gd name="T33" fmla="*/ 0 h 622935"/>
                                    <a:gd name="T34" fmla="*/ 2601709 w 2613025"/>
                                    <a:gd name="T35" fmla="*/ 0 h 622935"/>
                                    <a:gd name="T36" fmla="*/ 2601709 w 2613025"/>
                                    <a:gd name="T37" fmla="*/ 11099 h 622935"/>
                                    <a:gd name="T38" fmla="*/ 2601709 w 2613025"/>
                                    <a:gd name="T39" fmla="*/ 285686 h 622935"/>
                                    <a:gd name="T40" fmla="*/ 11099 w 2613025"/>
                                    <a:gd name="T41" fmla="*/ 285686 h 622935"/>
                                    <a:gd name="T42" fmla="*/ 11099 w 2613025"/>
                                    <a:gd name="T43" fmla="*/ 11099 h 622935"/>
                                    <a:gd name="T44" fmla="*/ 2601709 w 2613025"/>
                                    <a:gd name="T45" fmla="*/ 11099 h 622935"/>
                                    <a:gd name="T46" fmla="*/ 2601709 w 2613025"/>
                                    <a:gd name="T47" fmla="*/ 0 h 622935"/>
                                    <a:gd name="T48" fmla="*/ 11099 w 2613025"/>
                                    <a:gd name="T49" fmla="*/ 0 h 622935"/>
                                    <a:gd name="T50" fmla="*/ 0 w 2613025"/>
                                    <a:gd name="T51" fmla="*/ 0 h 622935"/>
                                    <a:gd name="T52" fmla="*/ 0 w 2613025"/>
                                    <a:gd name="T53" fmla="*/ 296786 h 622935"/>
                                    <a:gd name="T54" fmla="*/ 2612809 w 2613025"/>
                                    <a:gd name="T55" fmla="*/ 296786 h 622935"/>
                                    <a:gd name="T56" fmla="*/ 2612809 w 2613025"/>
                                    <a:gd name="T57" fmla="*/ 11099 h 622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613025" h="622935">
                                      <a:moveTo>
                                        <a:pt x="2612809" y="337007"/>
                                      </a:moveTo>
                                      <a:lnTo>
                                        <a:pt x="2612783" y="325920"/>
                                      </a:lnTo>
                                      <a:lnTo>
                                        <a:pt x="2601709" y="325920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606"/>
                                      </a:lnTo>
                                      <a:lnTo>
                                        <a:pt x="11099" y="611606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20"/>
                                      </a:lnTo>
                                      <a:lnTo>
                                        <a:pt x="11099" y="325920"/>
                                      </a:lnTo>
                                      <a:lnTo>
                                        <a:pt x="0" y="325920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74" y="622706"/>
                                      </a:lnTo>
                                      <a:lnTo>
                                        <a:pt x="2612783" y="622706"/>
                                      </a:lnTo>
                                      <a:lnTo>
                                        <a:pt x="2612809" y="337007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99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2612809" y="296786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B0862" id="Grupa 49" o:spid="_x0000_s1026" style="position:absolute;margin-left:248.3pt;margin-top:-11.8pt;width:205.75pt;height:49.05pt;z-index:-251615232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">
                      <v:shape id="Graphic 80" o:spid="_x0000_s1027" style="position:absolute;width:26130;height:6229;visibility:visible;mso-wrap-style:square;v-text-anchor:top" coordsize="2613025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" path="m2612809,337007r-26,-11087l2601709,325920r,11099l2601709,611606r-2590610,l11099,337019r2590610,l2601709,325920r-2590610,l,325920,,622706r11074,l2612783,622706r26,-285699xem2612809,11099l2612783,r-11074,l2601709,11099r,274587l11099,285686r,-274587l2601709,11099r,-11099l11099,,,,,296786r2612809,l2612809,11099xe" fillcolor="black" stroked="f">
                        <v:path arrowok="t" o:connecttype="custom" o:connectlocs="26128,3370;26128,3259;26017,3259;26017,3370;26017,6116;111,6116;111,3370;26017,3370;26017,3259;111,3259;0,3259;0,6227;111,6227;26128,6227;26128,3370;26128,111;26128,0;26017,0;26017,111;26017,2857;111,2857;111,111;26017,111;26017,0;111,0;0,0;0,2968;26128,2968;26128,111" o:connectangles="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4F715DE0" wp14:editId="4B2B478C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-523240</wp:posOffset>
                      </wp:positionV>
                      <wp:extent cx="197485" cy="205740"/>
                      <wp:effectExtent l="4445" t="0" r="0" b="0"/>
                      <wp:wrapNone/>
                      <wp:docPr id="47" name="Grup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48" name="Graphic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22104" id="Grupa 47" o:spid="_x0000_s1026" style="position:absolute;margin-left:423.9pt;margin-top:-41.2pt;width:15.55pt;height:16.2pt;z-index:-2516121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">
                      <v:shape id="Graphic 82" o:spid="_x0000_s1027" style="position:absolute;left:-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połączonych</w:t>
            </w:r>
            <w:proofErr w:type="spellEnd"/>
            <w:r w:rsidRPr="00495BE1">
              <w:rPr>
                <w:rFonts w:cs="Calibri"/>
                <w:b/>
                <w:spacing w:val="-11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lub</w:t>
            </w:r>
            <w:proofErr w:type="spellEnd"/>
            <w:r w:rsidRPr="00495BE1">
              <w:rPr>
                <w:rFonts w:cs="Calibri"/>
                <w:b/>
                <w:spacing w:val="-9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przejętych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przedsiębiorców</w:t>
            </w:r>
            <w:proofErr w:type="spellEnd"/>
          </w:p>
          <w:p w14:paraId="324EC61B" w14:textId="77777777" w:rsidR="00D11CFF" w:rsidRPr="00D11CFF" w:rsidRDefault="00D11CFF" w:rsidP="00D11CFF">
            <w:pPr>
              <w:numPr>
                <w:ilvl w:val="0"/>
                <w:numId w:val="16"/>
              </w:numPr>
              <w:tabs>
                <w:tab w:val="left" w:pos="807"/>
              </w:tabs>
              <w:suppressAutoHyphens w:val="0"/>
              <w:spacing w:before="69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udzielonej</w:t>
            </w:r>
          </w:p>
          <w:p w14:paraId="1312B54E" w14:textId="77777777" w:rsidR="00D11CFF" w:rsidRPr="00D11CFF" w:rsidRDefault="00D11CFF" w:rsidP="00D11CFF">
            <w:pPr>
              <w:suppressAutoHyphens w:val="0"/>
              <w:spacing w:before="5" w:line="278" w:lineRule="auto"/>
              <w:ind w:left="778" w:right="485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wszystkim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połączonym lub przejętym przedsiębiorcom</w:t>
            </w:r>
            <w:r w:rsidRPr="00D11CFF">
              <w:rPr>
                <w:rFonts w:cs="Calibri"/>
                <w:b/>
                <w:sz w:val="18"/>
                <w:vertAlign w:val="superscript"/>
                <w:lang w:val="pl-PL"/>
              </w:rPr>
              <w:t>8)</w:t>
            </w:r>
          </w:p>
          <w:p w14:paraId="4FC22D5A" w14:textId="77777777" w:rsidR="00D11CFF" w:rsidRPr="00D11CFF" w:rsidRDefault="00D11CFF" w:rsidP="00D11CFF">
            <w:pPr>
              <w:suppressAutoHyphens w:val="0"/>
              <w:spacing w:before="4"/>
              <w:ind w:left="69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lit.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14:paraId="6752C27D" w14:textId="77777777" w:rsidR="00D11CFF" w:rsidRPr="00D11CFF" w:rsidRDefault="00D11CFF" w:rsidP="00D11CFF">
            <w:pPr>
              <w:numPr>
                <w:ilvl w:val="0"/>
                <w:numId w:val="15"/>
              </w:numPr>
              <w:tabs>
                <w:tab w:val="left" w:pos="796"/>
                <w:tab w:val="left" w:pos="821"/>
              </w:tabs>
              <w:suppressAutoHyphens w:val="0"/>
              <w:spacing w:before="86" w:line="280" w:lineRule="auto"/>
              <w:ind w:right="5234" w:hanging="20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identyfikator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podatkowy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NIP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 przed podziałem lub przekształceniem</w:t>
            </w:r>
          </w:p>
          <w:p w14:paraId="6CFC2BB8" w14:textId="77777777" w:rsidR="00D11CFF" w:rsidRPr="00D11CFF" w:rsidRDefault="00D11CFF" w:rsidP="00D11CFF">
            <w:pPr>
              <w:numPr>
                <w:ilvl w:val="0"/>
                <w:numId w:val="15"/>
              </w:numPr>
              <w:tabs>
                <w:tab w:val="left" w:pos="778"/>
                <w:tab w:val="left" w:pos="806"/>
              </w:tabs>
              <w:suppressAutoHyphens w:val="0"/>
              <w:spacing w:before="12" w:line="244" w:lineRule="auto"/>
              <w:ind w:left="778" w:right="5074" w:hanging="16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ab/>
              <w:t>łączną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10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udzielonej w okresie minionych 3 lat przedsiębiorcy</w:t>
            </w:r>
          </w:p>
          <w:p w14:paraId="21262AC8" w14:textId="77777777" w:rsidR="00D11CFF" w:rsidRPr="00D11CFF" w:rsidRDefault="00D11CFF" w:rsidP="00D11CFF">
            <w:pPr>
              <w:suppressAutoHyphens w:val="0"/>
              <w:spacing w:before="1" w:line="244" w:lineRule="auto"/>
              <w:ind w:left="778" w:right="460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56649249" wp14:editId="6B4CDED9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-295275</wp:posOffset>
                      </wp:positionV>
                      <wp:extent cx="2613025" cy="297180"/>
                      <wp:effectExtent l="3175" t="6985" r="3175" b="635"/>
                      <wp:wrapNone/>
                      <wp:docPr id="45" name="Grup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297180"/>
                                <a:chOff x="0" y="0"/>
                                <a:chExt cx="26130" cy="2971"/>
                              </a:xfrm>
                            </wpg:grpSpPr>
                            <wps:wsp>
                              <wps:cNvPr id="46" name="Graphic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297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112 h 297180"/>
                                    <a:gd name="T2" fmla="*/ 2601709 w 2613025"/>
                                    <a:gd name="T3" fmla="*/ 11112 h 297180"/>
                                    <a:gd name="T4" fmla="*/ 2601709 w 2613025"/>
                                    <a:gd name="T5" fmla="*/ 285699 h 297180"/>
                                    <a:gd name="T6" fmla="*/ 11099 w 2613025"/>
                                    <a:gd name="T7" fmla="*/ 285699 h 297180"/>
                                    <a:gd name="T8" fmla="*/ 11099 w 2613025"/>
                                    <a:gd name="T9" fmla="*/ 11099 h 297180"/>
                                    <a:gd name="T10" fmla="*/ 2612783 w 2613025"/>
                                    <a:gd name="T11" fmla="*/ 11099 h 297180"/>
                                    <a:gd name="T12" fmla="*/ 2612783 w 2613025"/>
                                    <a:gd name="T13" fmla="*/ 0 h 297180"/>
                                    <a:gd name="T14" fmla="*/ 11099 w 2613025"/>
                                    <a:gd name="T15" fmla="*/ 0 h 297180"/>
                                    <a:gd name="T16" fmla="*/ 0 w 2613025"/>
                                    <a:gd name="T17" fmla="*/ 0 h 297180"/>
                                    <a:gd name="T18" fmla="*/ 0 w 2613025"/>
                                    <a:gd name="T19" fmla="*/ 296786 h 297180"/>
                                    <a:gd name="T20" fmla="*/ 11074 w 2613025"/>
                                    <a:gd name="T21" fmla="*/ 296786 h 297180"/>
                                    <a:gd name="T22" fmla="*/ 2601709 w 2613025"/>
                                    <a:gd name="T23" fmla="*/ 296799 h 297180"/>
                                    <a:gd name="T24" fmla="*/ 2612783 w 2613025"/>
                                    <a:gd name="T25" fmla="*/ 296799 h 297180"/>
                                    <a:gd name="T26" fmla="*/ 2612809 w 2613025"/>
                                    <a:gd name="T27" fmla="*/ 11112 h 297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613025" h="297180">
                                      <a:moveTo>
                                        <a:pt x="2612809" y="11112"/>
                                      </a:moveTo>
                                      <a:lnTo>
                                        <a:pt x="2601709" y="11112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12783" y="11099"/>
                                      </a:lnTo>
                                      <a:lnTo>
                                        <a:pt x="26127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74" y="296786"/>
                                      </a:lnTo>
                                      <a:lnTo>
                                        <a:pt x="2601709" y="296799"/>
                                      </a:lnTo>
                                      <a:lnTo>
                                        <a:pt x="2612783" y="296799"/>
                                      </a:lnTo>
                                      <a:lnTo>
                                        <a:pt x="2612809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C893B6" id="Grupa 45" o:spid="_x0000_s1026" style="position:absolute;margin-left:248.3pt;margin-top:-23.25pt;width:205.75pt;height:23.4pt;z-index:-251614208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">
                      <v:shape id="Graphic 84" o:spid="_x0000_s1027" style="position:absolute;width:26130;height:2971;visibility:visible;mso-wrap-style:square;v-text-anchor:top" coordsize="261302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" path="m2612809,11112r-11100,l2601709,285699r-2590610,l11099,11099r2601684,l2612783,,11099,,,,,296786r11074,l2601709,296799r11074,l2612809,11112xe" fillcolor="black" stroked="f">
                        <v:path arrowok="t" o:connecttype="custom" o:connectlocs="26128,111;26017,111;26017,2856;111,2856;111,111;26128,111;26128,0;111,0;0,0;0,2967;111,2967;26017,2967;26128,2967;26128,111" o:connectangles="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istniejącemu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przekształceniem w odniesieniu do działalności przejmowanej</w:t>
            </w:r>
          </w:p>
          <w:p w14:paraId="5043F4BA" w14:textId="77777777" w:rsidR="00D11CFF" w:rsidRPr="00D11CFF" w:rsidRDefault="00D11CFF" w:rsidP="00D11CFF">
            <w:pPr>
              <w:suppressAutoHyphens w:val="0"/>
              <w:spacing w:before="54"/>
              <w:ind w:left="778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7F0E0CFC" wp14:editId="59151DF3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513715</wp:posOffset>
                      </wp:positionV>
                      <wp:extent cx="2613025" cy="807720"/>
                      <wp:effectExtent l="3175" t="5080" r="3175" b="6350"/>
                      <wp:wrapNone/>
                      <wp:docPr id="43" name="Grup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807720"/>
                                <a:chOff x="0" y="0"/>
                                <a:chExt cx="26130" cy="8077"/>
                              </a:xfrm>
                            </wpg:grpSpPr>
                            <wps:wsp>
                              <wps:cNvPr id="44" name="Graphic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8077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507568 h 807720"/>
                                    <a:gd name="T2" fmla="*/ 2612783 w 2613025"/>
                                    <a:gd name="T3" fmla="*/ 496481 h 807720"/>
                                    <a:gd name="T4" fmla="*/ 2601709 w 2613025"/>
                                    <a:gd name="T5" fmla="*/ 496481 h 807720"/>
                                    <a:gd name="T6" fmla="*/ 2601709 w 2613025"/>
                                    <a:gd name="T7" fmla="*/ 507580 h 807720"/>
                                    <a:gd name="T8" fmla="*/ 2601709 w 2613025"/>
                                    <a:gd name="T9" fmla="*/ 796048 h 807720"/>
                                    <a:gd name="T10" fmla="*/ 11099 w 2613025"/>
                                    <a:gd name="T11" fmla="*/ 796048 h 807720"/>
                                    <a:gd name="T12" fmla="*/ 11099 w 2613025"/>
                                    <a:gd name="T13" fmla="*/ 507580 h 807720"/>
                                    <a:gd name="T14" fmla="*/ 2601709 w 2613025"/>
                                    <a:gd name="T15" fmla="*/ 507580 h 807720"/>
                                    <a:gd name="T16" fmla="*/ 2601709 w 2613025"/>
                                    <a:gd name="T17" fmla="*/ 496481 h 807720"/>
                                    <a:gd name="T18" fmla="*/ 11099 w 2613025"/>
                                    <a:gd name="T19" fmla="*/ 496481 h 807720"/>
                                    <a:gd name="T20" fmla="*/ 0 w 2613025"/>
                                    <a:gd name="T21" fmla="*/ 496481 h 807720"/>
                                    <a:gd name="T22" fmla="*/ 0 w 2613025"/>
                                    <a:gd name="T23" fmla="*/ 807135 h 807720"/>
                                    <a:gd name="T24" fmla="*/ 11074 w 2613025"/>
                                    <a:gd name="T25" fmla="*/ 807135 h 807720"/>
                                    <a:gd name="T26" fmla="*/ 2612783 w 2613025"/>
                                    <a:gd name="T27" fmla="*/ 807148 h 807720"/>
                                    <a:gd name="T28" fmla="*/ 2612809 w 2613025"/>
                                    <a:gd name="T29" fmla="*/ 507568 h 807720"/>
                                    <a:gd name="T30" fmla="*/ 2612809 w 2613025"/>
                                    <a:gd name="T31" fmla="*/ 11087 h 807720"/>
                                    <a:gd name="T32" fmla="*/ 2612783 w 2613025"/>
                                    <a:gd name="T33" fmla="*/ 0 h 807720"/>
                                    <a:gd name="T34" fmla="*/ 2601709 w 2613025"/>
                                    <a:gd name="T35" fmla="*/ 0 h 807720"/>
                                    <a:gd name="T36" fmla="*/ 2601709 w 2613025"/>
                                    <a:gd name="T37" fmla="*/ 11099 h 807720"/>
                                    <a:gd name="T38" fmla="*/ 2601709 w 2613025"/>
                                    <a:gd name="T39" fmla="*/ 449326 h 807720"/>
                                    <a:gd name="T40" fmla="*/ 11099 w 2613025"/>
                                    <a:gd name="T41" fmla="*/ 449326 h 807720"/>
                                    <a:gd name="T42" fmla="*/ 11099 w 2613025"/>
                                    <a:gd name="T43" fmla="*/ 11099 h 807720"/>
                                    <a:gd name="T44" fmla="*/ 2601709 w 2613025"/>
                                    <a:gd name="T45" fmla="*/ 11099 h 807720"/>
                                    <a:gd name="T46" fmla="*/ 2601709 w 2613025"/>
                                    <a:gd name="T47" fmla="*/ 0 h 807720"/>
                                    <a:gd name="T48" fmla="*/ 11099 w 2613025"/>
                                    <a:gd name="T49" fmla="*/ 0 h 807720"/>
                                    <a:gd name="T50" fmla="*/ 0 w 2613025"/>
                                    <a:gd name="T51" fmla="*/ 0 h 807720"/>
                                    <a:gd name="T52" fmla="*/ 0 w 2613025"/>
                                    <a:gd name="T53" fmla="*/ 460425 h 807720"/>
                                    <a:gd name="T54" fmla="*/ 2612809 w 2613025"/>
                                    <a:gd name="T55" fmla="*/ 460425 h 807720"/>
                                    <a:gd name="T56" fmla="*/ 2612809 w 2613025"/>
                                    <a:gd name="T57" fmla="*/ 11087 h 807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613025" h="807720">
                                      <a:moveTo>
                                        <a:pt x="2612809" y="507568"/>
                                      </a:moveTo>
                                      <a:lnTo>
                                        <a:pt x="2612783" y="496481"/>
                                      </a:lnTo>
                                      <a:lnTo>
                                        <a:pt x="2601709" y="496481"/>
                                      </a:lnTo>
                                      <a:lnTo>
                                        <a:pt x="2601709" y="507580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80"/>
                                      </a:lnTo>
                                      <a:lnTo>
                                        <a:pt x="2601709" y="507580"/>
                                      </a:lnTo>
                                      <a:lnTo>
                                        <a:pt x="2601709" y="496481"/>
                                      </a:lnTo>
                                      <a:lnTo>
                                        <a:pt x="11099" y="496481"/>
                                      </a:lnTo>
                                      <a:lnTo>
                                        <a:pt x="0" y="496481"/>
                                      </a:lnTo>
                                      <a:lnTo>
                                        <a:pt x="0" y="807135"/>
                                      </a:lnTo>
                                      <a:lnTo>
                                        <a:pt x="11074" y="807135"/>
                                      </a:lnTo>
                                      <a:lnTo>
                                        <a:pt x="2612783" y="807148"/>
                                      </a:lnTo>
                                      <a:lnTo>
                                        <a:pt x="2612809" y="507568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87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26"/>
                                      </a:lnTo>
                                      <a:lnTo>
                                        <a:pt x="11099" y="4493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2612809" y="460425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33692" id="Grupa 43" o:spid="_x0000_s1026" style="position:absolute;margin-left:248.3pt;margin-top:40.45pt;width:205.75pt;height:63.6pt;z-index:-251613184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">
                      <v:shape id="Graphic 86" o:spid="_x0000_s1027" style="position:absolute;width:26130;height:8077;visibility:visible;mso-wrap-style:square;v-text-anchor:top" coordsize="26130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" path="m2612809,507568r-26,-11087l2601709,496481r,11099l2601709,796048r-2590610,l11099,507580r2590610,l2601709,496481r-2590610,l,496481,,807135r11074,l2612783,807148r26,-299580xem2612809,11087l2612783,r-11074,l2601709,11099r,438227l11099,449326r,-438227l2601709,11099r,-11099l11099,,,,,460425r2612809,l2612809,11087xe" fillcolor="black" stroked="f">
                        <v:path arrowok="t" o:connecttype="custom" o:connectlocs="26128,5076;26128,4965;26017,4965;26017,5076;26017,7960;111,7960;111,5076;26017,5076;26017,4965;111,4965;0,4965;0,8071;111,8071;26128,8071;26128,5076;26128,111;26128,0;26017,0;26017,111;26017,4493;111,4493;111,111;26017,111;26017,0;111,0;0,0;0,4604;26128,4604;26128,111" o:connectangles="0,0,0,0,0,0,0,0,0,0,0,0,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przez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8)</w:t>
            </w:r>
          </w:p>
          <w:p w14:paraId="5A1054A4" w14:textId="77777777" w:rsidR="00D11CFF" w:rsidRPr="00D11CFF" w:rsidRDefault="00D11CFF" w:rsidP="00D11CFF">
            <w:pPr>
              <w:suppressAutoHyphens w:val="0"/>
              <w:spacing w:before="19" w:line="254" w:lineRule="auto"/>
              <w:ind w:left="614" w:right="114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Jeśli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możliwe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ustalenie,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jaka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część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5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2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uzyskanej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była przeznaczona na działalność przejętą przez podmiot, należy podać:</w:t>
            </w:r>
          </w:p>
          <w:p w14:paraId="3F8C05F3" w14:textId="77777777"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67" w:line="266" w:lineRule="auto"/>
              <w:ind w:right="5123" w:firstLine="0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udzielonej w okresie minionych 3 lat przedsiębiorcy przed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8)</w:t>
            </w:r>
          </w:p>
          <w:p w14:paraId="79CD041B" w14:textId="77777777"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50" w:line="254" w:lineRule="auto"/>
              <w:ind w:right="4926" w:firstLine="0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kapitału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 (w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PLN)</w:t>
            </w:r>
          </w:p>
          <w:p w14:paraId="49236EED" w14:textId="77777777"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124" w:line="254" w:lineRule="auto"/>
              <w:ind w:right="4971" w:firstLine="0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1A2ADD9A" wp14:editId="79842D1E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68580</wp:posOffset>
                      </wp:positionV>
                      <wp:extent cx="2613025" cy="318135"/>
                      <wp:effectExtent l="3175" t="8255" r="3175" b="6985"/>
                      <wp:wrapNone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318135"/>
                                <a:chOff x="0" y="0"/>
                                <a:chExt cx="26130" cy="3181"/>
                              </a:xfrm>
                            </wpg:grpSpPr>
                            <wps:wsp>
                              <wps:cNvPr id="42" name="Graphic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318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087 h 318135"/>
                                    <a:gd name="T2" fmla="*/ 2612783 w 2613025"/>
                                    <a:gd name="T3" fmla="*/ 0 h 318135"/>
                                    <a:gd name="T4" fmla="*/ 2601709 w 2613025"/>
                                    <a:gd name="T5" fmla="*/ 0 h 318135"/>
                                    <a:gd name="T6" fmla="*/ 2601709 w 2613025"/>
                                    <a:gd name="T7" fmla="*/ 11099 h 318135"/>
                                    <a:gd name="T8" fmla="*/ 2601709 w 2613025"/>
                                    <a:gd name="T9" fmla="*/ 306501 h 318135"/>
                                    <a:gd name="T10" fmla="*/ 11099 w 2613025"/>
                                    <a:gd name="T11" fmla="*/ 306501 h 318135"/>
                                    <a:gd name="T12" fmla="*/ 11099 w 2613025"/>
                                    <a:gd name="T13" fmla="*/ 11099 h 318135"/>
                                    <a:gd name="T14" fmla="*/ 2601709 w 2613025"/>
                                    <a:gd name="T15" fmla="*/ 11099 h 318135"/>
                                    <a:gd name="T16" fmla="*/ 2601709 w 2613025"/>
                                    <a:gd name="T17" fmla="*/ 0 h 318135"/>
                                    <a:gd name="T18" fmla="*/ 11099 w 2613025"/>
                                    <a:gd name="T19" fmla="*/ 0 h 318135"/>
                                    <a:gd name="T20" fmla="*/ 0 w 2613025"/>
                                    <a:gd name="T21" fmla="*/ 0 h 318135"/>
                                    <a:gd name="T22" fmla="*/ 0 w 2613025"/>
                                    <a:gd name="T23" fmla="*/ 317588 h 318135"/>
                                    <a:gd name="T24" fmla="*/ 11074 w 2613025"/>
                                    <a:gd name="T25" fmla="*/ 317588 h 318135"/>
                                    <a:gd name="T26" fmla="*/ 2612783 w 2613025"/>
                                    <a:gd name="T27" fmla="*/ 317601 h 318135"/>
                                    <a:gd name="T28" fmla="*/ 2612809 w 2613025"/>
                                    <a:gd name="T29" fmla="*/ 11087 h 318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501"/>
                                      </a:lnTo>
                                      <a:lnTo>
                                        <a:pt x="11099" y="30650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88"/>
                                      </a:lnTo>
                                      <a:lnTo>
                                        <a:pt x="11074" y="317588"/>
                                      </a:lnTo>
                                      <a:lnTo>
                                        <a:pt x="2612783" y="317601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A6366" id="Grupa 41" o:spid="_x0000_s1026" style="position:absolute;margin-left:248.3pt;margin-top:5.4pt;width:205.75pt;height:25.05pt;z-index:-251611136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">
                      <v:shape id="Graphic 88" o:spid="_x0000_s1027" style="position:absolute;width:26130;height:3181;visibility:visible;mso-wrap-style:square;v-text-anchor:top" coordsize="261302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" path="m2612809,11087l2612783,r-11074,l2601709,11099r,295402l11099,306501r,-295402l2601709,11099r,-11099l11099,,,,,317588r11074,l2612783,317601r26,-306514xe" fillcolor="black" stroked="f">
                        <v:path arrowok="t" o:connecttype="custom" o:connectlocs="26128,111;26128,0;26017,0;26017,111;26017,3065;111,3065;111,111;26017,111;26017,0;111,0;0,0;0,3176;111,3176;26128,3176;26128,111" o:connectangles="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kapitału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moment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 (w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PLN)</w:t>
            </w:r>
          </w:p>
        </w:tc>
      </w:tr>
      <w:tr w:rsidR="00D11CFF" w:rsidRPr="00495BE1" w14:paraId="24A90F78" w14:textId="77777777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52BFD707" w14:textId="77777777"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495BE1">
              <w:rPr>
                <w:rFonts w:cs="Calibri"/>
                <w:b/>
                <w:sz w:val="21"/>
              </w:rPr>
              <w:t>Strona</w:t>
            </w:r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2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14:paraId="04C345F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25FC04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E5FB8A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93B071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88B572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49AE80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5C345BC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F56E8D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42EFB50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96BEDE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3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14:paraId="7BE69039" w14:textId="77777777" w:rsidTr="00D11CFF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0C9369FA" w14:textId="77777777" w:rsidR="00D11CFF" w:rsidRPr="00D11CFF" w:rsidRDefault="00D11CFF" w:rsidP="00D11CFF">
            <w:pPr>
              <w:suppressAutoHyphens w:val="0"/>
              <w:spacing w:before="2"/>
              <w:ind w:left="326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B.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Informacje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dotyczące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sytuacji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ekonomicznej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podmiotu,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któremu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ma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być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udzielona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pomoc</w:t>
            </w:r>
          </w:p>
          <w:p w14:paraId="0E555D3C" w14:textId="77777777" w:rsidR="00D11CFF" w:rsidRPr="00495BE1" w:rsidRDefault="00D11CFF" w:rsidP="00D11CFF">
            <w:pPr>
              <w:suppressAutoHyphens w:val="0"/>
              <w:spacing w:before="87" w:line="244" w:lineRule="exact"/>
              <w:ind w:left="574"/>
              <w:rPr>
                <w:rFonts w:cs="Calibri"/>
                <w:b/>
                <w:sz w:val="21"/>
              </w:rPr>
            </w:pPr>
            <w:r w:rsidRPr="00495BE1">
              <w:rPr>
                <w:rFonts w:cs="Calibri"/>
                <w:b/>
                <w:i/>
                <w:sz w:val="21"/>
              </w:rPr>
              <w:t>de</w:t>
            </w:r>
            <w:r w:rsidRPr="00495BE1">
              <w:rPr>
                <w:rFonts w:cs="Calibri"/>
                <w:b/>
                <w:i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i/>
                <w:sz w:val="21"/>
              </w:rPr>
              <w:t>minimis</w:t>
            </w:r>
            <w:r w:rsidRPr="00495BE1">
              <w:rPr>
                <w:rFonts w:cs="Calibri"/>
                <w:b/>
                <w:i/>
                <w:spacing w:val="-4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D11CFF" w:rsidRPr="00495BE1" w14:paraId="051AAA8F" w14:textId="77777777" w:rsidTr="00D11CFF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737DB35" w14:textId="77777777" w:rsidR="00D11CFF" w:rsidRPr="00495BE1" w:rsidRDefault="00D11CFF" w:rsidP="00D11CFF">
            <w:pPr>
              <w:suppressAutoHyphens w:val="0"/>
              <w:spacing w:before="125"/>
              <w:rPr>
                <w:rFonts w:cs="Calibri"/>
                <w:sz w:val="18"/>
              </w:rPr>
            </w:pPr>
          </w:p>
          <w:p w14:paraId="14E16DE0" w14:textId="77777777"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spełnia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kryteria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objęcia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postępowaniem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14:paraId="2740FA40" w14:textId="77777777" w:rsidR="00D11CFF" w:rsidRPr="00495BE1" w:rsidRDefault="00D11CFF" w:rsidP="00D11CFF">
            <w:pPr>
              <w:suppressAutoHyphens w:val="0"/>
              <w:spacing w:before="6" w:line="218" w:lineRule="exact"/>
              <w:ind w:left="654"/>
              <w:rPr>
                <w:rFonts w:cs="Calibri"/>
                <w:b/>
                <w:sz w:val="1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5EC3BF5F" wp14:editId="169199DF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-149225</wp:posOffset>
                      </wp:positionV>
                      <wp:extent cx="197485" cy="154305"/>
                      <wp:effectExtent l="635" t="8255" r="1905" b="8890"/>
                      <wp:wrapNone/>
                      <wp:docPr id="131" name="Grupa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32" name="Graphic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087 h 154305"/>
                                    <a:gd name="T2" fmla="*/ 196913 w 197485"/>
                                    <a:gd name="T3" fmla="*/ 0 h 154305"/>
                                    <a:gd name="T4" fmla="*/ 185839 w 197485"/>
                                    <a:gd name="T5" fmla="*/ 0 h 154305"/>
                                    <a:gd name="T6" fmla="*/ 185839 w 197485"/>
                                    <a:gd name="T7" fmla="*/ 11099 h 154305"/>
                                    <a:gd name="T8" fmla="*/ 185839 w 197485"/>
                                    <a:gd name="T9" fmla="*/ 142836 h 154305"/>
                                    <a:gd name="T10" fmla="*/ 11099 w 197485"/>
                                    <a:gd name="T11" fmla="*/ 142836 h 154305"/>
                                    <a:gd name="T12" fmla="*/ 11099 w 197485"/>
                                    <a:gd name="T13" fmla="*/ 11099 h 154305"/>
                                    <a:gd name="T14" fmla="*/ 185839 w 197485"/>
                                    <a:gd name="T15" fmla="*/ 11099 h 154305"/>
                                    <a:gd name="T16" fmla="*/ 185839 w 197485"/>
                                    <a:gd name="T17" fmla="*/ 0 h 154305"/>
                                    <a:gd name="T18" fmla="*/ 11099 w 197485"/>
                                    <a:gd name="T19" fmla="*/ 0 h 154305"/>
                                    <a:gd name="T20" fmla="*/ 0 w 197485"/>
                                    <a:gd name="T21" fmla="*/ 0 h 154305"/>
                                    <a:gd name="T22" fmla="*/ 0 w 197485"/>
                                    <a:gd name="T23" fmla="*/ 153936 h 154305"/>
                                    <a:gd name="T24" fmla="*/ 196938 w 197485"/>
                                    <a:gd name="T25" fmla="*/ 153936 h 154305"/>
                                    <a:gd name="T26" fmla="*/ 196938 w 197485"/>
                                    <a:gd name="T27" fmla="*/ 11087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FCBBF" id="Grupa 131" o:spid="_x0000_s1026" style="position:absolute;margin-left:380pt;margin-top:-11.75pt;width:15.55pt;height:12.15pt;z-index:-25160908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">
                      <v:shape id="Graphic 90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" path="m196938,11087l196913,,185839,r,11099l185839,142836r-174740,l11099,11099r174740,l185839,,11099,,,,,153936r196938,l196938,11087xe" fillcolor="black" stroked="f">
                        <v:path arrowok="t" o:connecttype="custom" o:connectlocs="196938,11087;196913,0;185839,0;185839,11099;185839,142836;11099,142836;11099,11099;185839,11099;185839,0;11099,0;0,0;0,153936;196938,153936;196938,11087" o:connectangles="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6AC8CB3D" wp14:editId="3429CB16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137795</wp:posOffset>
                      </wp:positionV>
                      <wp:extent cx="197485" cy="154305"/>
                      <wp:effectExtent l="635" t="0" r="1905" b="7620"/>
                      <wp:wrapNone/>
                      <wp:docPr id="129" name="Grupa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30" name="Graphic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087 h 154305"/>
                                    <a:gd name="T2" fmla="*/ 196913 w 197485"/>
                                    <a:gd name="T3" fmla="*/ 0 h 154305"/>
                                    <a:gd name="T4" fmla="*/ 185839 w 197485"/>
                                    <a:gd name="T5" fmla="*/ 0 h 154305"/>
                                    <a:gd name="T6" fmla="*/ 185839 w 197485"/>
                                    <a:gd name="T7" fmla="*/ 11099 h 154305"/>
                                    <a:gd name="T8" fmla="*/ 185839 w 197485"/>
                                    <a:gd name="T9" fmla="*/ 142849 h 154305"/>
                                    <a:gd name="T10" fmla="*/ 11099 w 197485"/>
                                    <a:gd name="T11" fmla="*/ 142849 h 154305"/>
                                    <a:gd name="T12" fmla="*/ 11099 w 197485"/>
                                    <a:gd name="T13" fmla="*/ 11099 h 154305"/>
                                    <a:gd name="T14" fmla="*/ 185839 w 197485"/>
                                    <a:gd name="T15" fmla="*/ 11099 h 154305"/>
                                    <a:gd name="T16" fmla="*/ 185839 w 197485"/>
                                    <a:gd name="T17" fmla="*/ 0 h 154305"/>
                                    <a:gd name="T18" fmla="*/ 11099 w 197485"/>
                                    <a:gd name="T19" fmla="*/ 0 h 154305"/>
                                    <a:gd name="T20" fmla="*/ 0 w 197485"/>
                                    <a:gd name="T21" fmla="*/ 0 h 154305"/>
                                    <a:gd name="T22" fmla="*/ 0 w 197485"/>
                                    <a:gd name="T23" fmla="*/ 153936 h 154305"/>
                                    <a:gd name="T24" fmla="*/ 11074 w 197485"/>
                                    <a:gd name="T25" fmla="*/ 153936 h 154305"/>
                                    <a:gd name="T26" fmla="*/ 196913 w 197485"/>
                                    <a:gd name="T27" fmla="*/ 153949 h 154305"/>
                                    <a:gd name="T28" fmla="*/ 196938 w 197485"/>
                                    <a:gd name="T29" fmla="*/ 11087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74" y="153936"/>
                                      </a:lnTo>
                                      <a:lnTo>
                                        <a:pt x="196913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2F9F8" id="Grupa 129" o:spid="_x0000_s1026" style="position:absolute;margin-left:380pt;margin-top:10.85pt;width:15.55pt;height:12.15pt;z-index:-25160806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">
                      <v:shape id="Graphic 92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" path="m196938,11087l196913,,185839,r,11099l185839,142849r-174740,l11099,11099r174740,l185839,,11099,,,,,153936r11074,l196913,153949r25,-142862xe" fillcolor="black" stroked="f">
                        <v:path arrowok="t" o:connecttype="custom" o:connectlocs="196938,11087;196913,0;185839,0;185839,11099;185839,142849;11099,142849;11099,11099;185839,11099;185839,0;11099,0;0,0;0,153936;11074,153936;196913,153949;196938,11087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4260E26F" wp14:editId="19DB953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-149225</wp:posOffset>
                      </wp:positionV>
                      <wp:extent cx="197485" cy="154305"/>
                      <wp:effectExtent l="0" t="8255" r="6350" b="8890"/>
                      <wp:wrapNone/>
                      <wp:docPr id="127" name="Grupa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8" name="Graphic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36 h 154305"/>
                                    <a:gd name="T20" fmla="*/ 11112 w 197485"/>
                                    <a:gd name="T21" fmla="*/ 142836 h 154305"/>
                                    <a:gd name="T22" fmla="*/ 11112 w 197485"/>
                                    <a:gd name="T23" fmla="*/ 153936 h 154305"/>
                                    <a:gd name="T24" fmla="*/ 185839 w 197485"/>
                                    <a:gd name="T25" fmla="*/ 153936 h 154305"/>
                                    <a:gd name="T26" fmla="*/ 196938 w 197485"/>
                                    <a:gd name="T27" fmla="*/ 153936 h 154305"/>
                                    <a:gd name="T28" fmla="*/ 196951 w 197485"/>
                                    <a:gd name="T29" fmla="*/ 142836 h 154305"/>
                                    <a:gd name="T30" fmla="*/ 196938 w 197485"/>
                                    <a:gd name="T31" fmla="*/ 11099 h 154305"/>
                                    <a:gd name="T32" fmla="*/ 196951 w 197485"/>
                                    <a:gd name="T33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112" y="142836"/>
                                      </a:lnTo>
                                      <a:lnTo>
                                        <a:pt x="11112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51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B7E05" id="Grupa 127" o:spid="_x0000_s1026" style="position:absolute;margin-left:423.9pt;margin-top:-11.75pt;width:15.55pt;height:12.15pt;z-index:-25160704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">
                      <v:shape id="Graphic 94" o:spid="_x0000_s1027" style="position:absolute;left:-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" path="m11099,l,,,153936r11099,l11099,xem196951,l11112,r,11099l185839,11099r,131737l11112,142836r,11100l185839,153936r11099,l196951,142836r-13,-131737l196951,xe" fillcolor="black" stroked="f">
                        <v:path arrowok="t" o:connecttype="custom" o:connectlocs="11099,0;0,0;0,153936;11099,153936;11099,0;196951,0;11112,0;11112,11099;185839,11099;185839,142836;11112,142836;11112,153936;185839,153936;196938,153936;196951,142836;196938,11099;196951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17F73C9D" wp14:editId="02DD1547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423545</wp:posOffset>
                      </wp:positionV>
                      <wp:extent cx="197485" cy="154305"/>
                      <wp:effectExtent l="635" t="0" r="1905" b="7620"/>
                      <wp:wrapNone/>
                      <wp:docPr id="125" name="Grupa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6" name="Graphic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112 h 154305"/>
                                    <a:gd name="T2" fmla="*/ 185839 w 197485"/>
                                    <a:gd name="T3" fmla="*/ 11112 h 154305"/>
                                    <a:gd name="T4" fmla="*/ 185839 w 197485"/>
                                    <a:gd name="T5" fmla="*/ 142849 h 154305"/>
                                    <a:gd name="T6" fmla="*/ 11099 w 197485"/>
                                    <a:gd name="T7" fmla="*/ 142849 h 154305"/>
                                    <a:gd name="T8" fmla="*/ 11099 w 197485"/>
                                    <a:gd name="T9" fmla="*/ 11099 h 154305"/>
                                    <a:gd name="T10" fmla="*/ 196913 w 197485"/>
                                    <a:gd name="T11" fmla="*/ 11099 h 154305"/>
                                    <a:gd name="T12" fmla="*/ 196913 w 197485"/>
                                    <a:gd name="T13" fmla="*/ 0 h 154305"/>
                                    <a:gd name="T14" fmla="*/ 11099 w 197485"/>
                                    <a:gd name="T15" fmla="*/ 0 h 154305"/>
                                    <a:gd name="T16" fmla="*/ 0 w 197485"/>
                                    <a:gd name="T17" fmla="*/ 0 h 154305"/>
                                    <a:gd name="T18" fmla="*/ 0 w 197485"/>
                                    <a:gd name="T19" fmla="*/ 153936 h 154305"/>
                                    <a:gd name="T20" fmla="*/ 11074 w 197485"/>
                                    <a:gd name="T21" fmla="*/ 153936 h 154305"/>
                                    <a:gd name="T22" fmla="*/ 185839 w 197485"/>
                                    <a:gd name="T23" fmla="*/ 153949 h 154305"/>
                                    <a:gd name="T24" fmla="*/ 196938 w 197485"/>
                                    <a:gd name="T25" fmla="*/ 153962 h 154305"/>
                                    <a:gd name="T26" fmla="*/ 196938 w 197485"/>
                                    <a:gd name="T27" fmla="*/ 11112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112"/>
                                      </a:moveTo>
                                      <a:lnTo>
                                        <a:pt x="185839" y="11112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74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9A351" id="Grupa 125" o:spid="_x0000_s1026" style="position:absolute;margin-left:380pt;margin-top:33.35pt;width:15.55pt;height:12.15pt;z-index:-25159065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">
                      <v:shape id="Graphic 96" o:spid="_x0000_s1027" style="position:absolute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" path="m196938,11112r-11099,l185839,142849r-174740,l11099,11099r185814,l196913,,11099,,,,,153936r11074,l185839,153949r11099,13l196938,11112xe" fillcolor="black" stroked="f">
                        <v:path arrowok="t" o:connecttype="custom" o:connectlocs="196938,11112;185839,11112;185839,142849;11099,142849;11099,11099;196913,11099;196913,0;11099,0;0,0;0,153936;11074,153936;185839,153949;196938,153962;196938,11112" o:connectangles="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7685E7C8" wp14:editId="0A19DD32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137795</wp:posOffset>
                      </wp:positionV>
                      <wp:extent cx="197485" cy="154305"/>
                      <wp:effectExtent l="0" t="0" r="6350" b="7620"/>
                      <wp:wrapNone/>
                      <wp:docPr id="123" name="Grupa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4" name="Graphic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49 h 154305"/>
                                    <a:gd name="T20" fmla="*/ 11112 w 197485"/>
                                    <a:gd name="T21" fmla="*/ 142849 h 154305"/>
                                    <a:gd name="T22" fmla="*/ 11112 w 197485"/>
                                    <a:gd name="T23" fmla="*/ 153949 h 154305"/>
                                    <a:gd name="T24" fmla="*/ 196951 w 197485"/>
                                    <a:gd name="T25" fmla="*/ 153949 h 154305"/>
                                    <a:gd name="T26" fmla="*/ 196951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112" y="142849"/>
                                      </a:lnTo>
                                      <a:lnTo>
                                        <a:pt x="11112" y="153949"/>
                                      </a:lnTo>
                                      <a:lnTo>
                                        <a:pt x="196951" y="153949"/>
                                      </a:lnTo>
                                      <a:lnTo>
                                        <a:pt x="196951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9BD6F" id="Grupa 123" o:spid="_x0000_s1026" style="position:absolute;margin-left:423.9pt;margin-top:10.85pt;width:15.55pt;height:12.15pt;z-index:-25158963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">
                      <v:shape id="Graphic 98" o:spid="_x0000_s1027" style="position:absolute;left:-12;width:197485;height:154305;visibility:visible;mso-wrap-style:square;v-text-anchor:top" coordsize="1974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" path="m11099,l,,,153936r11099,l11099,xem196951,l11112,r,11099l185839,11099r,131750l11112,142849r,11100l196951,153949r,-11100l196938,11099,196951,xe" fillcolor="black" stroked="f">
                        <v:path arrowok="t" o:connecttype="custom" o:connectlocs="11099,0;0,0;0,153936;11099,153936;11099,0;196951,0;11112,0;11112,11099;185839,11099;185839,142849;11112,142849;11112,153949;196951,153949;196951,142849;196938,11099;196951,0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upadłościowym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14:paraId="02CD34DB" w14:textId="77777777"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spacing w:line="228" w:lineRule="exact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będący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niż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mikro-,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mały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średni-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albo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przypadku,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14:paraId="1571739A" w14:textId="77777777" w:rsidR="00D11CFF" w:rsidRPr="00D11CFF" w:rsidRDefault="00D11CFF" w:rsidP="00D11CFF">
            <w:pPr>
              <w:suppressAutoHyphens w:val="0"/>
              <w:spacing w:before="5"/>
              <w:ind w:left="529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którym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mowa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art.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4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ust.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7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rozporządzenia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Komisji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(UE)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2023/2831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13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grudnia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>2023</w:t>
            </w:r>
          </w:p>
          <w:p w14:paraId="3C6C9DB6" w14:textId="77777777" w:rsidR="00D11CFF" w:rsidRPr="00D11CFF" w:rsidRDefault="00D11CFF" w:rsidP="00D11CFF">
            <w:pPr>
              <w:tabs>
                <w:tab w:val="left" w:pos="7930"/>
              </w:tabs>
              <w:suppressAutoHyphens w:val="0"/>
              <w:spacing w:before="5" w:line="244" w:lineRule="auto"/>
              <w:ind w:left="529" w:right="532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 sprawie stosowania art. 107 i 108 Traktatu o funkcjonowaniu Unii Europejskiej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dotyczy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 do pomocy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, będący każdym przedsiębiorcą - znajduje się w sytuacji gorszej</w:t>
            </w:r>
          </w:p>
          <w:p w14:paraId="2DEB1387" w14:textId="77777777" w:rsidR="00D11CFF" w:rsidRPr="00D11CFF" w:rsidRDefault="00D11CFF" w:rsidP="00D11CFF">
            <w:pPr>
              <w:suppressAutoHyphens w:val="0"/>
              <w:spacing w:before="32"/>
              <w:ind w:left="529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niż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sytuacja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2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oceny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kredytowej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B-</w:t>
            </w:r>
            <w:r w:rsidRPr="00D11CFF">
              <w:rPr>
                <w:rFonts w:cs="Calibri"/>
                <w:b/>
                <w:spacing w:val="-4"/>
                <w:sz w:val="18"/>
                <w:vertAlign w:val="superscript"/>
                <w:lang w:val="pl-PL"/>
              </w:rPr>
              <w:t>10)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>?</w:t>
            </w:r>
          </w:p>
          <w:p w14:paraId="2E58F5AA" w14:textId="77777777" w:rsidR="00D11CFF" w:rsidRPr="00D11CFF" w:rsidRDefault="00D11CFF" w:rsidP="00D11CFF">
            <w:pPr>
              <w:suppressAutoHyphens w:val="0"/>
              <w:spacing w:before="34"/>
              <w:rPr>
                <w:rFonts w:cs="Calibri"/>
                <w:sz w:val="18"/>
                <w:lang w:val="pl-PL"/>
              </w:rPr>
            </w:pPr>
          </w:p>
          <w:p w14:paraId="25D54982" w14:textId="77777777"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51"/>
                <w:tab w:val="left" w:pos="569"/>
              </w:tabs>
              <w:suppressAutoHyphens w:val="0"/>
              <w:spacing w:before="1" w:line="218" w:lineRule="auto"/>
              <w:ind w:left="569" w:right="1935" w:hanging="24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odniesieniu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ostatnich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poprzedzających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dzień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wystąpienia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wnioskiem o udzielenie pomocy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:</w:t>
            </w:r>
          </w:p>
          <w:p w14:paraId="0271D666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7"/>
                <w:tab w:val="left" w:pos="5296"/>
                <w:tab w:val="left" w:pos="6174"/>
              </w:tabs>
              <w:suppressAutoHyphens w:val="0"/>
              <w:spacing w:before="167"/>
              <w:ind w:left="797" w:hanging="183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1D47832F" wp14:editId="5B80688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95885</wp:posOffset>
                      </wp:positionV>
                      <wp:extent cx="197485" cy="205740"/>
                      <wp:effectExtent l="4445" t="1905" r="7620" b="1905"/>
                      <wp:wrapNone/>
                      <wp:docPr id="121" name="Grupa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2" name="Graphic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258F0" id="Grupa 121" o:spid="_x0000_s1026" style="position:absolute;margin-left:248.3pt;margin-top:7.55pt;width:15.55pt;height:16.2pt;z-index:-2516060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">
                      <v:shape id="Graphic 100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odnotowuje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rosnące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straty?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643AB62F" w14:textId="77777777" w:rsidR="00D11CFF" w:rsidRPr="00495BE1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4"/>
              <w:ind w:left="807" w:hanging="19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obroty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podmiotu</w:t>
            </w:r>
            <w:proofErr w:type="spellEnd"/>
            <w:r w:rsidRPr="00495BE1">
              <w:rPr>
                <w:rFonts w:cs="Calibri"/>
                <w:b/>
                <w:spacing w:val="3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maleją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  <w:r w:rsidRPr="00495BE1">
              <w:rPr>
                <w:rFonts w:cs="Calibri"/>
                <w:b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tak</w:t>
            </w:r>
            <w:proofErr w:type="spellEnd"/>
            <w:r w:rsidRPr="00495BE1">
              <w:rPr>
                <w:rFonts w:cs="Calibri"/>
                <w:b/>
                <w:position w:val="-2"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nie</w:t>
            </w:r>
            <w:proofErr w:type="spellEnd"/>
          </w:p>
          <w:p w14:paraId="3B6C0C95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84"/>
                <w:tab w:val="left" w:pos="5296"/>
                <w:tab w:val="left" w:pos="6174"/>
              </w:tabs>
              <w:suppressAutoHyphens w:val="0"/>
              <w:spacing w:before="134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zwiększeniu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ulegają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zapasy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3B2B8300" w14:textId="77777777" w:rsidR="00D11CFF" w:rsidRPr="00D11CFF" w:rsidRDefault="00D11CFF" w:rsidP="00D11CFF">
            <w:pPr>
              <w:suppressAutoHyphens w:val="0"/>
              <w:spacing w:before="54"/>
              <w:ind w:left="738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6836132C" wp14:editId="7D8A77EA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-412750</wp:posOffset>
                      </wp:positionV>
                      <wp:extent cx="197485" cy="448310"/>
                      <wp:effectExtent l="4445" t="7620" r="7620" b="1270"/>
                      <wp:wrapNone/>
                      <wp:docPr id="119" name="Grupa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448310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20" name="Graphic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244081 h 448309"/>
                                    <a:gd name="T2" fmla="*/ 11099 w 197485"/>
                                    <a:gd name="T3" fmla="*/ 244081 h 448309"/>
                                    <a:gd name="T4" fmla="*/ 0 w 197485"/>
                                    <a:gd name="T5" fmla="*/ 244081 h 448309"/>
                                    <a:gd name="T6" fmla="*/ 0 w 197485"/>
                                    <a:gd name="T7" fmla="*/ 447941 h 448309"/>
                                    <a:gd name="T8" fmla="*/ 11074 w 197485"/>
                                    <a:gd name="T9" fmla="*/ 447941 h 448309"/>
                                    <a:gd name="T10" fmla="*/ 185813 w 197485"/>
                                    <a:gd name="T11" fmla="*/ 447967 h 448309"/>
                                    <a:gd name="T12" fmla="*/ 196913 w 197485"/>
                                    <a:gd name="T13" fmla="*/ 447967 h 448309"/>
                                    <a:gd name="T14" fmla="*/ 196913 w 197485"/>
                                    <a:gd name="T15" fmla="*/ 436867 h 448309"/>
                                    <a:gd name="T16" fmla="*/ 196913 w 197485"/>
                                    <a:gd name="T17" fmla="*/ 255193 h 448309"/>
                                    <a:gd name="T18" fmla="*/ 185813 w 197485"/>
                                    <a:gd name="T19" fmla="*/ 255193 h 448309"/>
                                    <a:gd name="T20" fmla="*/ 185813 w 197485"/>
                                    <a:gd name="T21" fmla="*/ 436867 h 448309"/>
                                    <a:gd name="T22" fmla="*/ 11099 w 197485"/>
                                    <a:gd name="T23" fmla="*/ 436867 h 448309"/>
                                    <a:gd name="T24" fmla="*/ 11099 w 197485"/>
                                    <a:gd name="T25" fmla="*/ 255181 h 448309"/>
                                    <a:gd name="T26" fmla="*/ 196913 w 197485"/>
                                    <a:gd name="T27" fmla="*/ 255181 h 448309"/>
                                    <a:gd name="T28" fmla="*/ 196913 w 197485"/>
                                    <a:gd name="T29" fmla="*/ 244081 h 448309"/>
                                    <a:gd name="T30" fmla="*/ 196913 w 197485"/>
                                    <a:gd name="T31" fmla="*/ 0 h 448309"/>
                                    <a:gd name="T32" fmla="*/ 11099 w 197485"/>
                                    <a:gd name="T33" fmla="*/ 0 h 448309"/>
                                    <a:gd name="T34" fmla="*/ 0 w 197485"/>
                                    <a:gd name="T35" fmla="*/ 0 h 448309"/>
                                    <a:gd name="T36" fmla="*/ 0 w 197485"/>
                                    <a:gd name="T37" fmla="*/ 205257 h 448309"/>
                                    <a:gd name="T38" fmla="*/ 11074 w 197485"/>
                                    <a:gd name="T39" fmla="*/ 205257 h 448309"/>
                                    <a:gd name="T40" fmla="*/ 185813 w 197485"/>
                                    <a:gd name="T41" fmla="*/ 205270 h 448309"/>
                                    <a:gd name="T42" fmla="*/ 196913 w 197485"/>
                                    <a:gd name="T43" fmla="*/ 205270 h 448309"/>
                                    <a:gd name="T44" fmla="*/ 196913 w 197485"/>
                                    <a:gd name="T45" fmla="*/ 194170 h 448309"/>
                                    <a:gd name="T46" fmla="*/ 196913 w 197485"/>
                                    <a:gd name="T47" fmla="*/ 11112 h 448309"/>
                                    <a:gd name="T48" fmla="*/ 185813 w 197485"/>
                                    <a:gd name="T49" fmla="*/ 11112 h 448309"/>
                                    <a:gd name="T50" fmla="*/ 185813 w 197485"/>
                                    <a:gd name="T51" fmla="*/ 194170 h 448309"/>
                                    <a:gd name="T52" fmla="*/ 11099 w 197485"/>
                                    <a:gd name="T53" fmla="*/ 194170 h 448309"/>
                                    <a:gd name="T54" fmla="*/ 11099 w 197485"/>
                                    <a:gd name="T55" fmla="*/ 11099 h 448309"/>
                                    <a:gd name="T56" fmla="*/ 196913 w 197485"/>
                                    <a:gd name="T57" fmla="*/ 11099 h 448309"/>
                                    <a:gd name="T58" fmla="*/ 196913 w 197485"/>
                                    <a:gd name="T59" fmla="*/ 0 h 448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97485" h="448309">
                                      <a:moveTo>
                                        <a:pt x="196913" y="244081"/>
                                      </a:move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74" y="447941"/>
                                      </a:lnTo>
                                      <a:lnTo>
                                        <a:pt x="185813" y="447967"/>
                                      </a:lnTo>
                                      <a:lnTo>
                                        <a:pt x="196913" y="447967"/>
                                      </a:lnTo>
                                      <a:lnTo>
                                        <a:pt x="196913" y="436867"/>
                                      </a:lnTo>
                                      <a:lnTo>
                                        <a:pt x="196913" y="255193"/>
                                      </a:lnTo>
                                      <a:lnTo>
                                        <a:pt x="185813" y="255193"/>
                                      </a:lnTo>
                                      <a:lnTo>
                                        <a:pt x="185813" y="436867"/>
                                      </a:lnTo>
                                      <a:lnTo>
                                        <a:pt x="11099" y="436867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96913" y="255181"/>
                                      </a:lnTo>
                                      <a:lnTo>
                                        <a:pt x="196913" y="2440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13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85813" y="205270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13" y="194170"/>
                                      </a:lnTo>
                                      <a:lnTo>
                                        <a:pt x="196913" y="11112"/>
                                      </a:lnTo>
                                      <a:lnTo>
                                        <a:pt x="185813" y="11112"/>
                                      </a:lnTo>
                                      <a:lnTo>
                                        <a:pt x="185813" y="194170"/>
                                      </a:lnTo>
                                      <a:lnTo>
                                        <a:pt x="11099" y="19417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FC7A2" id="Grupa 119" o:spid="_x0000_s1026" style="position:absolute;margin-left:248.3pt;margin-top:-32.5pt;width:15.55pt;height:35.3pt;z-index:-251604992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">
                      <v:shape id="Graphic 102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" path="m196913,244081r-185814,l,244081,,447941r11074,l185813,447967r11100,l196913,436867r,-181674l185813,255193r,181674l11099,436867r,-181686l196913,255181r,-11100xem196913,l11099,,,,,205257r11074,l185813,205270r11100,l196913,194170r,-183058l185813,11112r,183058l11099,194170r,-183071l196913,11099,196913,xe" fillcolor="black" stroked="f">
                        <v:path arrowok="t" o:connecttype="custom" o:connectlocs="196913,244081;11099,244081;0,244081;0,447941;11074,447941;185813,447967;196913,447967;196913,436867;196913,255193;185813,255193;185813,436867;11099,436867;11099,255181;196913,255181;196913,244081;196913,0;11099,0;0,0;0,205257;11074,205257;185813,205270;196913,205270;196913,194170;196913,11112;185813,11112;185813,194170;11099,194170;11099,11099;196913,11099;196913,0" o:connectangles="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442752A7" wp14:editId="339ABA3E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-675005</wp:posOffset>
                      </wp:positionV>
                      <wp:extent cx="197485" cy="205740"/>
                      <wp:effectExtent l="0" t="2540" r="2540" b="1270"/>
                      <wp:wrapNone/>
                      <wp:docPr id="117" name="Grupa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8" name="Graphic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CE132" id="Grupa 117" o:spid="_x0000_s1026" style="position:absolute;margin-left:292.2pt;margin-top:-53.15pt;width:15.55pt;height:16.2pt;z-index:-2516039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">
                      <v:shape id="Graphic 104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51E7B3BD" wp14:editId="40E743FC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-412750</wp:posOffset>
                      </wp:positionV>
                      <wp:extent cx="197485" cy="448310"/>
                      <wp:effectExtent l="0" t="7620" r="2540" b="1270"/>
                      <wp:wrapNone/>
                      <wp:docPr id="115" name="Grupa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448310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16" name="Graphic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244081 h 448309"/>
                                    <a:gd name="T2" fmla="*/ 11099 w 197485"/>
                                    <a:gd name="T3" fmla="*/ 244081 h 448309"/>
                                    <a:gd name="T4" fmla="*/ 0 w 197485"/>
                                    <a:gd name="T5" fmla="*/ 244081 h 448309"/>
                                    <a:gd name="T6" fmla="*/ 0 w 197485"/>
                                    <a:gd name="T7" fmla="*/ 447941 h 448309"/>
                                    <a:gd name="T8" fmla="*/ 11099 w 197485"/>
                                    <a:gd name="T9" fmla="*/ 447941 h 448309"/>
                                    <a:gd name="T10" fmla="*/ 185839 w 197485"/>
                                    <a:gd name="T11" fmla="*/ 447967 h 448309"/>
                                    <a:gd name="T12" fmla="*/ 196938 w 197485"/>
                                    <a:gd name="T13" fmla="*/ 447967 h 448309"/>
                                    <a:gd name="T14" fmla="*/ 196938 w 197485"/>
                                    <a:gd name="T15" fmla="*/ 436867 h 448309"/>
                                    <a:gd name="T16" fmla="*/ 196938 w 197485"/>
                                    <a:gd name="T17" fmla="*/ 255193 h 448309"/>
                                    <a:gd name="T18" fmla="*/ 185839 w 197485"/>
                                    <a:gd name="T19" fmla="*/ 255193 h 448309"/>
                                    <a:gd name="T20" fmla="*/ 185839 w 197485"/>
                                    <a:gd name="T21" fmla="*/ 436867 h 448309"/>
                                    <a:gd name="T22" fmla="*/ 11099 w 197485"/>
                                    <a:gd name="T23" fmla="*/ 436867 h 448309"/>
                                    <a:gd name="T24" fmla="*/ 11099 w 197485"/>
                                    <a:gd name="T25" fmla="*/ 255181 h 448309"/>
                                    <a:gd name="T26" fmla="*/ 196938 w 197485"/>
                                    <a:gd name="T27" fmla="*/ 255181 h 448309"/>
                                    <a:gd name="T28" fmla="*/ 196938 w 197485"/>
                                    <a:gd name="T29" fmla="*/ 244081 h 448309"/>
                                    <a:gd name="T30" fmla="*/ 196938 w 197485"/>
                                    <a:gd name="T31" fmla="*/ 0 h 448309"/>
                                    <a:gd name="T32" fmla="*/ 11099 w 197485"/>
                                    <a:gd name="T33" fmla="*/ 0 h 448309"/>
                                    <a:gd name="T34" fmla="*/ 0 w 197485"/>
                                    <a:gd name="T35" fmla="*/ 0 h 448309"/>
                                    <a:gd name="T36" fmla="*/ 0 w 197485"/>
                                    <a:gd name="T37" fmla="*/ 205257 h 448309"/>
                                    <a:gd name="T38" fmla="*/ 11099 w 197485"/>
                                    <a:gd name="T39" fmla="*/ 205257 h 448309"/>
                                    <a:gd name="T40" fmla="*/ 185839 w 197485"/>
                                    <a:gd name="T41" fmla="*/ 205270 h 448309"/>
                                    <a:gd name="T42" fmla="*/ 196938 w 197485"/>
                                    <a:gd name="T43" fmla="*/ 205270 h 448309"/>
                                    <a:gd name="T44" fmla="*/ 196938 w 197485"/>
                                    <a:gd name="T45" fmla="*/ 194170 h 448309"/>
                                    <a:gd name="T46" fmla="*/ 196938 w 197485"/>
                                    <a:gd name="T47" fmla="*/ 11112 h 448309"/>
                                    <a:gd name="T48" fmla="*/ 185839 w 197485"/>
                                    <a:gd name="T49" fmla="*/ 11112 h 448309"/>
                                    <a:gd name="T50" fmla="*/ 185839 w 197485"/>
                                    <a:gd name="T51" fmla="*/ 194170 h 448309"/>
                                    <a:gd name="T52" fmla="*/ 11099 w 197485"/>
                                    <a:gd name="T53" fmla="*/ 194170 h 448309"/>
                                    <a:gd name="T54" fmla="*/ 11099 w 197485"/>
                                    <a:gd name="T55" fmla="*/ 11099 h 448309"/>
                                    <a:gd name="T56" fmla="*/ 196938 w 197485"/>
                                    <a:gd name="T57" fmla="*/ 11099 h 448309"/>
                                    <a:gd name="T58" fmla="*/ 196938 w 197485"/>
                                    <a:gd name="T59" fmla="*/ 0 h 448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97485" h="448309">
                                      <a:moveTo>
                                        <a:pt x="196938" y="244081"/>
                                      </a:move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67"/>
                                      </a:lnTo>
                                      <a:lnTo>
                                        <a:pt x="196938" y="447967"/>
                                      </a:lnTo>
                                      <a:lnTo>
                                        <a:pt x="196938" y="436867"/>
                                      </a:lnTo>
                                      <a:lnTo>
                                        <a:pt x="196938" y="255193"/>
                                      </a:lnTo>
                                      <a:lnTo>
                                        <a:pt x="185839" y="255193"/>
                                      </a:lnTo>
                                      <a:lnTo>
                                        <a:pt x="185839" y="436867"/>
                                      </a:lnTo>
                                      <a:lnTo>
                                        <a:pt x="11099" y="436867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96938" y="255181"/>
                                      </a:lnTo>
                                      <a:lnTo>
                                        <a:pt x="196938" y="2440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70"/>
                                      </a:ln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70"/>
                                      </a:lnTo>
                                      <a:lnTo>
                                        <a:pt x="11099" y="19417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1DBCD" id="Grupa 115" o:spid="_x0000_s1026" style="position:absolute;margin-left:292.2pt;margin-top:-32.5pt;width:15.55pt;height:35.3pt;z-index:-251602944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">
                      <v:shape id="Graphic 106" o:spid="_x0000_s1027" style="position:absolute;width:197485;height:448309;visibility:visible;mso-wrap-style:square;v-text-anchor:top" coordsize="19748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" path="m196938,244081r-185839,l,244081,,447941r11099,l185839,447967r11099,l196938,436867r,-181674l185839,255193r,181674l11099,436867r,-181686l196938,255181r,-11100xem196938,l11099,,,,,205257r11099,l185839,205270r11099,l196938,194170r,-183058l185839,11112r,183058l11099,194170r,-183071l196938,11099,196938,xe" fillcolor="black" stroked="f">
                        <v:path arrowok="t" o:connecttype="custom" o:connectlocs="196938,244081;11099,244081;0,244081;0,447941;11099,447941;185839,447967;196938,447967;196938,436867;196938,255193;185839,255193;185839,436867;11099,436867;11099,255181;196938,255181;196938,244081;196938,0;11099,0;0,0;0,205257;11099,205257;185839,205270;196938,205270;196938,194170;196938,11112;185839,11112;185839,194170;11099,194170;11099,11099;196938,11099;196938,0" o:connectangles="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0327EAB9" wp14:editId="2D647C52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216535</wp:posOffset>
                      </wp:positionV>
                      <wp:extent cx="197485" cy="205740"/>
                      <wp:effectExtent l="4445" t="8255" r="7620" b="5080"/>
                      <wp:wrapNone/>
                      <wp:docPr id="113" name="Grupa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4" name="Graphic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48C8E" id="Grupa 113" o:spid="_x0000_s1026" style="position:absolute;margin-left:248.3pt;margin-top:17.05pt;width:15.55pt;height:16.2pt;z-index:-2516019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">
                      <v:shape id="Graphic 108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030229B7" wp14:editId="05070662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478790</wp:posOffset>
                      </wp:positionV>
                      <wp:extent cx="197485" cy="205740"/>
                      <wp:effectExtent l="4445" t="3810" r="7620" b="0"/>
                      <wp:wrapNone/>
                      <wp:docPr id="111" name="Grupa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2" name="Graphic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13 w 197485"/>
                                    <a:gd name="T25" fmla="*/ 205244 h 205740"/>
                                    <a:gd name="T26" fmla="*/ 196913 w 197485"/>
                                    <a:gd name="T27" fmla="*/ 194144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9B17F" id="Grupa 111" o:spid="_x0000_s1026" style="position:absolute;margin-left:248.3pt;margin-top:37.7pt;width:15.55pt;height:16.2pt;z-index:-2516008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">
                      <v:shape id="Graphic 110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" path="m196913,l185813,r,11099l185813,194144r-174714,l11099,11099r174714,l185813,,11099,,,,,205257r11099,l196913,205244r,-11100l196913,11099,196913,xe" fillcolor="black" stroked="f">
                        <v:path arrowok="t" o:connecttype="custom" o:connectlocs="196913,0;185813,0;185813,11099;185813,194144;11099,194144;11099,11099;185813,11099;185813,0;11099,0;0,0;0,205257;11099,205257;196913,205244;196913,194144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798C9A38" wp14:editId="22054528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216535</wp:posOffset>
                      </wp:positionV>
                      <wp:extent cx="197485" cy="205740"/>
                      <wp:effectExtent l="0" t="8255" r="2540" b="5080"/>
                      <wp:wrapNone/>
                      <wp:docPr id="109" name="Grupa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0" name="Graphic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DE496" id="Grupa 109" o:spid="_x0000_s1026" style="position:absolute;margin-left:292.2pt;margin-top:17.05pt;width:15.55pt;height:16.2pt;z-index:-2515998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">
                      <v:shape id="Graphic 112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3F3ACC99" wp14:editId="4DC7E4D8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478790</wp:posOffset>
                      </wp:positionV>
                      <wp:extent cx="197485" cy="205740"/>
                      <wp:effectExtent l="0" t="3810" r="2540" b="0"/>
                      <wp:wrapNone/>
                      <wp:docPr id="107" name="Grupa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8" name="Graphic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44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B77DF" id="Grupa 107" o:spid="_x0000_s1026" style="position:absolute;margin-left:292.2pt;margin-top:37.7pt;width:15.55pt;height:16.2pt;z-index:-2515978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">
                      <v:shape id="Graphic 114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" path="m196938,l185839,r,11099l185839,194144r-174740,l11099,11099r174740,l185839,,11099,,,,,205257r11099,l196938,205244r,-11100l196938,11099,196938,xe" fillcolor="black" stroked="f">
                        <v:path arrowok="t" o:connecttype="custom" o:connectlocs="196938,0;185839,0;185839,11099;185839,194144;11099,194144;11099,11099;185839,11099;185839,0;11099,0;0,0;0,205257;11099,205257;196938,205244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08A31574" wp14:editId="737AB49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741045</wp:posOffset>
                      </wp:positionV>
                      <wp:extent cx="197485" cy="205740"/>
                      <wp:effectExtent l="0" t="8890" r="2540" b="4445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6" name="Graphic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16C76" id="Grupa 105" o:spid="_x0000_s1026" style="position:absolute;margin-left:292.2pt;margin-top:58.35pt;width:15.55pt;height:16.2pt;z-index:-2515957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">
                      <v:shape id="Graphic 116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niewykorzystany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potencjał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świadczenia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usług?</w:t>
            </w:r>
          </w:p>
          <w:p w14:paraId="0F4D6CCC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19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nadwyżki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11)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285380C3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9"/>
                <w:tab w:val="left" w:pos="5296"/>
                <w:tab w:val="left" w:pos="6174"/>
              </w:tabs>
              <w:suppressAutoHyphens w:val="0"/>
              <w:spacing w:before="15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zmniejsza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przepływ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środków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finansowych?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267F8A97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68"/>
                <w:tab w:val="left" w:pos="5296"/>
                <w:tab w:val="left" w:pos="6174"/>
              </w:tabs>
              <w:suppressAutoHyphens w:val="0"/>
              <w:spacing w:before="163"/>
              <w:ind w:left="768" w:hanging="154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456F0090" wp14:editId="4E7569F4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93345</wp:posOffset>
                      </wp:positionV>
                      <wp:extent cx="197485" cy="205740"/>
                      <wp:effectExtent l="4445" t="2540" r="7620" b="1270"/>
                      <wp:wrapNone/>
                      <wp:docPr id="103" name="Grupa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4" name="Graphic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DEB7C" id="Grupa 103" o:spid="_x0000_s1026" style="position:absolute;margin-left:248.3pt;margin-top:7.35pt;width:15.55pt;height:16.2pt;z-index:-2515988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">
                      <v:shape id="Graphic 118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zwiększa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suma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zadłużenia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05F47CDB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5"/>
                <w:tab w:val="left" w:pos="5296"/>
                <w:tab w:val="left" w:pos="6174"/>
              </w:tabs>
              <w:suppressAutoHyphens w:val="0"/>
              <w:spacing w:before="148"/>
              <w:ind w:left="795" w:hanging="18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rosną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kwoty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odsetek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zobowiązań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0F66814D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3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aktywów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netto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zmniejsza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6A7B3319" w14:textId="77777777" w:rsidR="00D11CFF" w:rsidRPr="00495BE1" w:rsidRDefault="00D11CFF" w:rsidP="00D11CFF">
            <w:pPr>
              <w:suppressAutoHyphens w:val="0"/>
              <w:spacing w:before="56"/>
              <w:ind w:left="738"/>
              <w:rPr>
                <w:rFonts w:cs="Calibri"/>
                <w:b/>
                <w:sz w:val="1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096EA716" wp14:editId="750CAA9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4445" t="6985" r="7620" b="6350"/>
                      <wp:wrapNone/>
                      <wp:docPr id="101" name="Grupa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2" name="Graphic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13 w 197485"/>
                                    <a:gd name="T25" fmla="*/ 205244 h 205740"/>
                                    <a:gd name="T26" fmla="*/ 196913 w 197485"/>
                                    <a:gd name="T27" fmla="*/ 194144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B0081" id="Grupa 101" o:spid="_x0000_s1026" style="position:absolute;margin-left:248.3pt;margin-top:-33.95pt;width:15.55pt;height:16.2pt;z-index:-2515968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">
                      <v:shape id="Graphic 120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" path="m196913,l185813,r,11099l185813,194144r-174714,l11099,11099r174714,l185813,,11099,,,,,205257r11099,l196913,205244r,-11100l196913,11099,196913,xe" fillcolor="black" stroked="f">
                        <v:path arrowok="t" o:connecttype="custom" o:connectlocs="196913,0;185813,0;185813,11099;185813,194144;11099,194144;11099,11099;185813,11099;185813,0;11099,0;0,0;0,205257;11099,205257;196913,205244;196913,194144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01FA4F03" wp14:editId="7AB5D0DF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4445" t="2540" r="0" b="1270"/>
                      <wp:wrapNone/>
                      <wp:docPr id="99" name="Grupa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0" name="Graphic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74 w 197485"/>
                                    <a:gd name="T23" fmla="*/ 205257 h 205740"/>
                                    <a:gd name="T24" fmla="*/ 196913 w 197485"/>
                                    <a:gd name="T25" fmla="*/ 205257 h 205740"/>
                                    <a:gd name="T26" fmla="*/ 196913 w 197485"/>
                                    <a:gd name="T27" fmla="*/ 194157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13" y="194157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2CDCE" id="Grupa 99" o:spid="_x0000_s1026" style="position:absolute;margin-left:248.3pt;margin-top:-13.3pt;width:15.55pt;height:16.2pt;z-index:-2515947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">
                      <v:shape id="Graphic 122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" path="m196913,l185813,r,11099l185813,194157r-174714,l11099,11099r174714,l185813,,11099,,,,,205257r11074,l196913,205257r,-11100l196913,11099,196913,xe" fillcolor="black" stroked="f">
                        <v:path arrowok="t" o:connecttype="custom" o:connectlocs="196913,0;185813,0;185813,11099;185813,194157;11099,194157;11099,11099;185813,11099;185813,0;11099,0;0,0;0,205257;11074,205257;196913,205257;196913,194157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2C1AF05A" wp14:editId="2083887C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0" t="6985" r="2540" b="6350"/>
                      <wp:wrapNone/>
                      <wp:docPr id="97" name="Grup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8" name="Graphic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44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92CBC7" id="Grupa 97" o:spid="_x0000_s1026" style="position:absolute;margin-left:292.2pt;margin-top:-33.95pt;width:15.55pt;height:16.2pt;z-index:-2515937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">
                      <v:shape id="Graphic 124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" path="m196938,l185839,r,11099l185839,194144r-174740,l11099,11099r174740,l185839,,11099,,,,,205257r11099,l196938,205244r,-11100l196938,11099,196938,xe" fillcolor="black" stroked="f">
                        <v:path arrowok="t" o:connecttype="custom" o:connectlocs="196938,0;185839,0;185839,11099;185839,194144;11099,194144;11099,11099;185839,11099;185839,0;11099,0;0,0;0,205257;11099,205257;196938,205244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7117C414" wp14:editId="37CA1499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223520</wp:posOffset>
                      </wp:positionV>
                      <wp:extent cx="197485" cy="205740"/>
                      <wp:effectExtent l="4445" t="4445" r="0" b="0"/>
                      <wp:wrapNone/>
                      <wp:docPr id="95" name="Grupa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6" name="Graphi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74 w 197485"/>
                                    <a:gd name="T23" fmla="*/ 205257 h 205740"/>
                                    <a:gd name="T24" fmla="*/ 185813 w 197485"/>
                                    <a:gd name="T25" fmla="*/ 205257 h 205740"/>
                                    <a:gd name="T26" fmla="*/ 196913 w 197485"/>
                                    <a:gd name="T27" fmla="*/ 205257 h 205740"/>
                                    <a:gd name="T28" fmla="*/ 196913 w 197485"/>
                                    <a:gd name="T29" fmla="*/ 194157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85813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13" y="194157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C97C9" id="Grupa 95" o:spid="_x0000_s1026" style="position:absolute;margin-left:248.3pt;margin-top:17.6pt;width:15.55pt;height:16.2pt;z-index:-2515927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">
                      <v:shape id="Graphic 126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" path="m196913,l185813,r,11099l185813,194157r-174714,l11099,11099r174714,l185813,,11099,,,,,205257r11074,l185813,205257r11100,l196913,194157r,-183058l196913,xe" fillcolor="black" stroked="f">
                        <v:path arrowok="t" o:connecttype="custom" o:connectlocs="196913,0;185813,0;185813,11099;185813,194157;11099,194157;11099,11099;185813,11099;185813,0;11099,0;0,0;0,205257;11074,205257;185813,205257;196913,205257;196913,194157;196913,11099;19691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5E85099F" wp14:editId="30CF030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0" t="2540" r="2540" b="1270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4" name="Graphic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6AADA" id="Grupa 93" o:spid="_x0000_s1026" style="position:absolute;margin-left:292.2pt;margin-top:-13.3pt;width:15.55pt;height:16.2pt;z-index:-2515916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">
                      <v:shape id="Graphic 128" o:spid="_x0000_s1027" style="position:absolute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" path="m196938,l185839,r,11099l185839,194157r-174740,l11099,11099r174740,l185839,,11099,,,,,205257r11099,l196938,205257r,-11100l196938,11099,196938,xe" fillcolor="black" stroked="f">
                        <v:path arrowok="t" o:connecttype="custom" o:connectlocs="196938,0;185839,0;185839,11099;185839,194157;11099,194157;11099,11099;185839,11099;185839,0;11099,0;0,0;0,205257;11099,205257;196938,205257;196938,194157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10B3534C" wp14:editId="4A8F4FD8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223520</wp:posOffset>
                      </wp:positionV>
                      <wp:extent cx="197485" cy="205740"/>
                      <wp:effectExtent l="0" t="4445" r="2540" b="0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2" name="Graphic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75F49" id="Grupa 91" o:spid="_x0000_s1026" style="position:absolute;margin-left:292.2pt;margin-top:17.6pt;width:15.55pt;height:16.2pt;z-index:-251588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">
                      <v:shape id="Graphic 130" o:spid="_x0000_s1027" style="position:absolute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lub</w:t>
            </w:r>
            <w:proofErr w:type="spellEnd"/>
            <w:r w:rsidRPr="00495BE1">
              <w:rPr>
                <w:rFonts w:cs="Calibri"/>
                <w:b/>
                <w:spacing w:val="-4"/>
                <w:sz w:val="18"/>
              </w:rPr>
              <w:t xml:space="preserve"> </w:t>
            </w:r>
            <w:r w:rsidRPr="00495BE1">
              <w:rPr>
                <w:rFonts w:cs="Calibri"/>
                <w:b/>
                <w:sz w:val="18"/>
              </w:rPr>
              <w:t>jest</w:t>
            </w:r>
            <w:r w:rsidRPr="00495BE1">
              <w:rPr>
                <w:rFonts w:cs="Calibri"/>
                <w:b/>
                <w:spacing w:val="-5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zerowa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14:paraId="136434E7" w14:textId="77777777"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54"/>
                <w:tab w:val="left" w:pos="5296"/>
                <w:tab w:val="left" w:pos="6174"/>
              </w:tabs>
              <w:suppressAutoHyphens w:val="0"/>
              <w:spacing w:before="92"/>
              <w:ind w:left="754" w:hanging="14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zaistniały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okoliczności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wskazujące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trudności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064E4E33" w14:textId="77777777" w:rsidR="00D11CFF" w:rsidRPr="00D11CFF" w:rsidRDefault="00D11CFF" w:rsidP="00D11CFF">
            <w:pPr>
              <w:suppressAutoHyphens w:val="0"/>
              <w:spacing w:before="56" w:line="340" w:lineRule="auto"/>
              <w:ind w:left="614" w:right="5826" w:firstLine="124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76F6E503" wp14:editId="78BC923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416560</wp:posOffset>
                      </wp:positionV>
                      <wp:extent cx="5400675" cy="932180"/>
                      <wp:effectExtent l="8255" t="1905" r="1270" b="8890"/>
                      <wp:wrapNone/>
                      <wp:docPr id="89" name="Grupa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675" cy="932180"/>
                                <a:chOff x="0" y="0"/>
                                <a:chExt cx="54006" cy="9321"/>
                              </a:xfrm>
                            </wpg:grpSpPr>
                            <wps:wsp>
                              <wps:cNvPr id="90" name="Graphic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006" cy="9321"/>
                                </a:xfrm>
                                <a:custGeom>
                                  <a:avLst/>
                                  <a:gdLst>
                                    <a:gd name="T0" fmla="*/ 5400370 w 5400675"/>
                                    <a:gd name="T1" fmla="*/ 11074 h 932180"/>
                                    <a:gd name="T2" fmla="*/ 5400357 w 5400675"/>
                                    <a:gd name="T3" fmla="*/ 0 h 932180"/>
                                    <a:gd name="T4" fmla="*/ 5389270 w 5400675"/>
                                    <a:gd name="T5" fmla="*/ 0 h 932180"/>
                                    <a:gd name="T6" fmla="*/ 5389270 w 5400675"/>
                                    <a:gd name="T7" fmla="*/ 11099 h 932180"/>
                                    <a:gd name="T8" fmla="*/ 5389270 w 5400675"/>
                                    <a:gd name="T9" fmla="*/ 920838 h 932180"/>
                                    <a:gd name="T10" fmla="*/ 11099 w 5400675"/>
                                    <a:gd name="T11" fmla="*/ 920838 h 932180"/>
                                    <a:gd name="T12" fmla="*/ 11099 w 5400675"/>
                                    <a:gd name="T13" fmla="*/ 11099 h 932180"/>
                                    <a:gd name="T14" fmla="*/ 5389270 w 5400675"/>
                                    <a:gd name="T15" fmla="*/ 11099 h 932180"/>
                                    <a:gd name="T16" fmla="*/ 5389270 w 5400675"/>
                                    <a:gd name="T17" fmla="*/ 0 h 932180"/>
                                    <a:gd name="T18" fmla="*/ 11099 w 5400675"/>
                                    <a:gd name="T19" fmla="*/ 0 h 932180"/>
                                    <a:gd name="T20" fmla="*/ 0 w 5400675"/>
                                    <a:gd name="T21" fmla="*/ 0 h 932180"/>
                                    <a:gd name="T22" fmla="*/ 0 w 5400675"/>
                                    <a:gd name="T23" fmla="*/ 931951 h 932180"/>
                                    <a:gd name="T24" fmla="*/ 11099 w 5400675"/>
                                    <a:gd name="T25" fmla="*/ 931951 h 932180"/>
                                    <a:gd name="T26" fmla="*/ 5389270 w 5400675"/>
                                    <a:gd name="T27" fmla="*/ 931938 h 932180"/>
                                    <a:gd name="T28" fmla="*/ 5400357 w 5400675"/>
                                    <a:gd name="T29" fmla="*/ 931938 h 932180"/>
                                    <a:gd name="T30" fmla="*/ 5400370 w 5400675"/>
                                    <a:gd name="T31" fmla="*/ 11074 h 932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400675" h="932180">
                                      <a:moveTo>
                                        <a:pt x="5400370" y="11074"/>
                                      </a:moveTo>
                                      <a:lnTo>
                                        <a:pt x="5400357" y="0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920838"/>
                                      </a:lnTo>
                                      <a:lnTo>
                                        <a:pt x="11099" y="9208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99" y="931951"/>
                                      </a:lnTo>
                                      <a:lnTo>
                                        <a:pt x="5389270" y="931938"/>
                                      </a:lnTo>
                                      <a:lnTo>
                                        <a:pt x="5400357" y="931938"/>
                                      </a:lnTo>
                                      <a:lnTo>
                                        <a:pt x="5400370" y="11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1DA18" id="Grupa 89" o:spid="_x0000_s1026" style="position:absolute;margin-left:28.85pt;margin-top:32.8pt;width:425.25pt;height:73.4pt;z-index:-251587584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">
                      <v:shape id="Graphic 132" o:spid="_x0000_s1027" style="position:absolute;width:54006;height:9321;visibility:visible;mso-wrap-style:square;v-text-anchor:top" coordsize="540067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" path="m5400370,11074l5400357,r-11087,l5389270,11099r,909739l11099,920838r,-909739l5389270,11099r,-11099l11099,,,,,931951r11099,l5389270,931938r11087,l5400370,11074xe" fillcolor="black" stroked="f">
                        <v:path arrowok="t" o:connecttype="custom" o:connectlocs="54003,111;54003,0;53892,0;53892,111;53892,9208;111,9208;111,111;53892,111;53892,0;111,0;0,0;0,9319;111,9319;53892,9319;54003,9319;54003,111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zakresie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płynności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finansowej? Jeśli tak, należy wskazać jakie:</w:t>
            </w:r>
          </w:p>
        </w:tc>
      </w:tr>
      <w:tr w:rsidR="00D11CFF" w:rsidRPr="00495BE1" w14:paraId="1155E1B1" w14:textId="77777777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6B0DF3FB" w14:textId="77777777"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495BE1">
              <w:rPr>
                <w:rFonts w:cs="Calibri"/>
                <w:b/>
                <w:sz w:val="21"/>
              </w:rPr>
              <w:t>Strona</w:t>
            </w:r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3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14:paraId="26C0005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EDAF16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06C2C2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0E59F70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422876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BB1035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0D9C55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D73B4C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AEB15E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7B4101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1D92B2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3593BE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15AEFD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8B0FC48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8CB077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FEA014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F3FB83D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A8BE5E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3FEF45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6F0239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4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14:paraId="001C6EE0" w14:textId="77777777" w:rsidTr="00D11CFF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15913EA1" w14:textId="77777777" w:rsidR="00D11CFF" w:rsidRPr="00D11CFF" w:rsidRDefault="00D11CFF" w:rsidP="00D11CFF">
            <w:pPr>
              <w:suppressAutoHyphens w:val="0"/>
              <w:spacing w:line="285" w:lineRule="auto"/>
              <w:ind w:left="574" w:right="1972" w:hanging="249"/>
              <w:rPr>
                <w:rFonts w:cs="Calibri"/>
                <w:b/>
                <w:i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lastRenderedPageBreak/>
              <w:t xml:space="preserve">C. Informacje dotyczące działalności gospodarczej prowadzonej przez podmiot, któremu ma być udzielona pomoc </w:t>
            </w:r>
            <w:r w:rsidRPr="00D11CFF">
              <w:rPr>
                <w:rFonts w:cs="Calibri"/>
                <w:b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21"/>
                <w:lang w:val="pl-PL"/>
              </w:rPr>
              <w:t>minimis</w:t>
            </w:r>
            <w:proofErr w:type="spellEnd"/>
          </w:p>
        </w:tc>
      </w:tr>
      <w:tr w:rsidR="00D11CFF" w:rsidRPr="00495BE1" w14:paraId="14292E53" w14:textId="77777777" w:rsidTr="00D11CFF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DD62652" w14:textId="77777777" w:rsidR="00D11CFF" w:rsidRPr="00D11CFF" w:rsidRDefault="00D11CFF" w:rsidP="00D11CFF">
            <w:pPr>
              <w:suppressAutoHyphens w:val="0"/>
              <w:spacing w:line="217" w:lineRule="exact"/>
              <w:ind w:left="32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podmiot,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któremu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być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prowadzi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działalność:</w:t>
            </w:r>
          </w:p>
          <w:p w14:paraId="7B88F24D" w14:textId="77777777"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2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sektorze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podstawowej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rybołówstwa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akwakultury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12)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4FC46C62" w14:textId="77777777"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58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podstawowej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rolnych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wymienionych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3D7EC18B" w14:textId="77777777" w:rsidR="00D11CFF" w:rsidRPr="00D11CFF" w:rsidRDefault="00D11CFF" w:rsidP="00D11CFF">
            <w:pPr>
              <w:suppressAutoHyphens w:val="0"/>
              <w:spacing w:before="56"/>
              <w:ind w:left="529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7542E23B" wp14:editId="21EDFAEE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5715" t="7620" r="6350" b="5715"/>
                      <wp:wrapNone/>
                      <wp:docPr id="159" name="Grupa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60" name="Graphic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1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0AEA51" id="Grupa 159" o:spid="_x0000_s1026" style="position:absolute;margin-left:365.4pt;margin-top:-33.95pt;width:15.55pt;height:16.2pt;z-index:-251585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">
                      <v:shape id="Graphic 134" o:spid="_x0000_s1027" style="position:absolute;left:-12;top:11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41C03BED" wp14:editId="06C7C72C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0" t="3175" r="0" b="635"/>
                      <wp:wrapNone/>
                      <wp:docPr id="157" name="Grupa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8" name="Graphic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EC01A" id="Grupa 157" o:spid="_x0000_s1026" style="position:absolute;margin-left:365.4pt;margin-top:-13.3pt;width:15.55pt;height:16.2pt;z-index:-2515845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">
                      <v:shape id="Graphic 136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 wp14:anchorId="39308ED1" wp14:editId="16E3CBBC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1270" t="7620" r="1270" b="5715"/>
                      <wp:wrapNone/>
                      <wp:docPr id="155" name="Grupa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6" name="Graphic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1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44 h 205740"/>
                                    <a:gd name="T10" fmla="*/ 11099 w 197485"/>
                                    <a:gd name="T11" fmla="*/ 194144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44 h 205740"/>
                                    <a:gd name="T28" fmla="*/ 196938 w 197485"/>
                                    <a:gd name="T29" fmla="*/ 205244 h 205740"/>
                                    <a:gd name="T30" fmla="*/ 196951 w 197485"/>
                                    <a:gd name="T31" fmla="*/ 11087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E38BE" id="Grupa 155" o:spid="_x0000_s1026" style="position:absolute;margin-left:409.3pt;margin-top:-33.95pt;width:15.55pt;height:16.2pt;z-index:-25158348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">
                      <v:shape id="Graphic 138" o:spid="_x0000_s1027" style="position:absolute;left:-12;top:11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" path="m196951,11087l196938,,185851,r,11099l185851,194144r-174752,l11099,11099r174752,l185851,,11099,,,,,205257r11099,l185851,205244r11087,l196951,11087xe" fillcolor="black" stroked="f">
                        <v:path arrowok="t" o:connecttype="custom" o:connectlocs="196951,11087;196938,0;185851,0;185851,11099;185851,194144;11099,194144;11099,11099;185851,11099;185851,0;11099,0;0,0;0,205257;11099,205257;185851,205244;196938,205244;196951,11087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3C0B9CAD" wp14:editId="2486673A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195580</wp:posOffset>
                      </wp:positionV>
                      <wp:extent cx="197485" cy="205740"/>
                      <wp:effectExtent l="0" t="0" r="0" b="0"/>
                      <wp:wrapNone/>
                      <wp:docPr id="153" name="Grupa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4" name="Graphic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EE762" id="Grupa 153" o:spid="_x0000_s1026" style="position:absolute;margin-left:365.4pt;margin-top:15.4pt;width:15.55pt;height:16.2pt;z-index:-251582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">
                      <v:shape id="Graphic 140" o:spid="_x0000_s1027" style="position:absolute;left:-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5332CF65" wp14:editId="5F4B3FCA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1270" t="3175" r="1270" b="635"/>
                      <wp:wrapNone/>
                      <wp:docPr id="151" name="Grupa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2" name="Graphic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99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57 h 205740"/>
                                    <a:gd name="T10" fmla="*/ 11099 w 197485"/>
                                    <a:gd name="T11" fmla="*/ 194157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57 h 205740"/>
                                    <a:gd name="T28" fmla="*/ 196938 w 197485"/>
                                    <a:gd name="T29" fmla="*/ 205257 h 205740"/>
                                    <a:gd name="T30" fmla="*/ 196951 w 197485"/>
                                    <a:gd name="T31" fmla="*/ 11099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99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32BC84" id="Grupa 151" o:spid="_x0000_s1026" style="position:absolute;margin-left:409.3pt;margin-top:-13.3pt;width:15.55pt;height:16.2pt;z-index:-25158144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">
                      <v:shape id="Graphic 142" o:spid="_x0000_s1027" style="position:absolute;left:-12;top: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" path="m196951,11099l196938,,185851,r,11099l185851,194157r-174752,l11099,11099r174752,l185851,,11099,,,,,205257r11099,l185851,205257r11087,l196951,11099xe" fillcolor="black" stroked="f">
                        <v:path arrowok="t" o:connecttype="custom" o:connectlocs="196951,11099;196938,0;185851,0;185851,11099;185851,194157;11099,194157;11099,11099;185851,11099;185851,0;11099,0;0,0;0,205257;11099,205257;185851,205257;196938,205257;196951,11099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64DB0A03" wp14:editId="421C08EE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195580</wp:posOffset>
                      </wp:positionV>
                      <wp:extent cx="197485" cy="205740"/>
                      <wp:effectExtent l="1270" t="5715" r="1270" b="7620"/>
                      <wp:wrapNone/>
                      <wp:docPr id="149" name="Grupa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0" name="Graphic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99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57 h 205740"/>
                                    <a:gd name="T10" fmla="*/ 11099 w 197485"/>
                                    <a:gd name="T11" fmla="*/ 194157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57 h 205740"/>
                                    <a:gd name="T28" fmla="*/ 196938 w 197485"/>
                                    <a:gd name="T29" fmla="*/ 205257 h 205740"/>
                                    <a:gd name="T30" fmla="*/ 196951 w 197485"/>
                                    <a:gd name="T31" fmla="*/ 11099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99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FFB3E" id="Grupa 149" o:spid="_x0000_s1026" style="position:absolute;margin-left:409.3pt;margin-top:15.4pt;width:15.55pt;height:16.2pt;z-index:-2515793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">
                      <v:shape id="Graphic 144" o:spid="_x0000_s1027" style="position:absolute;left:-12;width:197485;height:205740;visibility:visible;mso-wrap-style:square;v-text-anchor:top" coordsize="1974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" path="m196951,11099l196938,,185851,r,11099l185851,194157r-174752,l11099,11099r174752,l185851,,11099,,,,,205257r11099,l185851,205257r11087,l196951,11099xe" fillcolor="black" stroked="f">
                        <v:path arrowok="t" o:connecttype="custom" o:connectlocs="196951,11099;196938,0;185851,0;185851,11099;185851,194157;11099,194157;11099,11099;185851,11099;185851,0;11099,0;0,0;0,205257;11099,205257;185851,205257;196938,205257;196951,11099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załączniku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Traktatu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funkcjonowaniu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Unii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Europejskiej?</w:t>
            </w:r>
          </w:p>
          <w:p w14:paraId="42D3D873" w14:textId="77777777"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49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przetwarzania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wprowadzania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obrotu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rolnych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54237D48" w14:textId="77777777" w:rsidR="00D11CFF" w:rsidRPr="00D11CFF" w:rsidRDefault="00D11CFF" w:rsidP="00D11CFF">
            <w:pPr>
              <w:suppressAutoHyphens w:val="0"/>
              <w:spacing w:before="56"/>
              <w:ind w:left="48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488F6542" wp14:editId="402C63CD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219075</wp:posOffset>
                      </wp:positionV>
                      <wp:extent cx="197485" cy="197485"/>
                      <wp:effectExtent l="5715" t="6985" r="6350" b="5080"/>
                      <wp:wrapNone/>
                      <wp:docPr id="147" name="Grupa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8" name="Graphic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9748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97485"/>
                                    <a:gd name="T2" fmla="*/ 185839 w 197485"/>
                                    <a:gd name="T3" fmla="*/ 0 h 197485"/>
                                    <a:gd name="T4" fmla="*/ 185839 w 197485"/>
                                    <a:gd name="T5" fmla="*/ 11099 h 197485"/>
                                    <a:gd name="T6" fmla="*/ 185839 w 197485"/>
                                    <a:gd name="T7" fmla="*/ 185813 h 197485"/>
                                    <a:gd name="T8" fmla="*/ 11099 w 197485"/>
                                    <a:gd name="T9" fmla="*/ 185813 h 197485"/>
                                    <a:gd name="T10" fmla="*/ 11099 w 197485"/>
                                    <a:gd name="T11" fmla="*/ 11099 h 197485"/>
                                    <a:gd name="T12" fmla="*/ 185839 w 197485"/>
                                    <a:gd name="T13" fmla="*/ 11099 h 197485"/>
                                    <a:gd name="T14" fmla="*/ 185839 w 197485"/>
                                    <a:gd name="T15" fmla="*/ 0 h 197485"/>
                                    <a:gd name="T16" fmla="*/ 11099 w 197485"/>
                                    <a:gd name="T17" fmla="*/ 0 h 197485"/>
                                    <a:gd name="T18" fmla="*/ 0 w 197485"/>
                                    <a:gd name="T19" fmla="*/ 0 h 197485"/>
                                    <a:gd name="T20" fmla="*/ 0 w 197485"/>
                                    <a:gd name="T21" fmla="*/ 196926 h 197485"/>
                                    <a:gd name="T22" fmla="*/ 11099 w 197485"/>
                                    <a:gd name="T23" fmla="*/ 196926 h 197485"/>
                                    <a:gd name="T24" fmla="*/ 185839 w 197485"/>
                                    <a:gd name="T25" fmla="*/ 196913 h 197485"/>
                                    <a:gd name="T26" fmla="*/ 196938 w 197485"/>
                                    <a:gd name="T27" fmla="*/ 196926 h 197485"/>
                                    <a:gd name="T28" fmla="*/ 196938 w 197485"/>
                                    <a:gd name="T29" fmla="*/ 185813 h 197485"/>
                                    <a:gd name="T30" fmla="*/ 196938 w 197485"/>
                                    <a:gd name="T31" fmla="*/ 11099 h 197485"/>
                                    <a:gd name="T32" fmla="*/ 196938 w 197485"/>
                                    <a:gd name="T33" fmla="*/ 0 h 197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9748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13"/>
                                      </a:lnTo>
                                      <a:lnTo>
                                        <a:pt x="11099" y="18581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13"/>
                                      </a:lnTo>
                                      <a:lnTo>
                                        <a:pt x="196938" y="196926"/>
                                      </a:lnTo>
                                      <a:lnTo>
                                        <a:pt x="196938" y="185813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E5F33E" id="Grupa 147" o:spid="_x0000_s1026" style="position:absolute;margin-left:365.4pt;margin-top:17.25pt;width:15.55pt;height:15.55pt;z-index:-25158041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">
                      <v:shape id="Graphic 146" o:spid="_x0000_s1027" style="position:absolute;left:-12;top:12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" path="m196938,l185839,r,11099l185839,185813r-174740,l11099,11099r174740,l185839,,11099,,,,,196926r11099,l185839,196913r11099,13l196938,185813r,-174714l196938,xe" fillcolor="black" stroked="f">
                        <v:path arrowok="t" o:connecttype="custom" o:connectlocs="196938,0;185839,0;185839,11099;185839,185813;11099,185813;11099,11099;185839,11099;185839,0;11099,0;0,0;0,196926;11099,196926;185839,196913;196938,196926;196938,185813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01FD8C9D" wp14:editId="77080E0A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219075</wp:posOffset>
                      </wp:positionV>
                      <wp:extent cx="197485" cy="197485"/>
                      <wp:effectExtent l="1270" t="6985" r="1270" b="5080"/>
                      <wp:wrapNone/>
                      <wp:docPr id="145" name="Grupa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6" name="Graphic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9748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197485"/>
                                    <a:gd name="T2" fmla="*/ 196938 w 197485"/>
                                    <a:gd name="T3" fmla="*/ 0 h 197485"/>
                                    <a:gd name="T4" fmla="*/ 185851 w 197485"/>
                                    <a:gd name="T5" fmla="*/ 0 h 197485"/>
                                    <a:gd name="T6" fmla="*/ 185851 w 197485"/>
                                    <a:gd name="T7" fmla="*/ 11099 h 197485"/>
                                    <a:gd name="T8" fmla="*/ 185851 w 197485"/>
                                    <a:gd name="T9" fmla="*/ 185813 h 197485"/>
                                    <a:gd name="T10" fmla="*/ 11099 w 197485"/>
                                    <a:gd name="T11" fmla="*/ 185813 h 197485"/>
                                    <a:gd name="T12" fmla="*/ 11099 w 197485"/>
                                    <a:gd name="T13" fmla="*/ 11099 h 197485"/>
                                    <a:gd name="T14" fmla="*/ 185851 w 197485"/>
                                    <a:gd name="T15" fmla="*/ 11099 h 197485"/>
                                    <a:gd name="T16" fmla="*/ 185851 w 197485"/>
                                    <a:gd name="T17" fmla="*/ 0 h 197485"/>
                                    <a:gd name="T18" fmla="*/ 11099 w 197485"/>
                                    <a:gd name="T19" fmla="*/ 0 h 197485"/>
                                    <a:gd name="T20" fmla="*/ 0 w 197485"/>
                                    <a:gd name="T21" fmla="*/ 0 h 197485"/>
                                    <a:gd name="T22" fmla="*/ 0 w 197485"/>
                                    <a:gd name="T23" fmla="*/ 196926 h 197485"/>
                                    <a:gd name="T24" fmla="*/ 11099 w 197485"/>
                                    <a:gd name="T25" fmla="*/ 196926 h 197485"/>
                                    <a:gd name="T26" fmla="*/ 185851 w 197485"/>
                                    <a:gd name="T27" fmla="*/ 196913 h 197485"/>
                                    <a:gd name="T28" fmla="*/ 196951 w 197485"/>
                                    <a:gd name="T29" fmla="*/ 196926 h 197485"/>
                                    <a:gd name="T30" fmla="*/ 196951 w 197485"/>
                                    <a:gd name="T31" fmla="*/ 11087 h 197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9748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85813"/>
                                      </a:lnTo>
                                      <a:lnTo>
                                        <a:pt x="11099" y="18581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51" y="196913"/>
                                      </a:lnTo>
                                      <a:lnTo>
                                        <a:pt x="196951" y="196926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B9BB3" id="Grupa 145" o:spid="_x0000_s1026" style="position:absolute;margin-left:409.3pt;margin-top:17.25pt;width:15.55pt;height:15.55pt;z-index:-251577344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">
                      <v:shape id="Graphic 148" o:spid="_x0000_s1027" style="position:absolute;left:-12;top:12;width:197485;height:197485;visibility:visible;mso-wrap-style:square;v-text-anchor:top" coordsize="197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" path="m196951,11087l196938,,185851,r,11099l185851,185813r-174752,l11099,11099r174752,l185851,,11099,,,,,196926r11099,l185851,196913r11100,13l196951,11087xe" fillcolor="black" stroked="f">
                        <v:path arrowok="t" o:connecttype="custom" o:connectlocs="196951,11087;196938,0;185851,0;185851,11099;185851,185813;11099,185813;11099,11099;185851,11099;185851,0;11099,0;0,0;0,196926;11099,196926;185851,196913;196951,196926;196951,11087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wymienionych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załączniku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Traktatu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funkcjonowaniu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Unii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Europejskiej?</w:t>
            </w:r>
          </w:p>
          <w:p w14:paraId="708A1443" w14:textId="77777777"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86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przetwarzania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wprowadzania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obrotu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rybołówstwa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7C3837C3" w14:textId="77777777" w:rsidR="00D11CFF" w:rsidRPr="00495BE1" w:rsidRDefault="00D11CFF" w:rsidP="00D11CFF">
            <w:pPr>
              <w:suppressAutoHyphens w:val="0"/>
              <w:spacing w:before="73"/>
              <w:ind w:left="486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0B0F9FE2" wp14:editId="71754A16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220345</wp:posOffset>
                      </wp:positionV>
                      <wp:extent cx="197485" cy="201295"/>
                      <wp:effectExtent l="5715" t="8890" r="6350" b="8890"/>
                      <wp:wrapNone/>
                      <wp:docPr id="143" name="Grupa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44" name="Graphic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129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1295"/>
                                    <a:gd name="T2" fmla="*/ 185839 w 197485"/>
                                    <a:gd name="T3" fmla="*/ 0 h 201295"/>
                                    <a:gd name="T4" fmla="*/ 185839 w 197485"/>
                                    <a:gd name="T5" fmla="*/ 11099 h 201295"/>
                                    <a:gd name="T6" fmla="*/ 185839 w 197485"/>
                                    <a:gd name="T7" fmla="*/ 189979 h 201295"/>
                                    <a:gd name="T8" fmla="*/ 11099 w 197485"/>
                                    <a:gd name="T9" fmla="*/ 189979 h 201295"/>
                                    <a:gd name="T10" fmla="*/ 11099 w 197485"/>
                                    <a:gd name="T11" fmla="*/ 11099 h 201295"/>
                                    <a:gd name="T12" fmla="*/ 185839 w 197485"/>
                                    <a:gd name="T13" fmla="*/ 11099 h 201295"/>
                                    <a:gd name="T14" fmla="*/ 185839 w 197485"/>
                                    <a:gd name="T15" fmla="*/ 0 h 201295"/>
                                    <a:gd name="T16" fmla="*/ 11099 w 197485"/>
                                    <a:gd name="T17" fmla="*/ 0 h 201295"/>
                                    <a:gd name="T18" fmla="*/ 0 w 197485"/>
                                    <a:gd name="T19" fmla="*/ 0 h 201295"/>
                                    <a:gd name="T20" fmla="*/ 0 w 197485"/>
                                    <a:gd name="T21" fmla="*/ 201091 h 201295"/>
                                    <a:gd name="T22" fmla="*/ 11099 w 197485"/>
                                    <a:gd name="T23" fmla="*/ 201091 h 201295"/>
                                    <a:gd name="T24" fmla="*/ 185839 w 197485"/>
                                    <a:gd name="T25" fmla="*/ 201079 h 201295"/>
                                    <a:gd name="T26" fmla="*/ 196938 w 197485"/>
                                    <a:gd name="T27" fmla="*/ 201079 h 201295"/>
                                    <a:gd name="T28" fmla="*/ 196938 w 197485"/>
                                    <a:gd name="T29" fmla="*/ 189979 h 201295"/>
                                    <a:gd name="T30" fmla="*/ 196938 w 197485"/>
                                    <a:gd name="T31" fmla="*/ 11099 h 201295"/>
                                    <a:gd name="T32" fmla="*/ 196938 w 19748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129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79"/>
                                      </a:lnTo>
                                      <a:lnTo>
                                        <a:pt x="11099" y="18997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85839" y="201079"/>
                                      </a:lnTo>
                                      <a:lnTo>
                                        <a:pt x="196938" y="201079"/>
                                      </a:lnTo>
                                      <a:lnTo>
                                        <a:pt x="196938" y="18997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1A461" id="Grupa 143" o:spid="_x0000_s1026" style="position:absolute;margin-left:365.4pt;margin-top:17.35pt;width:15.55pt;height:15.85pt;z-index:-251578368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">
                      <v:shape id="Graphic 150" o:spid="_x0000_s1027" style="position:absolute;left:-12;top:12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" path="m196938,l185839,r,11099l185839,189979r-174740,l11099,11099r174740,l185839,,11099,,,,,201091r11099,l185839,201079r11099,l196938,189979r,-178880l196938,xe" fillcolor="black" stroked="f">
                        <v:path arrowok="t" o:connecttype="custom" o:connectlocs="196938,0;185839,0;185839,11099;185839,189979;11099,189979;11099,11099;185839,11099;185839,0;11099,0;0,0;0,201091;11099,201091;185839,201079;196938,201079;196938,189979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3BA8158B" wp14:editId="3A4F5089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220345</wp:posOffset>
                      </wp:positionV>
                      <wp:extent cx="197485" cy="201295"/>
                      <wp:effectExtent l="1270" t="8890" r="1270" b="8890"/>
                      <wp:wrapNone/>
                      <wp:docPr id="141" name="Grupa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42" name="Graphic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129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201295"/>
                                    <a:gd name="T2" fmla="*/ 196938 w 197485"/>
                                    <a:gd name="T3" fmla="*/ 0 h 201295"/>
                                    <a:gd name="T4" fmla="*/ 185851 w 197485"/>
                                    <a:gd name="T5" fmla="*/ 0 h 201295"/>
                                    <a:gd name="T6" fmla="*/ 185851 w 197485"/>
                                    <a:gd name="T7" fmla="*/ 11099 h 201295"/>
                                    <a:gd name="T8" fmla="*/ 185851 w 197485"/>
                                    <a:gd name="T9" fmla="*/ 189979 h 201295"/>
                                    <a:gd name="T10" fmla="*/ 11099 w 197485"/>
                                    <a:gd name="T11" fmla="*/ 189979 h 201295"/>
                                    <a:gd name="T12" fmla="*/ 11099 w 197485"/>
                                    <a:gd name="T13" fmla="*/ 11099 h 201295"/>
                                    <a:gd name="T14" fmla="*/ 185851 w 197485"/>
                                    <a:gd name="T15" fmla="*/ 11099 h 201295"/>
                                    <a:gd name="T16" fmla="*/ 185851 w 197485"/>
                                    <a:gd name="T17" fmla="*/ 0 h 201295"/>
                                    <a:gd name="T18" fmla="*/ 11099 w 197485"/>
                                    <a:gd name="T19" fmla="*/ 0 h 201295"/>
                                    <a:gd name="T20" fmla="*/ 0 w 197485"/>
                                    <a:gd name="T21" fmla="*/ 0 h 201295"/>
                                    <a:gd name="T22" fmla="*/ 0 w 197485"/>
                                    <a:gd name="T23" fmla="*/ 201091 h 201295"/>
                                    <a:gd name="T24" fmla="*/ 11099 w 197485"/>
                                    <a:gd name="T25" fmla="*/ 201091 h 201295"/>
                                    <a:gd name="T26" fmla="*/ 185851 w 197485"/>
                                    <a:gd name="T27" fmla="*/ 201079 h 201295"/>
                                    <a:gd name="T28" fmla="*/ 196938 w 197485"/>
                                    <a:gd name="T29" fmla="*/ 201079 h 201295"/>
                                    <a:gd name="T30" fmla="*/ 196951 w 197485"/>
                                    <a:gd name="T31" fmla="*/ 11087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129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89979"/>
                                      </a:lnTo>
                                      <a:lnTo>
                                        <a:pt x="11099" y="18997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85851" y="201079"/>
                                      </a:lnTo>
                                      <a:lnTo>
                                        <a:pt x="196938" y="201079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E1478" id="Grupa 141" o:spid="_x0000_s1026" style="position:absolute;margin-left:409.3pt;margin-top:17.35pt;width:15.55pt;height:15.85pt;z-index:-251575296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">
                      <v:shape id="Graphic 152" o:spid="_x0000_s1027" style="position:absolute;left:-12;top:12;width:197485;height:201295;visibility:visible;mso-wrap-style:square;v-text-anchor:top" coordsize="19748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" path="m196951,11087l196938,,185851,r,11099l185851,189979r-174752,l11099,11099r174752,l185851,,11099,,,,,201091r11099,l185851,201079r11087,l196951,11087xe" fillcolor="black" stroked="f">
                        <v:path arrowok="t" o:connecttype="custom" o:connectlocs="196951,11087;196938,0;185851,0;185851,11099;185851,189979;11099,189979;11099,11099;185851,11099;185851,0;11099,0;0,0;0,201091;11099,201091;185851,201079;196938,201079;196951,11087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i</w:t>
            </w:r>
            <w:proofErr w:type="spellEnd"/>
            <w:r w:rsidRPr="00495BE1">
              <w:rPr>
                <w:rFonts w:cs="Calibri"/>
                <w:b/>
                <w:spacing w:val="1"/>
                <w:sz w:val="18"/>
              </w:rPr>
              <w:t xml:space="preserve"> </w:t>
            </w:r>
            <w:r w:rsidRPr="00495BE1">
              <w:rPr>
                <w:rFonts w:cs="Calibri"/>
                <w:b/>
                <w:spacing w:val="-2"/>
                <w:sz w:val="18"/>
              </w:rPr>
              <w:t>akwakultury</w:t>
            </w:r>
            <w:r w:rsidRPr="00495BE1">
              <w:rPr>
                <w:rFonts w:cs="Calibri"/>
                <w:b/>
                <w:spacing w:val="-2"/>
                <w:sz w:val="18"/>
                <w:vertAlign w:val="superscript"/>
              </w:rPr>
              <w:t>12)</w:t>
            </w:r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14:paraId="13C02390" w14:textId="77777777" w:rsidR="00D11CFF" w:rsidRPr="00D11CFF" w:rsidRDefault="00D11CFF" w:rsidP="00D11CFF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7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wnioskowana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będzie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przeznaczona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działalność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wskazaną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14:paraId="4D20F832" w14:textId="77777777" w:rsidR="00D11CFF" w:rsidRPr="00495BE1" w:rsidRDefault="00D11CFF" w:rsidP="00D11CFF">
            <w:pPr>
              <w:suppressAutoHyphens w:val="0"/>
              <w:spacing w:before="49"/>
              <w:ind w:left="486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0FD165D9" wp14:editId="6F3CF3A5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203835</wp:posOffset>
                      </wp:positionV>
                      <wp:extent cx="197485" cy="182245"/>
                      <wp:effectExtent l="5715" t="4445" r="6350" b="3810"/>
                      <wp:wrapNone/>
                      <wp:docPr id="139" name="Grupa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40" name="Graphic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8224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82245"/>
                                    <a:gd name="T2" fmla="*/ 185839 w 197485"/>
                                    <a:gd name="T3" fmla="*/ 0 h 182245"/>
                                    <a:gd name="T4" fmla="*/ 185839 w 197485"/>
                                    <a:gd name="T5" fmla="*/ 11099 h 182245"/>
                                    <a:gd name="T6" fmla="*/ 185839 w 197485"/>
                                    <a:gd name="T7" fmla="*/ 170561 h 182245"/>
                                    <a:gd name="T8" fmla="*/ 11099 w 197485"/>
                                    <a:gd name="T9" fmla="*/ 170561 h 182245"/>
                                    <a:gd name="T10" fmla="*/ 11099 w 197485"/>
                                    <a:gd name="T11" fmla="*/ 11099 h 182245"/>
                                    <a:gd name="T12" fmla="*/ 185839 w 197485"/>
                                    <a:gd name="T13" fmla="*/ 11099 h 182245"/>
                                    <a:gd name="T14" fmla="*/ 185839 w 197485"/>
                                    <a:gd name="T15" fmla="*/ 0 h 182245"/>
                                    <a:gd name="T16" fmla="*/ 11099 w 197485"/>
                                    <a:gd name="T17" fmla="*/ 0 h 182245"/>
                                    <a:gd name="T18" fmla="*/ 0 w 197485"/>
                                    <a:gd name="T19" fmla="*/ 0 h 182245"/>
                                    <a:gd name="T20" fmla="*/ 0 w 197485"/>
                                    <a:gd name="T21" fmla="*/ 181673 h 182245"/>
                                    <a:gd name="T22" fmla="*/ 11099 w 197485"/>
                                    <a:gd name="T23" fmla="*/ 181673 h 182245"/>
                                    <a:gd name="T24" fmla="*/ 185839 w 197485"/>
                                    <a:gd name="T25" fmla="*/ 181660 h 182245"/>
                                    <a:gd name="T26" fmla="*/ 196938 w 197485"/>
                                    <a:gd name="T27" fmla="*/ 181673 h 182245"/>
                                    <a:gd name="T28" fmla="*/ 196938 w 197485"/>
                                    <a:gd name="T29" fmla="*/ 170561 h 182245"/>
                                    <a:gd name="T30" fmla="*/ 196938 w 197485"/>
                                    <a:gd name="T31" fmla="*/ 11099 h 182245"/>
                                    <a:gd name="T32" fmla="*/ 196938 w 197485"/>
                                    <a:gd name="T33" fmla="*/ 0 h 182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8224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61"/>
                                      </a:lnTo>
                                      <a:lnTo>
                                        <a:pt x="11099" y="17056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60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70561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A16BF" id="Grupa 139" o:spid="_x0000_s1026" style="position:absolute;margin-left:365.4pt;margin-top:16.05pt;width:15.55pt;height:14.35pt;z-index:-251576320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">
                      <v:shape id="Graphic 154" o:spid="_x0000_s1027" style="position:absolute;left:-12;top:12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" path="m196938,l185839,r,11099l185839,170561r-174740,l11099,11099r174740,l185839,,11099,,,,,181673r11099,l185839,181660r11099,13l196938,170561r,-159462l196938,xe" fillcolor="black" stroked="f">
                        <v:path arrowok="t" o:connecttype="custom" o:connectlocs="196938,0;185839,0;185839,11099;185839,170561;11099,170561;11099,11099;185839,11099;185839,0;11099,0;0,0;0,181673;11099,181673;185839,181660;196938,181673;196938,170561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 wp14:anchorId="105BFB87" wp14:editId="33CD23D0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203835</wp:posOffset>
                      </wp:positionV>
                      <wp:extent cx="197485" cy="182245"/>
                      <wp:effectExtent l="1270" t="4445" r="1270" b="3810"/>
                      <wp:wrapNone/>
                      <wp:docPr id="137" name="Grupa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38" name="Graphic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8224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182245"/>
                                    <a:gd name="T2" fmla="*/ 196938 w 197485"/>
                                    <a:gd name="T3" fmla="*/ 0 h 182245"/>
                                    <a:gd name="T4" fmla="*/ 185851 w 197485"/>
                                    <a:gd name="T5" fmla="*/ 0 h 182245"/>
                                    <a:gd name="T6" fmla="*/ 185851 w 197485"/>
                                    <a:gd name="T7" fmla="*/ 11099 h 182245"/>
                                    <a:gd name="T8" fmla="*/ 185851 w 197485"/>
                                    <a:gd name="T9" fmla="*/ 170561 h 182245"/>
                                    <a:gd name="T10" fmla="*/ 11099 w 197485"/>
                                    <a:gd name="T11" fmla="*/ 170561 h 182245"/>
                                    <a:gd name="T12" fmla="*/ 11099 w 197485"/>
                                    <a:gd name="T13" fmla="*/ 11099 h 182245"/>
                                    <a:gd name="T14" fmla="*/ 185851 w 197485"/>
                                    <a:gd name="T15" fmla="*/ 11099 h 182245"/>
                                    <a:gd name="T16" fmla="*/ 185851 w 197485"/>
                                    <a:gd name="T17" fmla="*/ 0 h 182245"/>
                                    <a:gd name="T18" fmla="*/ 11099 w 197485"/>
                                    <a:gd name="T19" fmla="*/ 0 h 182245"/>
                                    <a:gd name="T20" fmla="*/ 0 w 197485"/>
                                    <a:gd name="T21" fmla="*/ 0 h 182245"/>
                                    <a:gd name="T22" fmla="*/ 0 w 197485"/>
                                    <a:gd name="T23" fmla="*/ 181673 h 182245"/>
                                    <a:gd name="T24" fmla="*/ 11099 w 197485"/>
                                    <a:gd name="T25" fmla="*/ 181673 h 182245"/>
                                    <a:gd name="T26" fmla="*/ 185851 w 197485"/>
                                    <a:gd name="T27" fmla="*/ 181660 h 182245"/>
                                    <a:gd name="T28" fmla="*/ 196951 w 197485"/>
                                    <a:gd name="T29" fmla="*/ 181673 h 182245"/>
                                    <a:gd name="T30" fmla="*/ 196951 w 197485"/>
                                    <a:gd name="T31" fmla="*/ 11087 h 182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8224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70561"/>
                                      </a:lnTo>
                                      <a:lnTo>
                                        <a:pt x="11099" y="17056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51" y="181660"/>
                                      </a:lnTo>
                                      <a:lnTo>
                                        <a:pt x="196951" y="181673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A9D5C" id="Grupa 137" o:spid="_x0000_s1026" style="position:absolute;margin-left:409.3pt;margin-top:16.05pt;width:15.55pt;height:14.35pt;z-index:-251573248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">
                      <v:shape id="Graphic 156" o:spid="_x0000_s1027" style="position:absolute;left:-12;top:12;width:197485;height:182245;visibility:visible;mso-wrap-style:square;v-text-anchor:top" coordsize="197485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" path="m196951,11087l196938,,185851,r,11099l185851,170561r-174752,l11099,11099r174752,l185851,,11099,,,,,181673r11099,l185851,181660r11100,13l196951,11087xe" fillcolor="black" stroked="f">
                        <v:path arrowok="t" o:connecttype="custom" o:connectlocs="196951,11087;196938,0;185851,0;185851,11099;185851,170561;11099,170561;11099,11099;185851,11099;185851,0;11099,0;0,0;0,181673;11099,181673;185851,181660;196951,181673;196951,11087" o:connectangles="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rFonts w:cs="Calibri"/>
                <w:b/>
                <w:sz w:val="18"/>
              </w:rPr>
              <w:t>w</w:t>
            </w:r>
            <w:r w:rsidRPr="00495BE1">
              <w:rPr>
                <w:rFonts w:cs="Calibri"/>
                <w:b/>
                <w:spacing w:val="-1"/>
                <w:sz w:val="18"/>
              </w:rPr>
              <w:t xml:space="preserve"> </w:t>
            </w:r>
            <w:r w:rsidRPr="00495BE1">
              <w:rPr>
                <w:rFonts w:cs="Calibri"/>
                <w:b/>
                <w:sz w:val="18"/>
              </w:rPr>
              <w:t>pkt</w:t>
            </w:r>
            <w:r w:rsidRPr="00495BE1">
              <w:rPr>
                <w:rFonts w:cs="Calibri"/>
                <w:b/>
                <w:spacing w:val="-4"/>
                <w:sz w:val="18"/>
              </w:rPr>
              <w:t xml:space="preserve"> 1–4?</w:t>
            </w:r>
          </w:p>
          <w:p w14:paraId="04DE6870" w14:textId="77777777" w:rsidR="00D11CFF" w:rsidRPr="00D11CFF" w:rsidRDefault="00D11CFF" w:rsidP="00D11CFF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64"/>
              <w:ind w:left="509" w:hanging="188"/>
              <w:rPr>
                <w:rFonts w:cs="Calibri"/>
                <w:b/>
                <w:position w:val="2"/>
                <w:sz w:val="18"/>
                <w:lang w:val="pl-PL"/>
              </w:rPr>
            </w:pP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pkt</w:t>
            </w:r>
            <w:r w:rsidRPr="00D11CFF">
              <w:rPr>
                <w:rFonts w:cs="Calibri"/>
                <w:b/>
                <w:spacing w:val="-9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1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2: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zapewniona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4"/>
                <w:position w:val="2"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14:paraId="63595518" w14:textId="77777777" w:rsidR="00D11CFF" w:rsidRPr="00D11CFF" w:rsidRDefault="00D11CFF" w:rsidP="00D11CFF">
            <w:pPr>
              <w:suppressAutoHyphens w:val="0"/>
              <w:spacing w:before="64"/>
              <w:ind w:left="446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rozdzielność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rachunkowa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13)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uniemożliwiająca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przeniesienie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wskazaną</w:t>
            </w:r>
          </w:p>
          <w:p w14:paraId="752273B3" w14:textId="77777777" w:rsidR="00D11CFF" w:rsidRPr="00D11CFF" w:rsidRDefault="00D11CFF" w:rsidP="00D11CFF">
            <w:pPr>
              <w:tabs>
                <w:tab w:val="left" w:pos="7637"/>
              </w:tabs>
              <w:suppressAutoHyphens w:val="0"/>
              <w:spacing w:before="54"/>
              <w:ind w:left="44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 wp14:anchorId="5FE3BE20" wp14:editId="3F01AA1E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24130</wp:posOffset>
                      </wp:positionV>
                      <wp:extent cx="197485" cy="204470"/>
                      <wp:effectExtent l="5715" t="6350" r="6350" b="8255"/>
                      <wp:wrapNone/>
                      <wp:docPr id="135" name="Grupa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4470"/>
                                <a:chOff x="0" y="0"/>
                                <a:chExt cx="197485" cy="204470"/>
                              </a:xfrm>
                            </wpg:grpSpPr>
                            <wps:wsp>
                              <wps:cNvPr id="136" name="Graphic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447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4470"/>
                                    <a:gd name="T2" fmla="*/ 185839 w 197485"/>
                                    <a:gd name="T3" fmla="*/ 0 h 204470"/>
                                    <a:gd name="T4" fmla="*/ 185839 w 197485"/>
                                    <a:gd name="T5" fmla="*/ 11099 h 204470"/>
                                    <a:gd name="T6" fmla="*/ 185839 w 197485"/>
                                    <a:gd name="T7" fmla="*/ 192773 h 204470"/>
                                    <a:gd name="T8" fmla="*/ 11099 w 197485"/>
                                    <a:gd name="T9" fmla="*/ 192773 h 204470"/>
                                    <a:gd name="T10" fmla="*/ 11099 w 197485"/>
                                    <a:gd name="T11" fmla="*/ 11099 h 204470"/>
                                    <a:gd name="T12" fmla="*/ 185839 w 197485"/>
                                    <a:gd name="T13" fmla="*/ 11099 h 204470"/>
                                    <a:gd name="T14" fmla="*/ 185839 w 197485"/>
                                    <a:gd name="T15" fmla="*/ 0 h 204470"/>
                                    <a:gd name="T16" fmla="*/ 11099 w 197485"/>
                                    <a:gd name="T17" fmla="*/ 0 h 204470"/>
                                    <a:gd name="T18" fmla="*/ 0 w 197485"/>
                                    <a:gd name="T19" fmla="*/ 0 h 204470"/>
                                    <a:gd name="T20" fmla="*/ 0 w 197485"/>
                                    <a:gd name="T21" fmla="*/ 203860 h 204470"/>
                                    <a:gd name="T22" fmla="*/ 11099 w 197485"/>
                                    <a:gd name="T23" fmla="*/ 203860 h 204470"/>
                                    <a:gd name="T24" fmla="*/ 185839 w 197485"/>
                                    <a:gd name="T25" fmla="*/ 203873 h 204470"/>
                                    <a:gd name="T26" fmla="*/ 196938 w 197485"/>
                                    <a:gd name="T27" fmla="*/ 203873 h 204470"/>
                                    <a:gd name="T28" fmla="*/ 196938 w 197485"/>
                                    <a:gd name="T29" fmla="*/ 192773 h 204470"/>
                                    <a:gd name="T30" fmla="*/ 196938 w 197485"/>
                                    <a:gd name="T31" fmla="*/ 11099 h 204470"/>
                                    <a:gd name="T32" fmla="*/ 196938 w 197485"/>
                                    <a:gd name="T33" fmla="*/ 0 h 204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447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85839" y="203873"/>
                                      </a:lnTo>
                                      <a:lnTo>
                                        <a:pt x="196938" y="203873"/>
                                      </a:lnTo>
                                      <a:lnTo>
                                        <a:pt x="196938" y="192773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69A21" id="Grupa 135" o:spid="_x0000_s1026" style="position:absolute;margin-left:365.4pt;margin-top:1.9pt;width:15.55pt;height:16.1pt;z-index:-251574272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">
                      <v:shape id="Graphic 158" o:spid="_x0000_s1027" style="position:absolute;left:-12;top:12;width:197485;height:204470;visibility:visible;mso-wrap-style:square;v-text-anchor:top" coordsize="1974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" path="m196938,l185839,r,11099l185839,192773r-174740,l11099,11099r174740,l185839,,11099,,,,,203860r11099,l185839,203873r11099,l196938,192773r,-181674l196938,xe" fillcolor="black" stroked="f">
                        <v:path arrowok="t" o:connecttype="custom" o:connectlocs="196938,0;185839,0;185839,11099;185839,192773;11099,192773;11099,11099;185839,11099;185839,0;11099,0;0,0;0,203860;11099,203860;185839,203873;196938,203873;196938,192773;196938,11099;19693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punktach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działalność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korzyści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wynikających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uzyskanej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9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pacing w:val="-2"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dotyczy</w:t>
            </w:r>
          </w:p>
          <w:p w14:paraId="45BD8F24" w14:textId="77777777" w:rsidR="00D11CFF" w:rsidRPr="00495BE1" w:rsidRDefault="00D11CFF" w:rsidP="00D11CFF">
            <w:pPr>
              <w:suppressAutoHyphens w:val="0"/>
              <w:spacing w:before="84"/>
              <w:ind w:left="445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3DE8083B" wp14:editId="09909647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361950</wp:posOffset>
                      </wp:positionV>
                      <wp:extent cx="5400675" cy="1176655"/>
                      <wp:effectExtent l="8255" t="3810" r="1270" b="635"/>
                      <wp:wrapNone/>
                      <wp:docPr id="133" name="Grupa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675" cy="1176655"/>
                                <a:chOff x="0" y="0"/>
                                <a:chExt cx="54006" cy="11766"/>
                              </a:xfrm>
                            </wpg:grpSpPr>
                            <wps:wsp>
                              <wps:cNvPr id="134" name="Graphic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006" cy="11766"/>
                                </a:xfrm>
                                <a:custGeom>
                                  <a:avLst/>
                                  <a:gdLst>
                                    <a:gd name="T0" fmla="*/ 5400370 w 5400675"/>
                                    <a:gd name="T1" fmla="*/ 0 h 1176655"/>
                                    <a:gd name="T2" fmla="*/ 5389270 w 5400675"/>
                                    <a:gd name="T3" fmla="*/ 0 h 1176655"/>
                                    <a:gd name="T4" fmla="*/ 5389270 w 5400675"/>
                                    <a:gd name="T5" fmla="*/ 11099 h 1176655"/>
                                    <a:gd name="T6" fmla="*/ 5389270 w 5400675"/>
                                    <a:gd name="T7" fmla="*/ 1164958 h 1176655"/>
                                    <a:gd name="T8" fmla="*/ 11099 w 5400675"/>
                                    <a:gd name="T9" fmla="*/ 1164958 h 1176655"/>
                                    <a:gd name="T10" fmla="*/ 11099 w 5400675"/>
                                    <a:gd name="T11" fmla="*/ 11099 h 1176655"/>
                                    <a:gd name="T12" fmla="*/ 5389270 w 5400675"/>
                                    <a:gd name="T13" fmla="*/ 11099 h 1176655"/>
                                    <a:gd name="T14" fmla="*/ 5389270 w 5400675"/>
                                    <a:gd name="T15" fmla="*/ 0 h 1176655"/>
                                    <a:gd name="T16" fmla="*/ 11099 w 5400675"/>
                                    <a:gd name="T17" fmla="*/ 0 h 1176655"/>
                                    <a:gd name="T18" fmla="*/ 0 w 5400675"/>
                                    <a:gd name="T19" fmla="*/ 0 h 1176655"/>
                                    <a:gd name="T20" fmla="*/ 0 w 5400675"/>
                                    <a:gd name="T21" fmla="*/ 1176045 h 1176655"/>
                                    <a:gd name="T22" fmla="*/ 11099 w 5400675"/>
                                    <a:gd name="T23" fmla="*/ 1176045 h 1176655"/>
                                    <a:gd name="T24" fmla="*/ 5400370 w 5400675"/>
                                    <a:gd name="T25" fmla="*/ 1176058 h 1176655"/>
                                    <a:gd name="T26" fmla="*/ 5400370 w 5400675"/>
                                    <a:gd name="T27" fmla="*/ 1164958 h 1176655"/>
                                    <a:gd name="T28" fmla="*/ 5400370 w 5400675"/>
                                    <a:gd name="T29" fmla="*/ 11099 h 1176655"/>
                                    <a:gd name="T30" fmla="*/ 5400370 w 5400675"/>
                                    <a:gd name="T31" fmla="*/ 0 h 1176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400675" h="1176655">
                                      <a:moveTo>
                                        <a:pt x="5400370" y="0"/>
                                      </a:moveTo>
                                      <a:lnTo>
                                        <a:pt x="5389270" y="0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1164958"/>
                                      </a:lnTo>
                                      <a:lnTo>
                                        <a:pt x="11099" y="116495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400370" y="1176058"/>
                                      </a:lnTo>
                                      <a:lnTo>
                                        <a:pt x="5400370" y="1164958"/>
                                      </a:lnTo>
                                      <a:lnTo>
                                        <a:pt x="5400370" y="11099"/>
                                      </a:lnTo>
                                      <a:lnTo>
                                        <a:pt x="540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6C217A" id="Grupa 133" o:spid="_x0000_s1026" style="position:absolute;margin-left:28.85pt;margin-top:28.5pt;width:425.25pt;height:92.65pt;z-index:-251572224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">
                      <v:shape id="Graphic 160" o:spid="_x0000_s1027" style="position:absolute;width:54006;height:11766;visibility:visible;mso-wrap-style:square;v-text-anchor:top" coordsize="5400675,117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" path="m5400370,r-11100,l5389270,11099r,1153859l11099,1164958r,-1153859l5389270,11099r,-11099l11099,,,,,1176045r11099,l5400370,1176058r,-11100l5400370,11099r,-11099xe" fillcolor="black" stroked="f">
                        <v:path arrowok="t" o:connecttype="custom" o:connectlocs="54003,0;53892,0;53892,111;53892,11649;111,11649;111,111;53892,111;53892,0;111,0;0,0;0,11760;111,11760;54003,11760;54003,11649;54003,111;54003,0" o:connectangles="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rFonts w:cs="Calibri"/>
                <w:b/>
                <w:sz w:val="18"/>
              </w:rPr>
              <w:t>(w</w:t>
            </w:r>
            <w:r w:rsidRPr="00495BE1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jaki</w:t>
            </w:r>
            <w:proofErr w:type="spellEnd"/>
            <w:r w:rsidRPr="00495BE1">
              <w:rPr>
                <w:rFonts w:cs="Calibri"/>
                <w:b/>
                <w:spacing w:val="-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sposób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)?</w:t>
            </w:r>
          </w:p>
        </w:tc>
      </w:tr>
      <w:tr w:rsidR="00D11CFF" w:rsidRPr="00495BE1" w14:paraId="3C2862A2" w14:textId="77777777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0AE2DC41" w14:textId="77777777"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495BE1">
              <w:rPr>
                <w:rFonts w:cs="Calibri"/>
                <w:b/>
                <w:sz w:val="21"/>
              </w:rPr>
              <w:t>Strona</w:t>
            </w:r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4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14:paraId="745CC37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5C33AD8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DB5342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B9DB0A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B8EC84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FA5AB20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1A2BCF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B3867D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DF44C3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01DB5A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ECE73F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143188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610D89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F51379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9CECB4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D58ABA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DBDBEC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34C5FA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3FDC26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91819F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CA8570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11F293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37C16A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A7D633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75567C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27B8C9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8CE7A3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434652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9187D3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B88020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BC324C8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866DCC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D2FB89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ACA83C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62F39B8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CC6376A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B48A2B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C98269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40C76D3" w14:textId="77777777" w:rsidR="00D11CFF" w:rsidRDefault="00D11CFF" w:rsidP="00304CF0">
      <w:pPr>
        <w:pStyle w:val="Tytu"/>
        <w:jc w:val="left"/>
        <w:rPr>
          <w:sz w:val="18"/>
          <w:szCs w:val="18"/>
        </w:rPr>
      </w:pPr>
      <w:r w:rsidRPr="00D11CFF">
        <w:rPr>
          <w:noProof/>
        </w:rPr>
        <w:drawing>
          <wp:inline distT="0" distB="0" distL="0" distR="0" wp14:anchorId="0AE1E947" wp14:editId="17BF0736">
            <wp:extent cx="6356453" cy="9115425"/>
            <wp:effectExtent l="0" t="0" r="6350" b="0"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22" cy="91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309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94F72E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7F72F20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0D7D58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327CCCC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8E89AC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E85C67D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5"/>
        <w:tblW w:w="0" w:type="auto"/>
        <w:tblInd w:w="2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14:paraId="12978CB7" w14:textId="77777777" w:rsidTr="00D11CFF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D1C8438" w14:textId="77777777" w:rsidR="00D11CFF" w:rsidRPr="00D11CFF" w:rsidRDefault="00D11CFF" w:rsidP="00D11CFF">
            <w:pPr>
              <w:suppressAutoHyphens w:val="0"/>
              <w:spacing w:line="259" w:lineRule="auto"/>
              <w:ind w:left="325" w:right="231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Jeżeli w tabeli wykazano otrzymaną pomoc inną niż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, należy dodatkowo wypełnić pkt 1–8 poniżej:</w:t>
            </w:r>
          </w:p>
          <w:p w14:paraId="4A095E3E" w14:textId="77777777"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93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z w:val="18"/>
              </w:rPr>
              <w:t>opis</w:t>
            </w:r>
            <w:proofErr w:type="spellEnd"/>
            <w:r w:rsidRPr="00EC3FCE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14:paraId="64713AC7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8461DC" wp14:editId="6FAAF415">
                      <wp:extent cx="5586730" cy="1030605"/>
                      <wp:effectExtent l="0" t="5080" r="4445" b="2540"/>
                      <wp:docPr id="184" name="Grupa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1030605"/>
                                <a:chOff x="0" y="0"/>
                                <a:chExt cx="55867" cy="10306"/>
                              </a:xfrm>
                            </wpg:grpSpPr>
                            <wps:wsp>
                              <wps:cNvPr id="185" name="Graphic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10306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1030605"/>
                                    <a:gd name="T2" fmla="*/ 5575084 w 5586730"/>
                                    <a:gd name="T3" fmla="*/ 0 h 1030605"/>
                                    <a:gd name="T4" fmla="*/ 5575084 w 5586730"/>
                                    <a:gd name="T5" fmla="*/ 11099 h 1030605"/>
                                    <a:gd name="T6" fmla="*/ 5575084 w 5586730"/>
                                    <a:gd name="T7" fmla="*/ 1019314 h 1030605"/>
                                    <a:gd name="T8" fmla="*/ 11099 w 5586730"/>
                                    <a:gd name="T9" fmla="*/ 1019314 h 1030605"/>
                                    <a:gd name="T10" fmla="*/ 11099 w 5586730"/>
                                    <a:gd name="T11" fmla="*/ 11099 h 1030605"/>
                                    <a:gd name="T12" fmla="*/ 5575084 w 5586730"/>
                                    <a:gd name="T13" fmla="*/ 11099 h 1030605"/>
                                    <a:gd name="T14" fmla="*/ 5575084 w 5586730"/>
                                    <a:gd name="T15" fmla="*/ 0 h 1030605"/>
                                    <a:gd name="T16" fmla="*/ 11099 w 5586730"/>
                                    <a:gd name="T17" fmla="*/ 0 h 1030605"/>
                                    <a:gd name="T18" fmla="*/ 0 w 5586730"/>
                                    <a:gd name="T19" fmla="*/ 0 h 1030605"/>
                                    <a:gd name="T20" fmla="*/ 0 w 5586730"/>
                                    <a:gd name="T21" fmla="*/ 1030427 h 1030605"/>
                                    <a:gd name="T22" fmla="*/ 11099 w 5586730"/>
                                    <a:gd name="T23" fmla="*/ 1030427 h 1030605"/>
                                    <a:gd name="T24" fmla="*/ 5575084 w 5586730"/>
                                    <a:gd name="T25" fmla="*/ 1030414 h 1030605"/>
                                    <a:gd name="T26" fmla="*/ 5586184 w 5586730"/>
                                    <a:gd name="T27" fmla="*/ 1030414 h 1030605"/>
                                    <a:gd name="T28" fmla="*/ 5586184 w 5586730"/>
                                    <a:gd name="T29" fmla="*/ 1019314 h 1030605"/>
                                    <a:gd name="T30" fmla="*/ 5586184 w 5586730"/>
                                    <a:gd name="T31" fmla="*/ 11099 h 1030605"/>
                                    <a:gd name="T32" fmla="*/ 5586184 w 5586730"/>
                                    <a:gd name="T33" fmla="*/ 0 h 1030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103060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1019314"/>
                                      </a:lnTo>
                                      <a:lnTo>
                                        <a:pt x="11099" y="101931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99" y="1030427"/>
                                      </a:lnTo>
                                      <a:lnTo>
                                        <a:pt x="5575084" y="1030414"/>
                                      </a:lnTo>
                                      <a:lnTo>
                                        <a:pt x="5586184" y="1030414"/>
                                      </a:lnTo>
                                      <a:lnTo>
                                        <a:pt x="5586184" y="1019314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52D4F" id="Grupa 184" o:spid="_x0000_s1026" style="width:439.9pt;height:81.15pt;mso-position-horizontal-relative:char;mso-position-vertical-relative:line" coordsize="5586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">
                      <v:shape id="Graphic 166" o:spid="_x0000_s1027" style="position:absolute;width:55867;height:10306;visibility:visible;mso-wrap-style:square;v-text-anchor:top" coordsize="5586730,103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" path="m5586184,r-11100,l5575084,11099r,1008215l11099,1019314r,-1008215l5575084,11099r,-11099l11099,,,,,1030427r11099,l5575084,1030414r11100,l5586184,1019314r,-1008215l5586184,xe" fillcolor="black" stroked="f">
                        <v:path arrowok="t" o:connecttype="custom" o:connectlocs="55862,0;55751,0;55751,111;55751,10193;111,10193;111,111;55751,111;55751,0;111,0;0,0;0,10304;111,10304;55751,10304;55862,10304;55862,10193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6E8BE5B" w14:textId="77777777"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43" w:after="50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koszty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objęcia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pomocą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wartości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nominalnej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zdyskontowanej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oraz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rodzaje</w:t>
            </w:r>
          </w:p>
          <w:p w14:paraId="09DB8FA4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62CE8E" wp14:editId="459ADA0E">
                      <wp:extent cx="5586730" cy="772795"/>
                      <wp:effectExtent l="0" t="635" r="4445" b="7620"/>
                      <wp:docPr id="182" name="Grupa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72795"/>
                                <a:chOff x="0" y="0"/>
                                <a:chExt cx="55867" cy="7727"/>
                              </a:xfrm>
                            </wpg:grpSpPr>
                            <wps:wsp>
                              <wps:cNvPr id="183" name="Graphic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72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72795"/>
                                    <a:gd name="T2" fmla="*/ 5575084 w 5586730"/>
                                    <a:gd name="T3" fmla="*/ 0 h 772795"/>
                                    <a:gd name="T4" fmla="*/ 5575084 w 5586730"/>
                                    <a:gd name="T5" fmla="*/ 11099 h 772795"/>
                                    <a:gd name="T6" fmla="*/ 5575084 w 5586730"/>
                                    <a:gd name="T7" fmla="*/ 761377 h 772795"/>
                                    <a:gd name="T8" fmla="*/ 11099 w 5586730"/>
                                    <a:gd name="T9" fmla="*/ 761377 h 772795"/>
                                    <a:gd name="T10" fmla="*/ 11099 w 5586730"/>
                                    <a:gd name="T11" fmla="*/ 11099 h 772795"/>
                                    <a:gd name="T12" fmla="*/ 5575084 w 5586730"/>
                                    <a:gd name="T13" fmla="*/ 11099 h 772795"/>
                                    <a:gd name="T14" fmla="*/ 5575084 w 5586730"/>
                                    <a:gd name="T15" fmla="*/ 0 h 772795"/>
                                    <a:gd name="T16" fmla="*/ 11099 w 5586730"/>
                                    <a:gd name="T17" fmla="*/ 0 h 772795"/>
                                    <a:gd name="T18" fmla="*/ 0 w 5586730"/>
                                    <a:gd name="T19" fmla="*/ 0 h 772795"/>
                                    <a:gd name="T20" fmla="*/ 0 w 5586730"/>
                                    <a:gd name="T21" fmla="*/ 772464 h 772795"/>
                                    <a:gd name="T22" fmla="*/ 11087 w 5586730"/>
                                    <a:gd name="T23" fmla="*/ 772464 h 772795"/>
                                    <a:gd name="T24" fmla="*/ 5586184 w 5586730"/>
                                    <a:gd name="T25" fmla="*/ 772477 h 772795"/>
                                    <a:gd name="T26" fmla="*/ 5586184 w 5586730"/>
                                    <a:gd name="T27" fmla="*/ 761377 h 772795"/>
                                    <a:gd name="T28" fmla="*/ 5586184 w 5586730"/>
                                    <a:gd name="T29" fmla="*/ 11099 h 772795"/>
                                    <a:gd name="T30" fmla="*/ 5586184 w 5586730"/>
                                    <a:gd name="T31" fmla="*/ 0 h 772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77279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84" y="761377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C17B0" id="Grupa 182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">
                      <v:shape id="Graphic 168" o:spid="_x0000_s1027" style="position:absolute;width:55867;height:7728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" path="m5586184,r-11100,l5575084,11099r,750278l11099,761377r,-750278l5575084,11099r,-11099l11099,,,,,772464r11087,l5586184,772477r,-11100l5586184,11099r,-11099xe" fillcolor="black" stroked="f">
                        <v:path arrowok="t" o:connecttype="custom" o:connectlocs="55862,0;55751,0;55751,111;55751,7614;111,7614;111,111;55751,111;55751,0;111,0;0,0;0,7725;111,7725;55862,7725;55862,7614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7222D3E" w14:textId="77777777"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2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maksymalna</w:t>
            </w:r>
            <w:proofErr w:type="spellEnd"/>
            <w:r w:rsidRPr="00EC3FCE">
              <w:rPr>
                <w:rFonts w:cs="Calibri"/>
                <w:b/>
                <w:spacing w:val="7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dopuszczalna</w:t>
            </w:r>
            <w:proofErr w:type="spellEnd"/>
            <w:r w:rsidRPr="00EC3FCE">
              <w:rPr>
                <w:rFonts w:cs="Calibri"/>
                <w:b/>
                <w:spacing w:val="8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intensywność</w:t>
            </w:r>
            <w:proofErr w:type="spellEnd"/>
            <w:r w:rsidRPr="00EC3FCE">
              <w:rPr>
                <w:rFonts w:cs="Calibri"/>
                <w:b/>
                <w:spacing w:val="8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pomocy</w:t>
            </w:r>
            <w:proofErr w:type="spellEnd"/>
          </w:p>
          <w:p w14:paraId="052E72E0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AC14F7" wp14:editId="44AD2551">
                      <wp:extent cx="5586730" cy="215265"/>
                      <wp:effectExtent l="0" t="7620" r="4445" b="5715"/>
                      <wp:docPr id="180" name="Grupa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215265"/>
                                <a:chOff x="0" y="0"/>
                                <a:chExt cx="55867" cy="2152"/>
                              </a:xfrm>
                            </wpg:grpSpPr>
                            <wps:wsp>
                              <wps:cNvPr id="181" name="Graphic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2152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215265"/>
                                    <a:gd name="T2" fmla="*/ 5575084 w 5586730"/>
                                    <a:gd name="T3" fmla="*/ 0 h 215265"/>
                                    <a:gd name="T4" fmla="*/ 5575084 w 5586730"/>
                                    <a:gd name="T5" fmla="*/ 11099 h 215265"/>
                                    <a:gd name="T6" fmla="*/ 5575084 w 5586730"/>
                                    <a:gd name="T7" fmla="*/ 203873 h 215265"/>
                                    <a:gd name="T8" fmla="*/ 11099 w 5586730"/>
                                    <a:gd name="T9" fmla="*/ 203873 h 215265"/>
                                    <a:gd name="T10" fmla="*/ 11099 w 5586730"/>
                                    <a:gd name="T11" fmla="*/ 11099 h 215265"/>
                                    <a:gd name="T12" fmla="*/ 5575084 w 5586730"/>
                                    <a:gd name="T13" fmla="*/ 11099 h 215265"/>
                                    <a:gd name="T14" fmla="*/ 5575084 w 5586730"/>
                                    <a:gd name="T15" fmla="*/ 0 h 215265"/>
                                    <a:gd name="T16" fmla="*/ 11099 w 5586730"/>
                                    <a:gd name="T17" fmla="*/ 0 h 215265"/>
                                    <a:gd name="T18" fmla="*/ 0 w 5586730"/>
                                    <a:gd name="T19" fmla="*/ 0 h 215265"/>
                                    <a:gd name="T20" fmla="*/ 0 w 5586730"/>
                                    <a:gd name="T21" fmla="*/ 214960 h 215265"/>
                                    <a:gd name="T22" fmla="*/ 11087 w 5586730"/>
                                    <a:gd name="T23" fmla="*/ 214960 h 215265"/>
                                    <a:gd name="T24" fmla="*/ 5586184 w 5586730"/>
                                    <a:gd name="T25" fmla="*/ 214972 h 215265"/>
                                    <a:gd name="T26" fmla="*/ 5586184 w 5586730"/>
                                    <a:gd name="T27" fmla="*/ 203873 h 215265"/>
                                    <a:gd name="T28" fmla="*/ 5586184 w 5586730"/>
                                    <a:gd name="T29" fmla="*/ 11099 h 215265"/>
                                    <a:gd name="T30" fmla="*/ 5586184 w 5586730"/>
                                    <a:gd name="T31" fmla="*/ 0 h 215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21526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84" y="203873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6936A" id="Grupa 180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">
                      <v:shape id="Graphic 170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" path="m5586184,r-11100,l5575084,11099r,192774l11099,203873r,-192774l5575084,11099r,-11099l11099,,,,,214960r11087,l5586184,214972r,-11099l5586184,11099r,-11099xe" fillcolor="black" stroked="f">
                        <v:path arrowok="t" o:connecttype="custom" o:connectlocs="55862,0;55751,0;55751,111;55751,2038;111,2038;111,111;55751,111;55751,0;111,0;0,0;0,2149;111,2149;55862,2149;55862,2038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1F9BC90" w14:textId="77777777"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intensywność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już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związku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kosztami,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mowa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pkt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>2</w:t>
            </w:r>
          </w:p>
          <w:p w14:paraId="44C3BB33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D693F" wp14:editId="033B610B">
                      <wp:extent cx="5586730" cy="215265"/>
                      <wp:effectExtent l="0" t="8255" r="4445" b="5080"/>
                      <wp:docPr id="178" name="Grupa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215265"/>
                                <a:chOff x="0" y="0"/>
                                <a:chExt cx="55867" cy="2152"/>
                              </a:xfrm>
                            </wpg:grpSpPr>
                            <wps:wsp>
                              <wps:cNvPr id="179" name="Graphic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2152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215265"/>
                                    <a:gd name="T2" fmla="*/ 11099 w 5586730"/>
                                    <a:gd name="T3" fmla="*/ 0 h 215265"/>
                                    <a:gd name="T4" fmla="*/ 0 w 5586730"/>
                                    <a:gd name="T5" fmla="*/ 0 h 215265"/>
                                    <a:gd name="T6" fmla="*/ 0 w 5586730"/>
                                    <a:gd name="T7" fmla="*/ 214960 h 215265"/>
                                    <a:gd name="T8" fmla="*/ 11087 w 5586730"/>
                                    <a:gd name="T9" fmla="*/ 214960 h 215265"/>
                                    <a:gd name="T10" fmla="*/ 5575084 w 5586730"/>
                                    <a:gd name="T11" fmla="*/ 214972 h 215265"/>
                                    <a:gd name="T12" fmla="*/ 5586184 w 5586730"/>
                                    <a:gd name="T13" fmla="*/ 214972 h 215265"/>
                                    <a:gd name="T14" fmla="*/ 5586184 w 5586730"/>
                                    <a:gd name="T15" fmla="*/ 203873 h 215265"/>
                                    <a:gd name="T16" fmla="*/ 5586184 w 5586730"/>
                                    <a:gd name="T17" fmla="*/ 11112 h 215265"/>
                                    <a:gd name="T18" fmla="*/ 5575084 w 5586730"/>
                                    <a:gd name="T19" fmla="*/ 11112 h 215265"/>
                                    <a:gd name="T20" fmla="*/ 5575084 w 5586730"/>
                                    <a:gd name="T21" fmla="*/ 203873 h 215265"/>
                                    <a:gd name="T22" fmla="*/ 11099 w 5586730"/>
                                    <a:gd name="T23" fmla="*/ 203873 h 215265"/>
                                    <a:gd name="T24" fmla="*/ 11099 w 5586730"/>
                                    <a:gd name="T25" fmla="*/ 11099 h 215265"/>
                                    <a:gd name="T26" fmla="*/ 5586184 w 5586730"/>
                                    <a:gd name="T27" fmla="*/ 11099 h 215265"/>
                                    <a:gd name="T28" fmla="*/ 5586184 w 5586730"/>
                                    <a:gd name="T29" fmla="*/ 0 h 215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586730" h="215265">
                                      <a:moveTo>
                                        <a:pt x="5586184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75084" y="214972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84" y="203873"/>
                                      </a:lnTo>
                                      <a:lnTo>
                                        <a:pt x="5586184" y="11112"/>
                                      </a:lnTo>
                                      <a:lnTo>
                                        <a:pt x="5575084" y="11112"/>
                                      </a:lnTo>
                                      <a:lnTo>
                                        <a:pt x="5575084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72500" id="Grupa 178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">
                      <v:shape id="Graphic 172" o:spid="_x0000_s1027" style="position:absolute;width:55867;height:2152;visibility:visible;mso-wrap-style:square;v-text-anchor:top" coordsize="55867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" path="m5586184,l11099,,,,,214960r11087,l5575084,214972r11100,l5586184,203873r,-192761l5575084,11112r,192761l11099,203873r,-192774l5586184,11099r,-11099xe" fillcolor="black" stroked="f">
                        <v:path arrowok="t" o:connecttype="custom" o:connectlocs="55862,0;111,0;0,0;0,2149;111,2149;55751,2149;55862,2149;55862,2038;55862,111;55751,111;55751,2038;111,2038;111,111;55862,111;5586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3F17A08" w14:textId="77777777"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lokalizacja</w:t>
            </w:r>
            <w:proofErr w:type="spellEnd"/>
            <w:r w:rsidRPr="00EC3FCE">
              <w:rPr>
                <w:rFonts w:cs="Calibri"/>
                <w:b/>
                <w:spacing w:val="9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14:paraId="01E34AF8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069D98" wp14:editId="50D88558">
                      <wp:extent cx="5586730" cy="419100"/>
                      <wp:effectExtent l="0" t="8890" r="4445" b="635"/>
                      <wp:docPr id="176" name="Grupa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419100"/>
                                <a:chOff x="0" y="0"/>
                                <a:chExt cx="55867" cy="4191"/>
                              </a:xfrm>
                            </wpg:grpSpPr>
                            <wps:wsp>
                              <wps:cNvPr id="177" name="Graphic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4191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419100"/>
                                    <a:gd name="T2" fmla="*/ 5575084 w 5586730"/>
                                    <a:gd name="T3" fmla="*/ 0 h 419100"/>
                                    <a:gd name="T4" fmla="*/ 5575084 w 5586730"/>
                                    <a:gd name="T5" fmla="*/ 11099 h 419100"/>
                                    <a:gd name="T6" fmla="*/ 5575084 w 5586730"/>
                                    <a:gd name="T7" fmla="*/ 407720 h 419100"/>
                                    <a:gd name="T8" fmla="*/ 11099 w 5586730"/>
                                    <a:gd name="T9" fmla="*/ 407720 h 419100"/>
                                    <a:gd name="T10" fmla="*/ 11099 w 5586730"/>
                                    <a:gd name="T11" fmla="*/ 11099 h 419100"/>
                                    <a:gd name="T12" fmla="*/ 5575084 w 5586730"/>
                                    <a:gd name="T13" fmla="*/ 11099 h 419100"/>
                                    <a:gd name="T14" fmla="*/ 5575084 w 5586730"/>
                                    <a:gd name="T15" fmla="*/ 0 h 419100"/>
                                    <a:gd name="T16" fmla="*/ 11099 w 5586730"/>
                                    <a:gd name="T17" fmla="*/ 0 h 419100"/>
                                    <a:gd name="T18" fmla="*/ 0 w 5586730"/>
                                    <a:gd name="T19" fmla="*/ 0 h 419100"/>
                                    <a:gd name="T20" fmla="*/ 0 w 5586730"/>
                                    <a:gd name="T21" fmla="*/ 418820 h 419100"/>
                                    <a:gd name="T22" fmla="*/ 11087 w 5586730"/>
                                    <a:gd name="T23" fmla="*/ 418820 h 419100"/>
                                    <a:gd name="T24" fmla="*/ 5575084 w 5586730"/>
                                    <a:gd name="T25" fmla="*/ 418820 h 419100"/>
                                    <a:gd name="T26" fmla="*/ 5586184 w 5586730"/>
                                    <a:gd name="T27" fmla="*/ 418833 h 419100"/>
                                    <a:gd name="T28" fmla="*/ 5586184 w 5586730"/>
                                    <a:gd name="T29" fmla="*/ 407720 h 419100"/>
                                    <a:gd name="T30" fmla="*/ 5586184 w 5586730"/>
                                    <a:gd name="T31" fmla="*/ 11099 h 419100"/>
                                    <a:gd name="T32" fmla="*/ 5586184 w 5586730"/>
                                    <a:gd name="T33" fmla="*/ 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419100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407720"/>
                                      </a:lnTo>
                                      <a:lnTo>
                                        <a:pt x="11099" y="40772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84" y="418820"/>
                                      </a:lnTo>
                                      <a:lnTo>
                                        <a:pt x="5586184" y="418833"/>
                                      </a:lnTo>
                                      <a:lnTo>
                                        <a:pt x="5586184" y="407720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33813" id="Grupa 176" o:spid="_x0000_s1026" style="width:439.9pt;height:33pt;mso-position-horizontal-relative:char;mso-position-vertical-relative:line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">
                      <v:shape id="Graphic 174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" path="m5586184,r-11100,l5575084,11099r,396621l11099,407720r,-396621l5575084,11099r,-11099l11099,,,,,418820r11087,l5575084,418820r11100,13l5586184,407720r,-396621l5586184,xe" fillcolor="black" stroked="f">
                        <v:path arrowok="t" o:connecttype="custom" o:connectlocs="55862,0;55751,0;55751,111;55751,4077;111,4077;111,111;55751,111;55751,0;111,0;0,0;0,4188;111,4188;55751,4188;55862,4188;55862,4077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7BFB934" w14:textId="77777777"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28" w:after="5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cele,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mają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być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osiągnięte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związku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realizacją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przedsięwzięcia</w:t>
            </w:r>
          </w:p>
          <w:p w14:paraId="6130C0B4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80697F" wp14:editId="625BEF85">
                      <wp:extent cx="5586730" cy="772795"/>
                      <wp:effectExtent l="0" t="5080" r="4445" b="3175"/>
                      <wp:docPr id="174" name="Grupa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72795"/>
                                <a:chOff x="0" y="0"/>
                                <a:chExt cx="55867" cy="7727"/>
                              </a:xfrm>
                            </wpg:grpSpPr>
                            <wps:wsp>
                              <wps:cNvPr id="175" name="Graphic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72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72795"/>
                                    <a:gd name="T2" fmla="*/ 5575084 w 5586730"/>
                                    <a:gd name="T3" fmla="*/ 0 h 772795"/>
                                    <a:gd name="T4" fmla="*/ 5575084 w 5586730"/>
                                    <a:gd name="T5" fmla="*/ 11099 h 772795"/>
                                    <a:gd name="T6" fmla="*/ 5575084 w 5586730"/>
                                    <a:gd name="T7" fmla="*/ 761352 h 772795"/>
                                    <a:gd name="T8" fmla="*/ 11099 w 5586730"/>
                                    <a:gd name="T9" fmla="*/ 761352 h 772795"/>
                                    <a:gd name="T10" fmla="*/ 11099 w 5586730"/>
                                    <a:gd name="T11" fmla="*/ 11099 h 772795"/>
                                    <a:gd name="T12" fmla="*/ 5575084 w 5586730"/>
                                    <a:gd name="T13" fmla="*/ 11099 h 772795"/>
                                    <a:gd name="T14" fmla="*/ 5575084 w 5586730"/>
                                    <a:gd name="T15" fmla="*/ 0 h 772795"/>
                                    <a:gd name="T16" fmla="*/ 11099 w 5586730"/>
                                    <a:gd name="T17" fmla="*/ 0 h 772795"/>
                                    <a:gd name="T18" fmla="*/ 0 w 5586730"/>
                                    <a:gd name="T19" fmla="*/ 0 h 772795"/>
                                    <a:gd name="T20" fmla="*/ 0 w 5586730"/>
                                    <a:gd name="T21" fmla="*/ 772464 h 772795"/>
                                    <a:gd name="T22" fmla="*/ 11099 w 5586730"/>
                                    <a:gd name="T23" fmla="*/ 772464 h 772795"/>
                                    <a:gd name="T24" fmla="*/ 5575084 w 5586730"/>
                                    <a:gd name="T25" fmla="*/ 772452 h 772795"/>
                                    <a:gd name="T26" fmla="*/ 5586184 w 5586730"/>
                                    <a:gd name="T27" fmla="*/ 772452 h 772795"/>
                                    <a:gd name="T28" fmla="*/ 5586184 w 5586730"/>
                                    <a:gd name="T29" fmla="*/ 761352 h 772795"/>
                                    <a:gd name="T30" fmla="*/ 5586184 w 5586730"/>
                                    <a:gd name="T31" fmla="*/ 11099 h 772795"/>
                                    <a:gd name="T32" fmla="*/ 5586184 w 5586730"/>
                                    <a:gd name="T33" fmla="*/ 0 h 772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77279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61352"/>
                                      </a:lnTo>
                                      <a:lnTo>
                                        <a:pt x="11099" y="7613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99" y="772464"/>
                                      </a:lnTo>
                                      <a:lnTo>
                                        <a:pt x="5575084" y="772452"/>
                                      </a:lnTo>
                                      <a:lnTo>
                                        <a:pt x="5586184" y="772452"/>
                                      </a:lnTo>
                                      <a:lnTo>
                                        <a:pt x="5586184" y="761352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44A0E" id="Grupa 174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">
                      <v:shape id="Graphic 176" o:spid="_x0000_s1027" style="position:absolute;width:55867;height:7728;visibility:visible;mso-wrap-style:square;v-text-anchor:top" coordsize="5586730,7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" path="m5586184,r-11100,l5575084,11099r,750253l11099,761352r,-750253l5575084,11099r,-11099l11099,,,,,772464r11099,l5575084,772452r11100,l5586184,761352r,-750253l5586184,xe" fillcolor="black" stroked="f">
                        <v:path arrowok="t" o:connecttype="custom" o:connectlocs="55862,0;55751,0;55751,111;55751,7614;111,7614;111,111;55751,111;55751,0;111,0;0,0;0,7725;111,7725;55751,7725;55862,7725;55862,7614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65DAECC" w14:textId="77777777"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87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etapy</w:t>
            </w:r>
            <w:proofErr w:type="spellEnd"/>
            <w:r w:rsidRPr="00EC3FCE">
              <w:rPr>
                <w:rFonts w:cs="Calibri"/>
                <w:b/>
                <w:spacing w:val="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realizacji</w:t>
            </w:r>
            <w:proofErr w:type="spellEnd"/>
            <w:r w:rsidRPr="00EC3FCE">
              <w:rPr>
                <w:rFonts w:cs="Calibri"/>
                <w:b/>
                <w:spacing w:val="6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14:paraId="73078480" w14:textId="77777777"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00BEF8" wp14:editId="43AB2163">
                      <wp:extent cx="5586730" cy="725805"/>
                      <wp:effectExtent l="0" t="2540" r="4445" b="5080"/>
                      <wp:docPr id="172" name="Grupa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25805"/>
                                <a:chOff x="0" y="0"/>
                                <a:chExt cx="55867" cy="7258"/>
                              </a:xfrm>
                            </wpg:grpSpPr>
                            <wps:wsp>
                              <wps:cNvPr id="173" name="Graphic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25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25805"/>
                                    <a:gd name="T2" fmla="*/ 5575084 w 5586730"/>
                                    <a:gd name="T3" fmla="*/ 0 h 725805"/>
                                    <a:gd name="T4" fmla="*/ 5575084 w 5586730"/>
                                    <a:gd name="T5" fmla="*/ 11099 h 725805"/>
                                    <a:gd name="T6" fmla="*/ 5575084 w 5586730"/>
                                    <a:gd name="T7" fmla="*/ 714235 h 725805"/>
                                    <a:gd name="T8" fmla="*/ 11099 w 5586730"/>
                                    <a:gd name="T9" fmla="*/ 714235 h 725805"/>
                                    <a:gd name="T10" fmla="*/ 11099 w 5586730"/>
                                    <a:gd name="T11" fmla="*/ 11099 h 725805"/>
                                    <a:gd name="T12" fmla="*/ 5575084 w 5586730"/>
                                    <a:gd name="T13" fmla="*/ 11099 h 725805"/>
                                    <a:gd name="T14" fmla="*/ 5575084 w 5586730"/>
                                    <a:gd name="T15" fmla="*/ 0 h 725805"/>
                                    <a:gd name="T16" fmla="*/ 11099 w 5586730"/>
                                    <a:gd name="T17" fmla="*/ 0 h 725805"/>
                                    <a:gd name="T18" fmla="*/ 0 w 5586730"/>
                                    <a:gd name="T19" fmla="*/ 0 h 725805"/>
                                    <a:gd name="T20" fmla="*/ 0 w 5586730"/>
                                    <a:gd name="T21" fmla="*/ 725322 h 725805"/>
                                    <a:gd name="T22" fmla="*/ 11087 w 5586730"/>
                                    <a:gd name="T23" fmla="*/ 725322 h 725805"/>
                                    <a:gd name="T24" fmla="*/ 5586184 w 5586730"/>
                                    <a:gd name="T25" fmla="*/ 725335 h 725805"/>
                                    <a:gd name="T26" fmla="*/ 5586184 w 5586730"/>
                                    <a:gd name="T27" fmla="*/ 714235 h 725805"/>
                                    <a:gd name="T28" fmla="*/ 5586184 w 5586730"/>
                                    <a:gd name="T29" fmla="*/ 11099 h 725805"/>
                                    <a:gd name="T30" fmla="*/ 5586184 w 5586730"/>
                                    <a:gd name="T31" fmla="*/ 0 h 725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72580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14235"/>
                                      </a:lnTo>
                                      <a:lnTo>
                                        <a:pt x="11099" y="71423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11087" y="725322"/>
                                      </a:lnTo>
                                      <a:lnTo>
                                        <a:pt x="5586184" y="725335"/>
                                      </a:lnTo>
                                      <a:lnTo>
                                        <a:pt x="5586184" y="714235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BD9EC" id="Grupa 172" o:spid="_x0000_s1026" style="width:439.9pt;height:57.15pt;mso-position-horizontal-relative:char;mso-position-vertical-relative:line" coordsize="5586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">
                      <v:shape id="Graphic 178" o:spid="_x0000_s1027" style="position:absolute;width:55867;height:7258;visibility:visible;mso-wrap-style:square;v-text-anchor:top" coordsize="5586730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" path="m5586184,r-11100,l5575084,11099r,703136l11099,714235r,-703136l5575084,11099r,-11099l11099,,,,,725322r11087,l5586184,725335r,-11100l5586184,11099r,-11099xe" fillcolor="black" stroked="f">
                        <v:path arrowok="t" o:connecttype="custom" o:connectlocs="55862,0;55751,0;55751,111;55751,7142;111,7142;111,111;55751,111;55751,0;111,0;0,0;0,7253;111,7253;55862,7253;55862,7142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2730BC7" w14:textId="77777777"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7"/>
              <w:ind w:left="509" w:hanging="188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172C9F05" wp14:editId="25DD444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227965</wp:posOffset>
                      </wp:positionV>
                      <wp:extent cx="5586730" cy="419100"/>
                      <wp:effectExtent l="2540" t="1905" r="1905" b="7620"/>
                      <wp:wrapNone/>
                      <wp:docPr id="170" name="Grupa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419100"/>
                                <a:chOff x="0" y="0"/>
                                <a:chExt cx="55867" cy="4191"/>
                              </a:xfrm>
                            </wpg:grpSpPr>
                            <wps:wsp>
                              <wps:cNvPr id="171" name="Graphic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4191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419100"/>
                                    <a:gd name="T2" fmla="*/ 5575084 w 5586730"/>
                                    <a:gd name="T3" fmla="*/ 0 h 419100"/>
                                    <a:gd name="T4" fmla="*/ 5575084 w 5586730"/>
                                    <a:gd name="T5" fmla="*/ 11099 h 419100"/>
                                    <a:gd name="T6" fmla="*/ 5575084 w 5586730"/>
                                    <a:gd name="T7" fmla="*/ 407733 h 419100"/>
                                    <a:gd name="T8" fmla="*/ 11099 w 5586730"/>
                                    <a:gd name="T9" fmla="*/ 407733 h 419100"/>
                                    <a:gd name="T10" fmla="*/ 11099 w 5586730"/>
                                    <a:gd name="T11" fmla="*/ 11099 h 419100"/>
                                    <a:gd name="T12" fmla="*/ 5575084 w 5586730"/>
                                    <a:gd name="T13" fmla="*/ 11099 h 419100"/>
                                    <a:gd name="T14" fmla="*/ 5575084 w 5586730"/>
                                    <a:gd name="T15" fmla="*/ 0 h 419100"/>
                                    <a:gd name="T16" fmla="*/ 11099 w 5586730"/>
                                    <a:gd name="T17" fmla="*/ 0 h 419100"/>
                                    <a:gd name="T18" fmla="*/ 0 w 5586730"/>
                                    <a:gd name="T19" fmla="*/ 0 h 419100"/>
                                    <a:gd name="T20" fmla="*/ 0 w 5586730"/>
                                    <a:gd name="T21" fmla="*/ 418820 h 419100"/>
                                    <a:gd name="T22" fmla="*/ 11087 w 5586730"/>
                                    <a:gd name="T23" fmla="*/ 418820 h 419100"/>
                                    <a:gd name="T24" fmla="*/ 5586184 w 5586730"/>
                                    <a:gd name="T25" fmla="*/ 418833 h 419100"/>
                                    <a:gd name="T26" fmla="*/ 5586184 w 5586730"/>
                                    <a:gd name="T27" fmla="*/ 407733 h 419100"/>
                                    <a:gd name="T28" fmla="*/ 5586184 w 5586730"/>
                                    <a:gd name="T29" fmla="*/ 11099 h 419100"/>
                                    <a:gd name="T30" fmla="*/ 5586184 w 5586730"/>
                                    <a:gd name="T31" fmla="*/ 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419100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86184" y="418833"/>
                                      </a:lnTo>
                                      <a:lnTo>
                                        <a:pt x="5586184" y="407733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36764" id="Grupa 170" o:spid="_x0000_s1026" style="position:absolute;margin-left:14.2pt;margin-top:17.95pt;width:439.9pt;height:33pt;z-index:-251570176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">
                      <v:shape id="Graphic 180" o:spid="_x0000_s1027" style="position:absolute;width:55867;height:4191;visibility:visible;mso-wrap-style:square;v-text-anchor:top" coordsize="558673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" path="m5586184,r-11100,l5575084,11099r,396634l11099,407733r,-396634l5575084,11099r,-11099l11099,,,,,418820r11087,l5586184,418833r,-11100l5586184,11099r,-11099xe" fillcolor="black" stroked="f">
                        <v:path arrowok="t" o:connecttype="custom" o:connectlocs="55862,0;55751,0;55751,111;55751,4077;111,4077;111,111;55751,111;55751,0;111,0;0,0;0,4188;111,4188;55862,4188;55862,4077;55862,111;55862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data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rozpoczęcia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zakończenia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realizacji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przedsięwzięcia</w:t>
            </w:r>
          </w:p>
        </w:tc>
      </w:tr>
      <w:tr w:rsidR="00D11CFF" w:rsidRPr="00EC3FCE" w14:paraId="5CF42BF6" w14:textId="77777777" w:rsidTr="00D11CFF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5AFDFD88" w14:textId="77777777" w:rsidR="00D11CFF" w:rsidRPr="00D11CFF" w:rsidRDefault="00D11CFF" w:rsidP="00D11CFF">
            <w:pPr>
              <w:suppressAutoHyphens w:val="0"/>
              <w:spacing w:before="2"/>
              <w:ind w:left="325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E.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Informacje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dotyczące</w:t>
            </w:r>
            <w:r w:rsidRPr="00D11CFF">
              <w:rPr>
                <w:rFonts w:cs="Calibri"/>
                <w:b/>
                <w:spacing w:val="6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osoby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upoważnionej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</w:t>
            </w:r>
            <w:r w:rsidRPr="00D11CFF">
              <w:rPr>
                <w:rFonts w:cs="Calibri"/>
                <w:b/>
                <w:spacing w:val="8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przedstawienia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informacji</w:t>
            </w:r>
          </w:p>
        </w:tc>
      </w:tr>
      <w:tr w:rsidR="00D11CFF" w:rsidRPr="00EC3FCE" w14:paraId="78F6B2B0" w14:textId="77777777" w:rsidTr="00D11CFF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E47693E" w14:textId="77777777" w:rsidR="00D11CFF" w:rsidRPr="00D11CFF" w:rsidRDefault="00D11CFF" w:rsidP="00D11CFF">
            <w:pPr>
              <w:suppressAutoHyphens w:val="0"/>
              <w:spacing w:before="20"/>
              <w:rPr>
                <w:rFonts w:cs="Calibri"/>
                <w:b/>
                <w:sz w:val="18"/>
                <w:lang w:val="pl-PL"/>
              </w:rPr>
            </w:pPr>
          </w:p>
          <w:p w14:paraId="349D2014" w14:textId="77777777" w:rsidR="00D11CFF" w:rsidRPr="00EC3FCE" w:rsidRDefault="00D11CFF" w:rsidP="00D11CFF">
            <w:pPr>
              <w:tabs>
                <w:tab w:val="left" w:pos="5296"/>
              </w:tabs>
              <w:suppressAutoHyphens w:val="0"/>
              <w:spacing w:after="2"/>
              <w:ind w:left="321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z w:val="18"/>
              </w:rPr>
              <w:t>Imię</w:t>
            </w:r>
            <w:proofErr w:type="spellEnd"/>
            <w:r w:rsidRPr="00EC3FCE">
              <w:rPr>
                <w:rFonts w:cs="Calibri"/>
                <w:b/>
                <w:spacing w:val="-4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8"/>
              </w:rPr>
              <w:t>i</w:t>
            </w:r>
            <w:proofErr w:type="spellEnd"/>
            <w:r w:rsidRPr="00EC3FCE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nazwisko</w:t>
            </w:r>
            <w:proofErr w:type="spellEnd"/>
            <w:r w:rsidRPr="00EC3FCE">
              <w:rPr>
                <w:rFonts w:cs="Calibri"/>
                <w:b/>
                <w:sz w:val="18"/>
              </w:rPr>
              <w:tab/>
            </w:r>
            <w:proofErr w:type="spellStart"/>
            <w:r w:rsidRPr="00EC3FCE">
              <w:rPr>
                <w:rFonts w:cs="Calibri"/>
                <w:b/>
                <w:sz w:val="18"/>
              </w:rPr>
              <w:t>Numer</w:t>
            </w:r>
            <w:proofErr w:type="spellEnd"/>
            <w:r w:rsidRPr="00EC3FCE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telefonu</w:t>
            </w:r>
            <w:proofErr w:type="spellEnd"/>
          </w:p>
          <w:p w14:paraId="0AE46DB8" w14:textId="77777777" w:rsidR="00D11CFF" w:rsidRPr="00EC3FCE" w:rsidRDefault="00D11CFF" w:rsidP="00D11CFF">
            <w:pPr>
              <w:tabs>
                <w:tab w:val="left" w:pos="5255"/>
              </w:tabs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9234BC" wp14:editId="67FDE650">
                      <wp:extent cx="2426970" cy="163830"/>
                      <wp:effectExtent l="0" t="3810" r="1905" b="3810"/>
                      <wp:docPr id="168" name="Grupa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6970" cy="163830"/>
                                <a:chOff x="0" y="0"/>
                                <a:chExt cx="24269" cy="1638"/>
                              </a:xfrm>
                            </wpg:grpSpPr>
                            <wps:wsp>
                              <wps:cNvPr id="169" name="Graphic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90380" id="Grupa 168" o:spid="_x0000_s1026" style="width:191.1pt;height:12.9pt;mso-position-horizontal-relative:char;mso-position-vertical-relative:line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">
                      <v:shape id="Graphic 182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  <w:r w:rsidRPr="00EC3FCE">
              <w:rPr>
                <w:rFonts w:cs="Calibri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7978FC" wp14:editId="592320EE">
                      <wp:extent cx="2427605" cy="163830"/>
                      <wp:effectExtent l="6350" t="3810" r="4445" b="3810"/>
                      <wp:docPr id="166" name="Grupa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163830"/>
                                <a:chOff x="0" y="0"/>
                                <a:chExt cx="24276" cy="1638"/>
                              </a:xfrm>
                            </wpg:grpSpPr>
                            <wps:wsp>
                              <wps:cNvPr id="167" name="Graphic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CDE7E" id="Grupa 166" o:spid="_x0000_s1026" style="width:191.15pt;height:12.9pt;mso-position-horizontal-relative:char;mso-position-vertical-relative:line" coordsize="2427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">
                      <v:shape id="Graphic 184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851E623" w14:textId="77777777" w:rsidR="00D11CFF" w:rsidRPr="00D11CFF" w:rsidRDefault="00D11CFF" w:rsidP="00D11CFF">
            <w:pPr>
              <w:tabs>
                <w:tab w:val="left" w:pos="5297"/>
              </w:tabs>
              <w:suppressAutoHyphens w:val="0"/>
              <w:ind w:left="3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33B32BF2" wp14:editId="7BA9A27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140970</wp:posOffset>
                      </wp:positionV>
                      <wp:extent cx="2426970" cy="163830"/>
                      <wp:effectExtent l="2540" t="1905" r="8890" b="5715"/>
                      <wp:wrapNone/>
                      <wp:docPr id="164" name="Grupa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6970" cy="163830"/>
                                <a:chOff x="0" y="0"/>
                                <a:chExt cx="24269" cy="1638"/>
                              </a:xfrm>
                            </wpg:grpSpPr>
                            <wps:wsp>
                              <wps:cNvPr id="165" name="Graphic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B1C14" id="Grupa 164" o:spid="_x0000_s1026" style="position:absolute;margin-left:14.2pt;margin-top:11.1pt;width:191.1pt;height:12.9pt;z-index:-251569152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">
                      <v:shape id="Graphic 186" o:spid="_x0000_s1027" style="position:absolute;width:24269;height:1638;visibility:visible;mso-wrap-style:square;v-text-anchor:top" coordsize="242697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35CA172E" wp14:editId="24E80DDD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140970</wp:posOffset>
                      </wp:positionV>
                      <wp:extent cx="2427605" cy="316230"/>
                      <wp:effectExtent l="8890" t="1905" r="1905" b="5715"/>
                      <wp:wrapNone/>
                      <wp:docPr id="162" name="Grupa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316230"/>
                                <a:chOff x="0" y="0"/>
                                <a:chExt cx="24276" cy="3162"/>
                              </a:xfrm>
                            </wpg:grpSpPr>
                            <wps:wsp>
                              <wps:cNvPr id="163" name="Graphic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3162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316230"/>
                                    <a:gd name="T2" fmla="*/ 2426957 w 2426970"/>
                                    <a:gd name="T3" fmla="*/ 0 h 316230"/>
                                    <a:gd name="T4" fmla="*/ 2415870 w 2426970"/>
                                    <a:gd name="T5" fmla="*/ 0 h 316230"/>
                                    <a:gd name="T6" fmla="*/ 2415870 w 2426970"/>
                                    <a:gd name="T7" fmla="*/ 11099 h 316230"/>
                                    <a:gd name="T8" fmla="*/ 2415870 w 2426970"/>
                                    <a:gd name="T9" fmla="*/ 305092 h 316230"/>
                                    <a:gd name="T10" fmla="*/ 11099 w 2426970"/>
                                    <a:gd name="T11" fmla="*/ 305092 h 316230"/>
                                    <a:gd name="T12" fmla="*/ 11099 w 2426970"/>
                                    <a:gd name="T13" fmla="*/ 11099 h 316230"/>
                                    <a:gd name="T14" fmla="*/ 2415870 w 2426970"/>
                                    <a:gd name="T15" fmla="*/ 11099 h 316230"/>
                                    <a:gd name="T16" fmla="*/ 2415870 w 2426970"/>
                                    <a:gd name="T17" fmla="*/ 0 h 316230"/>
                                    <a:gd name="T18" fmla="*/ 11099 w 2426970"/>
                                    <a:gd name="T19" fmla="*/ 0 h 316230"/>
                                    <a:gd name="T20" fmla="*/ 0 w 2426970"/>
                                    <a:gd name="T21" fmla="*/ 0 h 316230"/>
                                    <a:gd name="T22" fmla="*/ 0 w 2426970"/>
                                    <a:gd name="T23" fmla="*/ 316204 h 316230"/>
                                    <a:gd name="T24" fmla="*/ 11099 w 2426970"/>
                                    <a:gd name="T25" fmla="*/ 316204 h 316230"/>
                                    <a:gd name="T26" fmla="*/ 2415870 w 2426970"/>
                                    <a:gd name="T27" fmla="*/ 316191 h 316230"/>
                                    <a:gd name="T28" fmla="*/ 2426957 w 2426970"/>
                                    <a:gd name="T29" fmla="*/ 316191 h 316230"/>
                                    <a:gd name="T30" fmla="*/ 2426970 w 2426970"/>
                                    <a:gd name="T31" fmla="*/ 11087 h 316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3162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305092"/>
                                      </a:lnTo>
                                      <a:lnTo>
                                        <a:pt x="11099" y="3050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70" y="316191"/>
                                      </a:lnTo>
                                      <a:lnTo>
                                        <a:pt x="2426957" y="316191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CE6E2" id="Grupa 162" o:spid="_x0000_s1026" style="position:absolute;margin-left:262.95pt;margin-top:11.1pt;width:191.15pt;height:24.9pt;z-index:-251568128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">
                      <v:shape id="Graphic 188" o:spid="_x0000_s1027" style="position:absolute;width:24269;height:3162;visibility:visible;mso-wrap-style:square;v-text-anchor:top" coordsize="24269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" path="m2426970,11087l2426957,r-11087,l2415870,11099r,293993l11099,305092r,-293993l2415870,11099r,-11099l11099,,,,,316204r11099,l2415870,316191r11087,l2426970,11087xe" fillcolor="black" stroked="f">
                        <v:path arrowok="t" o:connecttype="custom" o:connectlocs="24269,111;24269,0;24158,0;24158,111;24158,3051;111,3051;111,111;24158,111;24158,0;111,0;0,0;0,3162;111,3162;24158,3162;24269,3162;24269,111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Stanowisko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służbowe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  <w:t>Data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podpis</w:t>
            </w:r>
          </w:p>
        </w:tc>
      </w:tr>
      <w:tr w:rsidR="00D11CFF" w:rsidRPr="00EC3FCE" w14:paraId="3AF80A9A" w14:textId="77777777" w:rsidTr="00D11CFF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2B321262" w14:textId="77777777" w:rsidR="00D11CFF" w:rsidRPr="00EC3FCE" w:rsidRDefault="00D11CFF" w:rsidP="00D11CFF">
            <w:pPr>
              <w:suppressAutoHyphens w:val="0"/>
              <w:spacing w:before="23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EC3FCE">
              <w:rPr>
                <w:rFonts w:cs="Calibri"/>
                <w:b/>
                <w:sz w:val="21"/>
              </w:rPr>
              <w:t>Strona</w:t>
            </w:r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6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14:paraId="58BB76FB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AD06E80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92BECE2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52B5F6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BF819A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7FD2C0D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68FEFB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6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14:paraId="5115AAD4" w14:textId="77777777" w:rsidTr="00D11CFF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0AED6A5A" w14:textId="77777777" w:rsidR="00D11CFF" w:rsidRPr="00EC3FCE" w:rsidRDefault="00D11CFF" w:rsidP="00D11CFF">
            <w:pPr>
              <w:suppressAutoHyphens w:val="0"/>
              <w:rPr>
                <w:rFonts w:cs="Calibri"/>
                <w:sz w:val="14"/>
              </w:rPr>
            </w:pPr>
          </w:p>
        </w:tc>
      </w:tr>
      <w:tr w:rsidR="00D11CFF" w:rsidRPr="00EC3FCE" w14:paraId="0C20C673" w14:textId="77777777" w:rsidTr="00D11CFF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7476054" w14:textId="77777777" w:rsidR="00D11CFF" w:rsidRPr="00D11CFF" w:rsidRDefault="00D11CFF" w:rsidP="00D11CFF">
            <w:pPr>
              <w:suppressAutoHyphens w:val="0"/>
              <w:spacing w:before="16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1)</w:t>
            </w:r>
            <w:r w:rsidRPr="00D11CFF">
              <w:rPr>
                <w:rFonts w:cs="Calibri"/>
                <w:sz w:val="14"/>
                <w:lang w:val="pl-PL"/>
              </w:rPr>
              <w:t xml:space="preserve"> W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przypadku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gdy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pomoc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26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wnioskuje wspólnik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spółki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cywilnej,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jawnej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partnerskiej, komplementariusz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spółki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komandytowej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albo</w:t>
            </w:r>
          </w:p>
          <w:p w14:paraId="18476423" w14:textId="77777777" w:rsidR="00D11CFF" w:rsidRPr="00D11CFF" w:rsidRDefault="00D11CFF" w:rsidP="00D11CFF">
            <w:pPr>
              <w:suppressAutoHyphens w:val="0"/>
              <w:spacing w:before="22" w:line="268" w:lineRule="auto"/>
              <w:ind w:left="149" w:right="34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komandytowo-akcyjnej niebędący akcjonariuszem, wspólnik jednoosobowej spółki z ograniczoną odpowiedzialnością albo akcjonariusz prostej spółki akcyjnej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lub inny podmiot, na który została przeniesiona odpowiedzialność podatkowa, w związku z działalnością prowadzoną w tej spółce, podaje się informacje</w:t>
            </w:r>
          </w:p>
          <w:p w14:paraId="05D96298" w14:textId="77777777" w:rsidR="00D11CFF" w:rsidRPr="00D11CFF" w:rsidRDefault="00D11CFF" w:rsidP="00D11CFF">
            <w:pPr>
              <w:suppressAutoHyphens w:val="0"/>
              <w:spacing w:before="1" w:line="268" w:lineRule="auto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dotyczące tej spółki. W przypadku spółki cywilnej należy podać NIP tej spółki, nazwę, pod jaką spółka funkcjonuje na rynku, oraz miejsce prowadzenia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działalności, a w przypadku braku nazwy i miejsca prowadzenia działalności - imiona i nazwiska oraz adresy wszystkich wspólników tej spółki.</w:t>
            </w:r>
          </w:p>
          <w:p w14:paraId="7FA80674" w14:textId="77777777" w:rsidR="00D11CFF" w:rsidRPr="00D11CFF" w:rsidRDefault="00D11CFF" w:rsidP="00D11CFF">
            <w:pPr>
              <w:suppressAutoHyphens w:val="0"/>
              <w:spacing w:before="166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2)</w:t>
            </w:r>
            <w:r w:rsidRPr="00D11CFF">
              <w:rPr>
                <w:rFonts w:cs="Calibri"/>
                <w:sz w:val="14"/>
                <w:lang w:val="pl-PL"/>
              </w:rPr>
              <w:t xml:space="preserve"> Wypełnia się w przypadku, gdy o pomoc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3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wnioskuje wspólnik spółki cywilnej, jawnej albo partnerskiej, komplementariusz spółki komandytowej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 komandytowo-akcyjnej niebędący akcjonariuszem, wspólnik jednoosobowej spółki z ograniczoną odpowiedzialnością albo akcjonariusz prostej spółki</w:t>
            </w:r>
          </w:p>
          <w:p w14:paraId="6C0C9AE8" w14:textId="77777777" w:rsidR="00D11CFF" w:rsidRPr="00D11CFF" w:rsidRDefault="00D11CFF" w:rsidP="00D11CFF">
            <w:pPr>
              <w:suppressAutoHyphens w:val="0"/>
              <w:spacing w:before="1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akcyjnej lub inny podmiot, na który została przeniesiona odpowiedzialność podatkowa, w związku z działalnością prowadzoną w tej spółce (podaje się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informacje dotyczące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tego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wspólnika, akcjonariusza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 komplementariusza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lub osoby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trzeciej,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na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którą przeniesiono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odpowiedzialność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 xml:space="preserve"> podatkową).</w:t>
            </w:r>
          </w:p>
          <w:p w14:paraId="3A9F9F68" w14:textId="77777777" w:rsidR="00D11CFF" w:rsidRPr="00D11CFF" w:rsidRDefault="00D11CFF" w:rsidP="00D11CFF">
            <w:pPr>
              <w:suppressAutoHyphens w:val="0"/>
              <w:spacing w:before="51"/>
              <w:rPr>
                <w:rFonts w:cs="Calibri"/>
                <w:b/>
                <w:sz w:val="14"/>
                <w:lang w:val="pl-PL"/>
              </w:rPr>
            </w:pPr>
          </w:p>
          <w:p w14:paraId="18B32CA1" w14:textId="77777777" w:rsidR="00D11CFF" w:rsidRPr="00D11CFF" w:rsidRDefault="00D11CFF" w:rsidP="00D11CFF">
            <w:pPr>
              <w:suppressAutoHyphens w:val="0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3)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ile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posiada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identyfikator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podatkowy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NIP.</w:t>
            </w:r>
          </w:p>
          <w:p w14:paraId="2CC3D9C8" w14:textId="77777777" w:rsidR="00D11CFF" w:rsidRPr="00D11CFF" w:rsidRDefault="00D11CFF" w:rsidP="00D11CFF">
            <w:pPr>
              <w:suppressAutoHyphens w:val="0"/>
              <w:spacing w:before="83" w:line="268" w:lineRule="auto"/>
              <w:ind w:left="149" w:right="201" w:hanging="1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4)</w:t>
            </w:r>
            <w:r w:rsidRPr="00D11CFF">
              <w:rPr>
                <w:rFonts w:cs="Calibri"/>
                <w:sz w:val="14"/>
                <w:lang w:val="pl-PL"/>
              </w:rPr>
              <w:t xml:space="preserve"> Wpisuje się siedmiocyfrowe oznaczenie nadane w sposób określony w rozporządzeniu Rady Ministrów z dnia 15 grudnia 1998 r. w sprawie szczegółowych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zasad prowadzenia, stosowania i udostępniania krajowego rejestru urzędowego podziału terytorialnego kraju oraz związanych z tym obowiązków organów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 xml:space="preserve">administracji rządowej i jednostek samorządu terytorialnego (Dz. U. poz. 1031, z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 zm.).</w:t>
            </w:r>
          </w:p>
          <w:p w14:paraId="70869775" w14:textId="77777777" w:rsidR="00D11CFF" w:rsidRPr="00D11CFF" w:rsidRDefault="00D11CFF" w:rsidP="00D11CFF">
            <w:pPr>
              <w:suppressAutoHyphens w:val="0"/>
              <w:spacing w:before="79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5)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Zaznacza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się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właściwą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pozycję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znakiem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14"/>
                <w:lang w:val="pl-PL"/>
              </w:rPr>
              <w:t>X.</w:t>
            </w:r>
          </w:p>
          <w:p w14:paraId="766D607B" w14:textId="77777777" w:rsidR="00D11CFF" w:rsidRPr="00D11CFF" w:rsidRDefault="00D11CFF" w:rsidP="00D11CFF">
            <w:pPr>
              <w:suppressAutoHyphens w:val="0"/>
              <w:spacing w:before="82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6)</w:t>
            </w:r>
            <w:r w:rsidRPr="00D11CFF">
              <w:rPr>
                <w:rFonts w:cs="Calibri"/>
                <w:sz w:val="14"/>
                <w:lang w:val="pl-PL"/>
              </w:rPr>
              <w:t xml:space="preserve"> Podaje się klasę działalności, w związku z którą podmiot ubiega się o pomoc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. Jeżeli nie jest możliwe ustalenie jednej takiej działalności, podaje się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klasę PKD tej działalności, która generuje największy przychód.</w:t>
            </w:r>
          </w:p>
          <w:p w14:paraId="5D1B4DFC" w14:textId="77777777" w:rsidR="00D11CFF" w:rsidRPr="00D11CFF" w:rsidRDefault="00D11CFF" w:rsidP="00D11CFF">
            <w:pPr>
              <w:suppressAutoHyphens w:val="0"/>
              <w:spacing w:before="72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7)</w:t>
            </w:r>
            <w:r w:rsidRPr="00D11CFF">
              <w:rPr>
                <w:rFonts w:cs="Calibri"/>
                <w:sz w:val="14"/>
                <w:lang w:val="pl-PL"/>
              </w:rPr>
              <w:t xml:space="preserve"> Za powiązane nie uważa się podmiotów, w przypadku których powiązanie występuje wyłącznie za pośrednictwem organu publicznego, np. Skarbu Państwa,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jednostki samorządu terytorialnego.</w:t>
            </w:r>
          </w:p>
          <w:p w14:paraId="7B8BADC3" w14:textId="77777777" w:rsidR="00D11CFF" w:rsidRPr="00D11CFF" w:rsidRDefault="00D11CFF" w:rsidP="00D11CFF">
            <w:pPr>
              <w:suppressAutoHyphens w:val="0"/>
              <w:spacing w:before="71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8)</w:t>
            </w:r>
            <w:r w:rsidRPr="00D11CFF">
              <w:rPr>
                <w:rFonts w:cs="Calibri"/>
                <w:sz w:val="14"/>
                <w:lang w:val="pl-PL"/>
              </w:rPr>
              <w:t xml:space="preserve"> Podaje się wartość pomocy w euro obliczoną zgodnie z art. 11 ust. 3 ustawy z dnia 30 kwietnia 2004 r. o postępowaniu w sprawach dotyczących pomocy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publicznej (Dz. U. z 2023 r. poz. 702), rozporządzeniem Rady Ministrów wydanym na podstawie art. 11 ust. 2</w:t>
            </w:r>
            <w:r w:rsidRPr="00D11CFF">
              <w:rPr>
                <w:rFonts w:cs="Calibri"/>
                <w:spacing w:val="39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tej ustawy oraz właściwymi przepisami unijnymi.</w:t>
            </w:r>
          </w:p>
          <w:p w14:paraId="3895FD4A" w14:textId="77777777" w:rsidR="00D11CFF" w:rsidRPr="00D11CFF" w:rsidRDefault="00D11CFF" w:rsidP="00D11CFF">
            <w:pPr>
              <w:suppressAutoHyphens w:val="0"/>
              <w:spacing w:before="88"/>
              <w:rPr>
                <w:rFonts w:cs="Calibri"/>
                <w:b/>
                <w:sz w:val="14"/>
                <w:lang w:val="pl-PL"/>
              </w:rPr>
            </w:pPr>
          </w:p>
          <w:p w14:paraId="6D22C5A3" w14:textId="77777777" w:rsidR="00D11CFF" w:rsidRPr="00D11CFF" w:rsidRDefault="00D11CFF" w:rsidP="00D11CFF">
            <w:pPr>
              <w:suppressAutoHyphens w:val="0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9)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Wypełnia się jedynie w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przypadku podmiotów, którym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ma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być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udzielona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pomoc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6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obliczenia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wartości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której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konieczne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jest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ustalenie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ich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stopy</w:t>
            </w:r>
          </w:p>
          <w:p w14:paraId="6A050289" w14:textId="77777777" w:rsidR="00D11CFF" w:rsidRPr="00D11CFF" w:rsidRDefault="00D11CFF" w:rsidP="00D11CFF">
            <w:pPr>
              <w:suppressAutoHyphens w:val="0"/>
              <w:spacing w:before="22" w:line="268" w:lineRule="auto"/>
              <w:ind w:left="149" w:right="-2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 xml:space="preserve"> ma być udzielona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na podstawie art. 34a ustawy z dnia 8 maja 1997 r. o poręczeniach i gwarancjach udzielanych przez Skarb Państwa oraz niektóre osoby prawne (Dz. U. z 2004 r.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poz. 291), oraz będących osobami fizycznymi, które na dzień złożenia informacji określonych w niniejszym rozporządzeniu nie rozpoczęły prowadzenia</w:t>
            </w:r>
          </w:p>
          <w:p w14:paraId="5D3F3994" w14:textId="77777777" w:rsidR="00D11CFF" w:rsidRPr="00D11CFF" w:rsidRDefault="00D11CFF" w:rsidP="00D11CFF">
            <w:pPr>
              <w:suppressAutoHyphens w:val="0"/>
              <w:spacing w:before="2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działalności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gospodarczej.</w:t>
            </w:r>
          </w:p>
          <w:p w14:paraId="5D90CD9D" w14:textId="77777777" w:rsidR="00D11CFF" w:rsidRPr="00D11CFF" w:rsidRDefault="00D11CFF" w:rsidP="00D11CFF">
            <w:pPr>
              <w:suppressAutoHyphens w:val="0"/>
              <w:spacing w:before="131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10)</w:t>
            </w:r>
            <w:r w:rsidRPr="00D11CFF">
              <w:rPr>
                <w:rFonts w:cs="Calibri"/>
                <w:sz w:val="14"/>
                <w:lang w:val="pl-PL"/>
              </w:rPr>
              <w:t xml:space="preserve"> Ocena kredytowa B- oznacza wysokie ryzyko kredytowe. Zdolność do obsługi zobowiązań istnieje jedynie przy sprzyjających warunkach zewnętrznych.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Poziom odzyskania wierzytelności w przypadku wystąpienia niewypłacalności jest średni lub niski.</w:t>
            </w:r>
          </w:p>
          <w:p w14:paraId="172CDAA0" w14:textId="77777777" w:rsidR="00D11CFF" w:rsidRPr="00D11CFF" w:rsidRDefault="00D11CFF" w:rsidP="00D11CFF">
            <w:pPr>
              <w:suppressAutoHyphens w:val="0"/>
              <w:spacing w:before="71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11)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Dotyczy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wyłącznie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producentów.</w:t>
            </w:r>
          </w:p>
          <w:p w14:paraId="2ECBF6C1" w14:textId="77777777" w:rsidR="00D11CFF" w:rsidRPr="00D11CFF" w:rsidRDefault="00D11CFF" w:rsidP="00D11CFF">
            <w:pPr>
              <w:suppressAutoHyphens w:val="0"/>
              <w:spacing w:before="83" w:line="268" w:lineRule="auto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12)</w:t>
            </w:r>
            <w:r w:rsidRPr="00D11CFF">
              <w:rPr>
                <w:rFonts w:cs="Calibri"/>
                <w:sz w:val="14"/>
                <w:lang w:val="pl-PL"/>
              </w:rPr>
              <w:t xml:space="preserve"> Objętych rozporządzeniem Parlamentu Europejskiego i Rady (UE) nr 1379/2013 z dnia 11 grudnia 2013 r. w sprawie wspólnej organizacji rynków produktów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rybołówstwa i akwakultury, zmieniającym rozporządzenia Rady (WE) nr 1184/2006 i (WE) nr 1224/2009 oraz uchylającym rozporządzenie Rady (WE) nr</w:t>
            </w:r>
          </w:p>
          <w:p w14:paraId="61C620A7" w14:textId="77777777" w:rsidR="00D11CFF" w:rsidRPr="00D11CFF" w:rsidRDefault="00D11CFF" w:rsidP="00D11CFF">
            <w:pPr>
              <w:suppressAutoHyphens w:val="0"/>
              <w:spacing w:before="1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104/2000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(Dz.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Urz.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UE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 354 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28.12.2013,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str.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1,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zm.).</w:t>
            </w:r>
          </w:p>
          <w:p w14:paraId="08DF9F02" w14:textId="77777777" w:rsidR="00D11CFF" w:rsidRPr="00D11CFF" w:rsidRDefault="00D11CFF" w:rsidP="00D11CFF">
            <w:pPr>
              <w:suppressAutoHyphens w:val="0"/>
              <w:spacing w:before="100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13)</w:t>
            </w:r>
            <w:r w:rsidRPr="00D11CFF">
              <w:rPr>
                <w:rFonts w:cs="Calibri"/>
                <w:sz w:val="14"/>
                <w:lang w:val="pl-PL"/>
              </w:rPr>
              <w:t xml:space="preserve"> Rozdzielność rachunkowa określonej działalności gospodarczej polega na prowadzeniu odrębnej ewidencji dla tej działalności gospodarczej oraz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prawidłowym przypisywaniu przychodów i kosztów na podstawie konsekwentnie stosowanych i mających obiektywne uzasadnienie metod, a także na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 xml:space="preserve">określeniu w dokumentacji, o której mowa w art. 10 ustawy z dnia 29 września 1994 r. o rachunkowości (Dz. U. z 2023 r. poz. 120, z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 zm.), zasad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prowadzenia odrębnej ewidencji oraz metod przypisywania kosztów i przychodów.</w:t>
            </w:r>
          </w:p>
          <w:p w14:paraId="05E3B844" w14:textId="77777777" w:rsidR="00D11CFF" w:rsidRPr="00D11CFF" w:rsidRDefault="00D11CFF" w:rsidP="00D11CFF">
            <w:pPr>
              <w:suppressAutoHyphens w:val="0"/>
              <w:spacing w:before="104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14)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się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zgodnie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Instrukcją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wypełnienia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tabeli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 części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formularza.</w:t>
            </w:r>
          </w:p>
        </w:tc>
      </w:tr>
      <w:tr w:rsidR="00D11CFF" w:rsidRPr="00EC3FCE" w14:paraId="5676EE03" w14:textId="77777777" w:rsidTr="00D11CFF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069D0AA" w14:textId="77777777" w:rsidR="00D11CFF" w:rsidRPr="00EC3FCE" w:rsidRDefault="00D11CFF" w:rsidP="00D11CFF">
            <w:pPr>
              <w:suppressAutoHyphens w:val="0"/>
              <w:spacing w:before="37" w:line="237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EC3FCE">
              <w:rPr>
                <w:rFonts w:cs="Calibri"/>
                <w:b/>
                <w:sz w:val="21"/>
              </w:rPr>
              <w:t>Strona</w:t>
            </w:r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7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14:paraId="2B95C44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B97B3C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5D9C1C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DEB9DE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31559CC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522A76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D7CC80D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71365F4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E3B033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8F6B94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7C2DEAD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8985B4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7F3A78F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9700C3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A907537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2ED886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D96FE48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4A5FDB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F02AB4B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5472525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0CD6AE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38B32E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E2D967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5F27AC6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625CB71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19E92AA1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21150F39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FF5C20B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7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D11CFF" w:rsidRPr="00EC3FCE" w14:paraId="7A806F2C" w14:textId="77777777" w:rsidTr="00D11CFF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14:paraId="5221ECA6" w14:textId="77777777" w:rsidR="00D11CFF" w:rsidRPr="00D11CFF" w:rsidRDefault="00D11CFF" w:rsidP="00D11CFF">
            <w:pPr>
              <w:suppressAutoHyphens w:val="0"/>
              <w:spacing w:before="91"/>
              <w:ind w:left="103" w:right="42"/>
              <w:jc w:val="center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Instrukcja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wypełnienia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tabeli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w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części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formularza</w:t>
            </w:r>
          </w:p>
        </w:tc>
      </w:tr>
      <w:tr w:rsidR="00D11CFF" w:rsidRPr="00EC3FCE" w14:paraId="00C52F57" w14:textId="77777777" w:rsidTr="00D11CFF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C35E724" w14:textId="77777777" w:rsidR="00D11CFF" w:rsidRPr="00D11CFF" w:rsidRDefault="00D11CFF" w:rsidP="00D11CFF">
            <w:pPr>
              <w:suppressAutoHyphens w:val="0"/>
              <w:spacing w:before="80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 xml:space="preserve">. Na przykład jeżeli podmiot ubiegający się o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otrzymał w przeszłości pomoc w związku z</w:t>
            </w:r>
          </w:p>
          <w:p w14:paraId="2AF1292B" w14:textId="77777777" w:rsidR="00D11CFF" w:rsidRPr="00D11CFF" w:rsidRDefault="00D11CFF" w:rsidP="00D11CFF">
            <w:pPr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.</w:t>
            </w:r>
          </w:p>
        </w:tc>
      </w:tr>
      <w:tr w:rsidR="00D11CFF" w:rsidRPr="00EC3FCE" w14:paraId="0558832B" w14:textId="77777777" w:rsidTr="00D11CFF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7B5D27B" w14:textId="77777777" w:rsidR="00D11CFF" w:rsidRPr="00D11CFF" w:rsidRDefault="00D11CFF" w:rsidP="00D11CFF">
            <w:pPr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1.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Dzień udzielenia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D11CFF" w:rsidRPr="00EC3FCE" w14:paraId="2AEF0CDE" w14:textId="77777777" w:rsidTr="00D11CFF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FACB65E" w14:textId="77777777" w:rsidR="00D11CFF" w:rsidRPr="00D11CFF" w:rsidRDefault="00D11CFF" w:rsidP="00D11CFF">
            <w:pPr>
              <w:tabs>
                <w:tab w:val="left" w:pos="1145"/>
              </w:tabs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2.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Podmiot udzielający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2) – należy podać pełną nazwę i adres podmiotu, który udzielił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pomocy.</w:t>
            </w:r>
            <w:r w:rsidRPr="00D11CFF">
              <w:rPr>
                <w:rFonts w:cs="Calibri"/>
                <w:sz w:val="21"/>
                <w:lang w:val="pl-PL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14:paraId="0FDCF6A7" w14:textId="77777777"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konieczności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wydania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decyzji albo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zawarcia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umowy, 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pozostawić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miejsce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niewypełnione.</w:t>
            </w:r>
          </w:p>
        </w:tc>
      </w:tr>
      <w:tr w:rsidR="00D11CFF" w:rsidRPr="00EC3FCE" w14:paraId="69D775CE" w14:textId="77777777" w:rsidTr="00D11CFF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14:paraId="2FCD7894" w14:textId="77777777" w:rsidR="00D11CFF" w:rsidRPr="00D11CFF" w:rsidRDefault="00D11CFF" w:rsidP="00D11CFF">
            <w:pPr>
              <w:suppressAutoHyphens w:val="0"/>
              <w:spacing w:before="6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3.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Podstawa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prawna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otrzymanej</w:t>
            </w:r>
            <w:r w:rsidRPr="00D11CFF">
              <w:rPr>
                <w:rFonts w:cs="Calibri"/>
                <w:spacing w:val="3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3a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3b)</w:t>
            </w:r>
          </w:p>
          <w:p w14:paraId="78979260" w14:textId="77777777" w:rsidR="00D11CFF" w:rsidRPr="00D11CFF" w:rsidRDefault="00D11CFF" w:rsidP="00D11CFF">
            <w:pPr>
              <w:suppressAutoHyphens w:val="0"/>
              <w:spacing w:before="161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Uwaga: </w:t>
            </w:r>
            <w:r w:rsidRPr="00D11CFF">
              <w:rPr>
                <w:rFonts w:cs="Calibri"/>
                <w:sz w:val="21"/>
                <w:lang w:val="pl-PL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D11CFF" w:rsidRPr="00EC3FCE" w14:paraId="086F92B2" w14:textId="77777777" w:rsidTr="00D11CFF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4AE9" w14:textId="77777777" w:rsidR="00D11CFF" w:rsidRPr="00EC3FCE" w:rsidRDefault="00D11CFF" w:rsidP="00D11CFF">
            <w:pPr>
              <w:suppressAutoHyphens w:val="0"/>
              <w:spacing w:before="101"/>
              <w:ind w:left="39"/>
              <w:jc w:val="center"/>
              <w:rPr>
                <w:rFonts w:cs="Calibri"/>
                <w:b/>
                <w:sz w:val="19"/>
              </w:rPr>
            </w:pPr>
            <w:proofErr w:type="spellStart"/>
            <w:r w:rsidRPr="00EC3FCE">
              <w:rPr>
                <w:rFonts w:cs="Calibri"/>
                <w:b/>
                <w:sz w:val="19"/>
              </w:rPr>
              <w:t>Podstawa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prawna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r w:rsidRPr="00EC3FCE">
              <w:rPr>
                <w:rFonts w:cs="Calibri"/>
                <w:b/>
                <w:sz w:val="19"/>
              </w:rPr>
              <w:t>–</w:t>
            </w:r>
            <w:r w:rsidRPr="00EC3FCE">
              <w:rPr>
                <w:rFonts w:cs="Calibri"/>
                <w:b/>
                <w:spacing w:val="13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informacje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9"/>
              </w:rPr>
              <w:t>podstawowe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95C6" w14:textId="77777777" w:rsidR="00D11CFF" w:rsidRPr="00EC3FCE" w:rsidRDefault="00D11CFF" w:rsidP="00D11CFF">
            <w:pPr>
              <w:suppressAutoHyphens w:val="0"/>
              <w:spacing w:before="101"/>
              <w:ind w:left="102"/>
              <w:jc w:val="center"/>
              <w:rPr>
                <w:rFonts w:cs="Calibri"/>
                <w:b/>
                <w:sz w:val="19"/>
              </w:rPr>
            </w:pPr>
            <w:proofErr w:type="spellStart"/>
            <w:r w:rsidRPr="00EC3FCE">
              <w:rPr>
                <w:rFonts w:cs="Calibri"/>
                <w:b/>
                <w:sz w:val="19"/>
              </w:rPr>
              <w:t>Podstawa</w:t>
            </w:r>
            <w:proofErr w:type="spellEnd"/>
            <w:r w:rsidRPr="00EC3FCE">
              <w:rPr>
                <w:rFonts w:cs="Calibri"/>
                <w:b/>
                <w:spacing w:val="10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prawna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r w:rsidRPr="00EC3FCE">
              <w:rPr>
                <w:rFonts w:cs="Calibri"/>
                <w:b/>
                <w:sz w:val="19"/>
              </w:rPr>
              <w:t>–</w:t>
            </w:r>
            <w:r w:rsidRPr="00EC3FCE">
              <w:rPr>
                <w:rFonts w:cs="Calibri"/>
                <w:b/>
                <w:spacing w:val="12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informacje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9"/>
              </w:rPr>
              <w:t>szczegółowe</w:t>
            </w:r>
            <w:proofErr w:type="spellEnd"/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0373B190" w14:textId="77777777" w:rsidR="00D11CFF" w:rsidRPr="00EC3FCE" w:rsidRDefault="00D11CFF" w:rsidP="00D11CFF">
            <w:pPr>
              <w:suppressAutoHyphens w:val="0"/>
              <w:rPr>
                <w:rFonts w:cs="Calibri"/>
                <w:sz w:val="20"/>
              </w:rPr>
            </w:pPr>
          </w:p>
        </w:tc>
      </w:tr>
      <w:tr w:rsidR="00D11CFF" w:rsidRPr="00EC3FCE" w14:paraId="1CF27F48" w14:textId="77777777" w:rsidTr="00D11CFF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5EAD" w14:textId="77777777" w:rsidR="00D11CFF" w:rsidRPr="00EC3FCE" w:rsidRDefault="00D11CFF" w:rsidP="00D11CFF">
            <w:pPr>
              <w:suppressAutoHyphens w:val="0"/>
              <w:spacing w:before="27"/>
              <w:ind w:left="39" w:right="3"/>
              <w:jc w:val="center"/>
              <w:rPr>
                <w:rFonts w:cs="Calibri"/>
                <w:b/>
                <w:sz w:val="19"/>
              </w:rPr>
            </w:pPr>
            <w:r w:rsidRPr="00EC3FCE">
              <w:rPr>
                <w:rFonts w:cs="Calibri"/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EC8A" w14:textId="77777777" w:rsidR="00D11CFF" w:rsidRPr="00EC3FCE" w:rsidRDefault="00D11CFF" w:rsidP="00D11CFF">
            <w:pPr>
              <w:suppressAutoHyphens w:val="0"/>
              <w:spacing w:before="27"/>
              <w:ind w:left="102" w:right="2"/>
              <w:jc w:val="center"/>
              <w:rPr>
                <w:rFonts w:cs="Calibri"/>
                <w:b/>
                <w:sz w:val="19"/>
              </w:rPr>
            </w:pPr>
            <w:r w:rsidRPr="00EC3FCE">
              <w:rPr>
                <w:rFonts w:cs="Calibri"/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ABE2DDE" w14:textId="77777777"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14:paraId="67D2A51F" w14:textId="77777777" w:rsidTr="00D11CFF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BAA2" w14:textId="77777777" w:rsidR="00D11CFF" w:rsidRPr="00EC3FCE" w:rsidRDefault="00D11CFF" w:rsidP="00D11CFF">
            <w:pPr>
              <w:suppressAutoHyphens w:val="0"/>
              <w:spacing w:before="21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ABA5" w14:textId="77777777" w:rsidR="00D11CFF" w:rsidRPr="00EC3FCE" w:rsidRDefault="00D11CFF" w:rsidP="00D11CFF">
            <w:pPr>
              <w:suppressAutoHyphens w:val="0"/>
              <w:spacing w:before="21"/>
              <w:ind w:left="102" w:right="43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pacing w:val="-4"/>
                <w:w w:val="105"/>
                <w:sz w:val="19"/>
              </w:rPr>
              <w:t>brak</w:t>
            </w:r>
            <w:proofErr w:type="spellEnd"/>
            <w:r w:rsidRPr="00EC3FCE">
              <w:rPr>
                <w:rFonts w:cs="Calibri"/>
                <w:spacing w:val="-4"/>
                <w:w w:val="105"/>
                <w:sz w:val="19"/>
              </w:rPr>
              <w:t>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34ACE22" w14:textId="77777777"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14:paraId="08FCB973" w14:textId="77777777" w:rsidTr="00D11CFF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8E01" w14:textId="77777777" w:rsidR="00D11CFF" w:rsidRPr="00EC3FCE" w:rsidRDefault="00D11CFF" w:rsidP="00D11CFF">
            <w:pPr>
              <w:suppressAutoHyphens w:val="0"/>
              <w:spacing w:before="88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6A85" w14:textId="77777777" w:rsidR="00D11CFF" w:rsidRPr="00EC3FCE" w:rsidRDefault="00D11CFF" w:rsidP="00D11CFF">
            <w:pPr>
              <w:suppressAutoHyphens w:val="0"/>
              <w:spacing w:before="88"/>
              <w:ind w:left="102" w:right="44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8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z w:val="19"/>
              </w:rPr>
              <w:t>aktu</w:t>
            </w:r>
            <w:proofErr w:type="spellEnd"/>
            <w:r w:rsidRPr="00EC3FCE">
              <w:rPr>
                <w:rFonts w:cs="Calibri"/>
                <w:spacing w:val="9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wykonawczego</w:t>
            </w:r>
            <w:proofErr w:type="spellEnd"/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20445F5" w14:textId="77777777"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14:paraId="4971B6AF" w14:textId="77777777" w:rsidTr="00D11CFF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2467" w14:textId="77777777" w:rsidR="00D11CFF" w:rsidRPr="00EC3FCE" w:rsidRDefault="00D11CFF" w:rsidP="00D11CFF">
            <w:pPr>
              <w:suppressAutoHyphens w:val="0"/>
              <w:spacing w:before="164"/>
              <w:rPr>
                <w:rFonts w:cs="Calibri"/>
                <w:b/>
                <w:sz w:val="19"/>
              </w:rPr>
            </w:pPr>
          </w:p>
          <w:p w14:paraId="10786308" w14:textId="77777777" w:rsidR="00D11CFF" w:rsidRPr="00EC3FCE" w:rsidRDefault="00D11CFF" w:rsidP="00D11CFF">
            <w:pPr>
              <w:suppressAutoHyphens w:val="0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D4B0" w14:textId="77777777" w:rsidR="00D11CFF" w:rsidRPr="00D11CFF" w:rsidRDefault="00D11CFF" w:rsidP="00D11CFF">
            <w:pPr>
              <w:suppressAutoHyphens w:val="0"/>
              <w:spacing w:before="88"/>
              <w:ind w:left="102" w:right="44"/>
              <w:jc w:val="center"/>
              <w:rPr>
                <w:rFonts w:cs="Calibri"/>
                <w:sz w:val="19"/>
                <w:lang w:val="pl-PL"/>
              </w:rPr>
            </w:pPr>
            <w:r w:rsidRPr="00D11CFF">
              <w:rPr>
                <w:rFonts w:cs="Calibri"/>
                <w:sz w:val="19"/>
                <w:lang w:val="pl-PL"/>
              </w:rPr>
              <w:t>przepis</w:t>
            </w:r>
            <w:r w:rsidRPr="00D11CFF">
              <w:rPr>
                <w:rFonts w:cs="Calibri"/>
                <w:spacing w:val="8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z w:val="19"/>
                <w:lang w:val="pl-PL"/>
              </w:rPr>
              <w:t>aktu</w:t>
            </w:r>
            <w:r w:rsidRPr="00D11CFF">
              <w:rPr>
                <w:rFonts w:cs="Calibri"/>
                <w:spacing w:val="9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9"/>
                <w:lang w:val="pl-PL"/>
              </w:rPr>
              <w:t>wykonawczego</w:t>
            </w:r>
          </w:p>
          <w:p w14:paraId="2A9B5947" w14:textId="77777777" w:rsidR="00D11CFF" w:rsidRPr="00D11CFF" w:rsidRDefault="00D11CFF" w:rsidP="00D11CFF">
            <w:pPr>
              <w:suppressAutoHyphens w:val="0"/>
              <w:spacing w:before="65"/>
              <w:rPr>
                <w:rFonts w:cs="Calibri"/>
                <w:b/>
                <w:sz w:val="19"/>
                <w:lang w:val="pl-PL"/>
              </w:rPr>
            </w:pPr>
          </w:p>
          <w:p w14:paraId="24BCBDA7" w14:textId="77777777" w:rsidR="00D11CFF" w:rsidRPr="00D11CFF" w:rsidRDefault="00D11CFF" w:rsidP="00D11CFF">
            <w:pPr>
              <w:suppressAutoHyphens w:val="0"/>
              <w:ind w:left="102" w:right="47"/>
              <w:jc w:val="center"/>
              <w:rPr>
                <w:rFonts w:cs="Calibri"/>
                <w:sz w:val="19"/>
                <w:lang w:val="pl-PL"/>
              </w:rPr>
            </w:pPr>
            <w:r w:rsidRPr="00D11CFF">
              <w:rPr>
                <w:rFonts w:cs="Calibri"/>
                <w:sz w:val="19"/>
                <w:lang w:val="pl-PL"/>
              </w:rPr>
              <w:t>decyzja/uchwała/umowa</w:t>
            </w:r>
            <w:r w:rsidRPr="00D11CFF">
              <w:rPr>
                <w:rFonts w:cs="Calibri"/>
                <w:spacing w:val="19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z w:val="19"/>
                <w:lang w:val="pl-PL"/>
              </w:rPr>
              <w:t>-</w:t>
            </w:r>
            <w:r w:rsidRPr="00D11CFF">
              <w:rPr>
                <w:rFonts w:cs="Calibri"/>
                <w:spacing w:val="28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9"/>
                <w:lang w:val="pl-PL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7C486BB" w14:textId="77777777" w:rsidR="00D11CFF" w:rsidRPr="00D11CFF" w:rsidRDefault="00D11CFF" w:rsidP="00D11CFF">
            <w:pPr>
              <w:suppressAutoHyphens w:val="0"/>
              <w:rPr>
                <w:rFonts w:cs="Calibri"/>
                <w:sz w:val="2"/>
                <w:szCs w:val="2"/>
                <w:lang w:val="pl-PL"/>
              </w:rPr>
            </w:pPr>
          </w:p>
        </w:tc>
      </w:tr>
      <w:tr w:rsidR="00D11CFF" w:rsidRPr="00EC3FCE" w14:paraId="182B5F06" w14:textId="77777777" w:rsidTr="00D11CFF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3011" w14:textId="77777777" w:rsidR="00D11CFF" w:rsidRPr="00EC3FCE" w:rsidRDefault="00D11CFF" w:rsidP="00D11CFF">
            <w:pPr>
              <w:suppressAutoHyphens w:val="0"/>
              <w:spacing w:before="228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C382" w14:textId="77777777" w:rsidR="00D11CFF" w:rsidRPr="00EC3FCE" w:rsidRDefault="00D11CFF" w:rsidP="00D11CFF">
            <w:pPr>
              <w:suppressAutoHyphens w:val="0"/>
              <w:spacing w:before="228"/>
              <w:ind w:left="102" w:right="44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decyzja</w:t>
            </w:r>
            <w:proofErr w:type="spellEnd"/>
            <w:r w:rsidRPr="00EC3FCE">
              <w:rPr>
                <w:rFonts w:cs="Calibri"/>
                <w:sz w:val="19"/>
              </w:rPr>
              <w:t>/</w:t>
            </w:r>
            <w:proofErr w:type="spellStart"/>
            <w:r w:rsidRPr="00EC3FCE">
              <w:rPr>
                <w:rFonts w:cs="Calibri"/>
                <w:sz w:val="19"/>
              </w:rPr>
              <w:t>uchwała</w:t>
            </w:r>
            <w:proofErr w:type="spellEnd"/>
            <w:r w:rsidRPr="00EC3FCE">
              <w:rPr>
                <w:rFonts w:cs="Calibri"/>
                <w:sz w:val="19"/>
              </w:rPr>
              <w:t>/</w:t>
            </w:r>
            <w:proofErr w:type="spellStart"/>
            <w:r w:rsidRPr="00EC3FCE">
              <w:rPr>
                <w:rFonts w:cs="Calibri"/>
                <w:sz w:val="19"/>
              </w:rPr>
              <w:t>umowa</w:t>
            </w:r>
            <w:proofErr w:type="spellEnd"/>
            <w:r w:rsidRPr="00EC3FCE">
              <w:rPr>
                <w:rFonts w:cs="Calibri"/>
                <w:spacing w:val="20"/>
                <w:sz w:val="19"/>
              </w:rPr>
              <w:t xml:space="preserve"> </w:t>
            </w:r>
            <w:r w:rsidRPr="00EC3FCE">
              <w:rPr>
                <w:rFonts w:cs="Calibri"/>
                <w:sz w:val="19"/>
              </w:rPr>
              <w:t>–</w:t>
            </w:r>
            <w:r w:rsidRPr="00EC3FCE">
              <w:rPr>
                <w:rFonts w:cs="Calibri"/>
                <w:spacing w:val="26"/>
                <w:sz w:val="19"/>
              </w:rPr>
              <w:t xml:space="preserve"> </w:t>
            </w:r>
            <w:r w:rsidRPr="00EC3FCE">
              <w:rPr>
                <w:rFonts w:cs="Calibri"/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15632912" w14:textId="77777777"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14:paraId="101E67DB" w14:textId="77777777" w:rsidTr="00D11CFF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14:paraId="52E92798" w14:textId="77777777" w:rsidR="00D11CFF" w:rsidRPr="00D11CFF" w:rsidRDefault="00D11CFF" w:rsidP="00D11CFF">
            <w:pPr>
              <w:suppressAutoHyphens w:val="0"/>
              <w:spacing w:before="36"/>
              <w:ind w:left="151"/>
              <w:rPr>
                <w:rFonts w:cs="Calibri"/>
                <w:sz w:val="16"/>
                <w:lang w:val="pl-PL"/>
              </w:rPr>
            </w:pPr>
            <w:r w:rsidRPr="00D11CFF">
              <w:rPr>
                <w:rFonts w:cs="Calibri"/>
                <w:sz w:val="16"/>
                <w:lang w:val="pl-PL"/>
              </w:rPr>
              <w:t>*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przypadku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braku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aktu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wykonawczego,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decyzji,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uchwały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i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umowy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należy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wpisać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określenie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6"/>
                <w:lang w:val="pl-PL"/>
              </w:rPr>
              <w:t>„brak”.</w:t>
            </w:r>
          </w:p>
          <w:p w14:paraId="55A0D7D2" w14:textId="77777777" w:rsidR="00D11CFF" w:rsidRPr="00D11CFF" w:rsidRDefault="00D11CFF" w:rsidP="00D11CFF">
            <w:pPr>
              <w:suppressAutoHyphens w:val="0"/>
              <w:spacing w:before="76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Kol. 3a </w:t>
            </w:r>
            <w:r w:rsidRPr="00D11CFF">
              <w:rPr>
                <w:rFonts w:cs="Calibri"/>
                <w:sz w:val="21"/>
                <w:lang w:val="pl-PL"/>
              </w:rPr>
              <w:t xml:space="preserve"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D11CFF">
              <w:rPr>
                <w:rFonts w:cs="Calibri"/>
                <w:sz w:val="21"/>
                <w:lang w:val="pl-PL"/>
              </w:rPr>
              <w:t>tiret</w:t>
            </w:r>
            <w:proofErr w:type="spellEnd"/>
            <w:r w:rsidRPr="00D11CFF">
              <w:rPr>
                <w:rFonts w:cs="Calibri"/>
                <w:sz w:val="21"/>
                <w:lang w:val="pl-PL"/>
              </w:rPr>
              <w:t>).</w:t>
            </w:r>
          </w:p>
          <w:p w14:paraId="168478D2" w14:textId="77777777" w:rsidR="00D11CFF" w:rsidRPr="00D11CFF" w:rsidRDefault="00D11CFF" w:rsidP="00D11CFF">
            <w:pPr>
              <w:suppressAutoHyphens w:val="0"/>
              <w:spacing w:before="175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Kol.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3b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Podstawa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prawna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informacje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szczegółowe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jeżeli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udzielenia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był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akt</w:t>
            </w:r>
          </w:p>
          <w:p w14:paraId="731BC87C" w14:textId="77777777"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będącego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udzielenia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(w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kolejności: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paragraf,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ustęp,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punkt,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 xml:space="preserve">litera, </w:t>
            </w:r>
            <w:proofErr w:type="spellStart"/>
            <w:r w:rsidRPr="00D11CFF">
              <w:rPr>
                <w:rFonts w:cs="Calibri"/>
                <w:spacing w:val="-2"/>
                <w:sz w:val="21"/>
                <w:lang w:val="pl-PL"/>
              </w:rPr>
              <w:t>tiret</w:t>
            </w:r>
            <w:proofErr w:type="spellEnd"/>
            <w:r w:rsidRPr="00D11CFF">
              <w:rPr>
                <w:rFonts w:cs="Calibri"/>
                <w:spacing w:val="-2"/>
                <w:sz w:val="21"/>
                <w:lang w:val="pl-PL"/>
              </w:rPr>
              <w:t>).</w:t>
            </w:r>
          </w:p>
          <w:p w14:paraId="0BE71FBB" w14:textId="77777777"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Akt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powinien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być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aktem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wykonawczym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ustawy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wskazanej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3a.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przypadku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braku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21"/>
                <w:lang w:val="pl-PL"/>
              </w:rPr>
              <w:t>aktu</w:t>
            </w:r>
          </w:p>
          <w:p w14:paraId="3CB904F4" w14:textId="77777777" w:rsidR="00D11CFF" w:rsidRPr="00D11CFF" w:rsidRDefault="00D11CFF" w:rsidP="00D11CFF">
            <w:pPr>
              <w:suppressAutoHyphens w:val="0"/>
              <w:spacing w:before="21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14:paraId="20FFCB13" w14:textId="77777777" w:rsidR="00D11CFF" w:rsidRPr="00D11CFF" w:rsidRDefault="00D11CFF" w:rsidP="00D11CFF">
            <w:pPr>
              <w:suppressAutoHyphens w:val="0"/>
              <w:spacing w:before="2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D11CFF" w:rsidRPr="00EC3FCE" w14:paraId="2E28877D" w14:textId="77777777" w:rsidTr="00D11CFF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7982E8C3" w14:textId="77777777" w:rsidR="00D11CFF" w:rsidRPr="00EC3FCE" w:rsidRDefault="00D11CFF" w:rsidP="00D11CFF">
            <w:pPr>
              <w:suppressAutoHyphens w:val="0"/>
              <w:spacing w:before="61"/>
              <w:ind w:left="103"/>
              <w:jc w:val="center"/>
              <w:rPr>
                <w:rFonts w:cs="Calibri"/>
                <w:b/>
                <w:sz w:val="21"/>
              </w:rPr>
            </w:pPr>
            <w:r w:rsidRPr="00EC3FCE">
              <w:rPr>
                <w:rFonts w:cs="Calibri"/>
                <w:b/>
                <w:sz w:val="21"/>
              </w:rPr>
              <w:t>Strona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1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2</w:t>
            </w:r>
          </w:p>
        </w:tc>
      </w:tr>
    </w:tbl>
    <w:p w14:paraId="63E2899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4C66FFB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4BC2B425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785BF9E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3114D18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p w14:paraId="06B66283" w14:textId="77777777"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8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14:paraId="1A20C53C" w14:textId="77777777" w:rsidTr="00D11CFF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DEDFFDA" w14:textId="77777777" w:rsidR="00D11CFF" w:rsidRPr="00D11CFF" w:rsidRDefault="00D11CFF" w:rsidP="00D11CFF">
            <w:pPr>
              <w:suppressAutoHyphens w:val="0"/>
              <w:spacing w:line="235" w:lineRule="exact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lastRenderedPageBreak/>
              <w:t>4.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Forma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4)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podać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kod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oznaczający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właściwą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formę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określony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załączniku</w:t>
            </w:r>
          </w:p>
          <w:p w14:paraId="4E7D13E1" w14:textId="77777777"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nr 1 do</w:t>
            </w:r>
            <w:r w:rsidRPr="00D11CFF">
              <w:rPr>
                <w:rFonts w:cs="Calibri"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14:paraId="2F7075BB" w14:textId="77777777"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przedsiębiorców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we wpłatach</w:t>
            </w:r>
            <w:r w:rsidRPr="00D11CFF">
              <w:rPr>
                <w:rFonts w:cs="Calibri"/>
                <w:spacing w:val="-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świadczeń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należnych</w:t>
            </w:r>
            <w:r w:rsidRPr="00D11CFF">
              <w:rPr>
                <w:rFonts w:cs="Calibri"/>
                <w:spacing w:val="-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rzecz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sektora finansów publicznych (Dz.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21"/>
                <w:lang w:val="pl-PL"/>
              </w:rPr>
              <w:t>2024</w:t>
            </w:r>
          </w:p>
          <w:p w14:paraId="08615C5B" w14:textId="77777777" w:rsidR="00D11CFF" w:rsidRPr="00EC3FCE" w:rsidRDefault="00D11CFF" w:rsidP="00D11CFF">
            <w:pPr>
              <w:suppressAutoHyphens w:val="0"/>
              <w:spacing w:before="21" w:line="242" w:lineRule="exact"/>
              <w:ind w:left="157"/>
              <w:rPr>
                <w:rFonts w:cs="Calibri"/>
                <w:sz w:val="21"/>
              </w:rPr>
            </w:pPr>
            <w:r w:rsidRPr="00EC3FCE">
              <w:rPr>
                <w:rFonts w:cs="Calibri"/>
                <w:sz w:val="21"/>
              </w:rPr>
              <w:t>r.</w:t>
            </w:r>
            <w:r w:rsidRPr="00EC3FCE">
              <w:rPr>
                <w:rFonts w:cs="Calibri"/>
                <w:spacing w:val="-1"/>
                <w:sz w:val="21"/>
              </w:rPr>
              <w:t xml:space="preserve"> </w:t>
            </w:r>
            <w:proofErr w:type="spellStart"/>
            <w:r w:rsidRPr="00EC3FCE">
              <w:rPr>
                <w:rFonts w:cs="Calibri"/>
                <w:sz w:val="21"/>
              </w:rPr>
              <w:t>poz</w:t>
            </w:r>
            <w:proofErr w:type="spellEnd"/>
            <w:r w:rsidRPr="00EC3FCE">
              <w:rPr>
                <w:rFonts w:cs="Calibri"/>
                <w:sz w:val="21"/>
              </w:rPr>
              <w:t>.</w:t>
            </w:r>
            <w:r w:rsidRPr="00EC3FCE">
              <w:rPr>
                <w:rFonts w:cs="Calibri"/>
                <w:spacing w:val="49"/>
                <w:sz w:val="21"/>
              </w:rPr>
              <w:t xml:space="preserve"> </w:t>
            </w:r>
            <w:r w:rsidRPr="00EC3FCE">
              <w:rPr>
                <w:rFonts w:cs="Calibri"/>
                <w:spacing w:val="-2"/>
                <w:sz w:val="21"/>
              </w:rPr>
              <w:t>161).</w:t>
            </w:r>
          </w:p>
        </w:tc>
      </w:tr>
      <w:tr w:rsidR="00D11CFF" w:rsidRPr="00EC3FCE" w14:paraId="6679AD76" w14:textId="77777777" w:rsidTr="00D11CFF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63B4EC8" w14:textId="77777777" w:rsidR="00D11CFF" w:rsidRPr="00D11CFF" w:rsidRDefault="00D11CFF" w:rsidP="00D11CFF">
            <w:pPr>
              <w:numPr>
                <w:ilvl w:val="0"/>
                <w:numId w:val="24"/>
              </w:numPr>
              <w:tabs>
                <w:tab w:val="left" w:pos="368"/>
              </w:tabs>
              <w:suppressAutoHyphens w:val="0"/>
              <w:spacing w:before="2" w:line="259" w:lineRule="auto"/>
              <w:ind w:right="232" w:hanging="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u w:val="single"/>
                <w:lang w:val="pl-PL"/>
              </w:rPr>
              <w:t>Wartość otrzymanej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5a i 5b) – należy podać wartość otrzymanej pomocy publicznej lub pomocy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:</w:t>
            </w:r>
          </w:p>
          <w:p w14:paraId="5C4A5381" w14:textId="77777777" w:rsidR="00D11CFF" w:rsidRPr="00D11CFF" w:rsidRDefault="00D11CFF" w:rsidP="00D11CFF">
            <w:pPr>
              <w:numPr>
                <w:ilvl w:val="1"/>
                <w:numId w:val="24"/>
              </w:numPr>
              <w:tabs>
                <w:tab w:val="left" w:pos="465"/>
              </w:tabs>
              <w:suppressAutoHyphens w:val="0"/>
              <w:spacing w:line="236" w:lineRule="exact"/>
              <w:ind w:left="465" w:hanging="308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 wp14:anchorId="75689C11" wp14:editId="49382EA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141605</wp:posOffset>
                      </wp:positionV>
                      <wp:extent cx="5913755" cy="33655"/>
                      <wp:effectExtent l="0" t="0" r="1270" b="0"/>
                      <wp:wrapNone/>
                      <wp:docPr id="190" name="Grupa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91" name="Graphic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F029C" id="Grupa 190" o:spid="_x0000_s1026" style="position:absolute;margin-left:1.3pt;margin-top:11.15pt;width:465.65pt;height:2.65pt;z-index:-251566080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">
                      <v:shape id="Graphic 190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wartość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nominalną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(jako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całkowitą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wielkość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środków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finansowych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będących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do</w:t>
            </w:r>
          </w:p>
          <w:p w14:paraId="2A7257A7" w14:textId="77777777" w:rsidR="00D11CFF" w:rsidRPr="00D11CFF" w:rsidRDefault="00D11CFF" w:rsidP="00D11CFF">
            <w:pPr>
              <w:suppressAutoHyphens w:val="0"/>
              <w:spacing w:before="38" w:line="259" w:lineRule="auto"/>
              <w:ind w:left="531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obliczania wielkości udzielonej pomocy, np. kwotę udzielonej pożyczki lub kwotę odroczonego podatku) oraz</w:t>
            </w:r>
          </w:p>
          <w:p w14:paraId="7F9968B2" w14:textId="77777777" w:rsidR="00D11CFF" w:rsidRPr="00D11CFF" w:rsidRDefault="00D11CFF" w:rsidP="00D11CFF">
            <w:pPr>
              <w:numPr>
                <w:ilvl w:val="1"/>
                <w:numId w:val="24"/>
              </w:numPr>
              <w:tabs>
                <w:tab w:val="left" w:pos="475"/>
              </w:tabs>
              <w:suppressAutoHyphens w:val="0"/>
              <w:spacing w:before="19"/>
              <w:ind w:left="475" w:hanging="318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 wp14:anchorId="0B6203CD" wp14:editId="4A38881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167005</wp:posOffset>
                      </wp:positionV>
                      <wp:extent cx="5913755" cy="33655"/>
                      <wp:effectExtent l="0" t="0" r="1270" b="0"/>
                      <wp:wrapNone/>
                      <wp:docPr id="188" name="Grupa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89" name="Graphic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CB22E" id="Grupa 188" o:spid="_x0000_s1026" style="position:absolute;margin-left:1.3pt;margin-top:13.15pt;width:465.65pt;height:2.65pt;z-index:-251565056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">
                      <v:shape id="Graphic 192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wartość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brutto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(jako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ekwiwalent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dotacji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brutto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obliczony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zgodnie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rozporządzeniem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Rady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Ministrów</w:t>
            </w:r>
          </w:p>
          <w:p w14:paraId="3B527C5C" w14:textId="77777777" w:rsidR="00D11CFF" w:rsidRPr="00D11CFF" w:rsidRDefault="00D11CFF" w:rsidP="00D11CFF">
            <w:pPr>
              <w:suppressAutoHyphens w:val="0"/>
              <w:spacing w:line="260" w:lineRule="atLeast"/>
              <w:ind w:left="531" w:hanging="125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2448" behindDoc="1" locked="0" layoutInCell="1" allowOverlap="1" wp14:anchorId="75CACD06" wp14:editId="00284F2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162560</wp:posOffset>
                      </wp:positionV>
                      <wp:extent cx="5913755" cy="33655"/>
                      <wp:effectExtent l="0" t="3810" r="1270" b="635"/>
                      <wp:wrapNone/>
                      <wp:docPr id="186" name="Grupa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87" name="Graphic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A97DE" id="Grupa 186" o:spid="_x0000_s1026" style="position:absolute;margin-left:1.3pt;margin-top:12.8pt;width:465.65pt;height:2.65pt;z-index:-25156403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">
                      <v:shape id="Graphic 194" o:spid="_x0000_s1027" style="position:absolute;width:59137;height:336;visibility:visible;mso-wrap-style:square;v-text-anchor:top" coordsize="591375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wydanym na podstawie art. 11 ust. 2</w:t>
            </w:r>
            <w:r w:rsidRPr="00D11CFF">
              <w:rPr>
                <w:rFonts w:cs="Calibri"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ustawy z dnia 30 kwietnia 2004 r. o postępowaniu w sprawach dotyczących pomocy publicznej oraz z właściwymi przepisami unijnymi).</w:t>
            </w:r>
          </w:p>
        </w:tc>
      </w:tr>
      <w:tr w:rsidR="00D11CFF" w:rsidRPr="00EC3FCE" w14:paraId="308B7B0B" w14:textId="77777777" w:rsidTr="00D11CFF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14:paraId="6500721D" w14:textId="77777777" w:rsidR="00D11CFF" w:rsidRPr="00D11CFF" w:rsidRDefault="00D11CFF" w:rsidP="00D11CFF">
            <w:pPr>
              <w:suppressAutoHyphens w:val="0"/>
              <w:spacing w:before="2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6.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Przeznaczenie</w:t>
            </w:r>
            <w:r w:rsidRPr="00D11CFF">
              <w:rPr>
                <w:rFonts w:cs="Calibri"/>
                <w:spacing w:val="3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(kol.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6)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podać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kod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wskazujący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przeznaczenie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otrzymanej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pomocy</w:t>
            </w:r>
          </w:p>
          <w:p w14:paraId="5D26B21A" w14:textId="77777777"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D11CFF" w:rsidRPr="00EC3FCE" w14:paraId="71AC2446" w14:textId="77777777" w:rsidTr="00D11CFF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71FC288A" w14:textId="77777777" w:rsidR="00D11CFF" w:rsidRPr="00EC3FCE" w:rsidRDefault="00D11CFF" w:rsidP="00D11CFF">
            <w:pPr>
              <w:suppressAutoHyphens w:val="0"/>
              <w:spacing w:line="241" w:lineRule="exact"/>
              <w:ind w:left="69"/>
              <w:jc w:val="center"/>
              <w:rPr>
                <w:rFonts w:cs="Calibri"/>
                <w:b/>
                <w:sz w:val="21"/>
              </w:rPr>
            </w:pPr>
            <w:r w:rsidRPr="00EC3FCE">
              <w:rPr>
                <w:rFonts w:cs="Calibri"/>
                <w:b/>
                <w:sz w:val="21"/>
              </w:rPr>
              <w:t>Strona</w:t>
            </w:r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2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2</w:t>
            </w:r>
          </w:p>
        </w:tc>
      </w:tr>
    </w:tbl>
    <w:p w14:paraId="73F8923B" w14:textId="77777777" w:rsidR="00D11CFF" w:rsidRPr="003862D8" w:rsidRDefault="00D11CFF" w:rsidP="00304CF0">
      <w:pPr>
        <w:pStyle w:val="Tytu"/>
        <w:jc w:val="left"/>
        <w:rPr>
          <w:sz w:val="18"/>
          <w:szCs w:val="18"/>
        </w:rPr>
      </w:pPr>
    </w:p>
    <w:sectPr w:rsidR="00D11CFF" w:rsidRPr="003862D8" w:rsidSect="00ED4126">
      <w:pgSz w:w="11905" w:h="16837" w:code="9"/>
      <w:pgMar w:top="408" w:right="720" w:bottom="397" w:left="110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00D4" w14:textId="77777777" w:rsidR="00244913" w:rsidRDefault="00244913">
      <w:r>
        <w:separator/>
      </w:r>
    </w:p>
  </w:endnote>
  <w:endnote w:type="continuationSeparator" w:id="0">
    <w:p w14:paraId="123F4129" w14:textId="77777777" w:rsidR="00244913" w:rsidRDefault="002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47E3" w14:textId="77777777" w:rsidR="004E6469" w:rsidRPr="00361CDE" w:rsidRDefault="004E6469" w:rsidP="006C575A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361CDE">
      <w:rPr>
        <w:rStyle w:val="Numerstrony"/>
        <w:sz w:val="20"/>
        <w:szCs w:val="20"/>
      </w:rPr>
      <w:fldChar w:fldCharType="begin"/>
    </w:r>
    <w:r w:rsidRPr="00361CDE">
      <w:rPr>
        <w:rStyle w:val="Numerstrony"/>
        <w:sz w:val="20"/>
        <w:szCs w:val="20"/>
      </w:rPr>
      <w:instrText xml:space="preserve">PAGE  </w:instrText>
    </w:r>
    <w:r w:rsidRPr="00361CDE">
      <w:rPr>
        <w:rStyle w:val="Numerstrony"/>
        <w:sz w:val="20"/>
        <w:szCs w:val="20"/>
      </w:rPr>
      <w:fldChar w:fldCharType="separate"/>
    </w:r>
    <w:r w:rsidR="001B14D1">
      <w:rPr>
        <w:rStyle w:val="Numerstrony"/>
        <w:noProof/>
        <w:sz w:val="20"/>
        <w:szCs w:val="20"/>
      </w:rPr>
      <w:t>5</w:t>
    </w:r>
    <w:r w:rsidRPr="00361CDE">
      <w:rPr>
        <w:rStyle w:val="Numerstrony"/>
        <w:sz w:val="20"/>
        <w:szCs w:val="20"/>
      </w:rPr>
      <w:fldChar w:fldCharType="end"/>
    </w:r>
  </w:p>
  <w:p w14:paraId="38D59FDD" w14:textId="77777777" w:rsidR="004E6469" w:rsidRDefault="004E6469" w:rsidP="00231B8D">
    <w:pPr>
      <w:pStyle w:val="Stopka"/>
      <w:ind w:right="360" w:firstLine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C22" w14:textId="77777777" w:rsidR="00244913" w:rsidRDefault="00244913">
      <w:r>
        <w:separator/>
      </w:r>
    </w:p>
  </w:footnote>
  <w:footnote w:type="continuationSeparator" w:id="0">
    <w:p w14:paraId="02E585AF" w14:textId="77777777" w:rsidR="00244913" w:rsidRDefault="00244913">
      <w:r>
        <w:continuationSeparator/>
      </w:r>
    </w:p>
  </w:footnote>
  <w:footnote w:id="1">
    <w:p w14:paraId="725900A6" w14:textId="77777777" w:rsidR="004E6469" w:rsidRDefault="004E6469" w:rsidP="006B7F36">
      <w:pPr>
        <w:widowControl/>
        <w:tabs>
          <w:tab w:val="right" w:leader="dot" w:pos="9072"/>
        </w:tabs>
        <w:suppressAutoHyphens w:val="0"/>
        <w:autoSpaceDE/>
        <w:ind w:left="360"/>
        <w:jc w:val="both"/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  <w:szCs w:val="16"/>
        </w:rPr>
        <w:t xml:space="preserve">właściwe zaznaczyć  </w:t>
      </w:r>
    </w:p>
  </w:footnote>
  <w:footnote w:id="2">
    <w:p w14:paraId="5B7AC8C1" w14:textId="77777777" w:rsidR="004E6469" w:rsidRPr="003862D8" w:rsidRDefault="004E6469" w:rsidP="00B17E79">
      <w:pPr>
        <w:pStyle w:val="Tekstprzypisudolnego"/>
        <w:spacing w:before="120" w:after="120"/>
        <w:jc w:val="both"/>
        <w:rPr>
          <w:sz w:val="18"/>
          <w:szCs w:val="18"/>
        </w:rPr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W rozumieniu art. 2 pkt 17 ustawy z dnia 30 kwietnia 2004 r. o postępowaniu w sprawach dotyczących pomocy publicznej (Dz. U. </w:t>
      </w:r>
      <w:r w:rsidRPr="003862D8">
        <w:rPr>
          <w:sz w:val="18"/>
          <w:szCs w:val="18"/>
        </w:rPr>
        <w:br/>
        <w:t>z 2023r. poz. 702).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14:paraId="1074760C" w14:textId="77777777" w:rsidR="004E6469" w:rsidRPr="003862D8" w:rsidRDefault="004E6469" w:rsidP="00B17E79">
      <w:pPr>
        <w:spacing w:before="120" w:after="120"/>
        <w:jc w:val="both"/>
        <w:rPr>
          <w:sz w:val="18"/>
          <w:szCs w:val="18"/>
        </w:rPr>
      </w:pPr>
      <w:r w:rsidRPr="003862D8">
        <w:rPr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3862D8">
        <w:rPr>
          <w:sz w:val="18"/>
          <w:szCs w:val="18"/>
        </w:rPr>
        <w:t>H</w:t>
      </w:r>
      <w:r w:rsidRPr="003862D8">
        <w:rPr>
          <w:rFonts w:eastAsia="MS Mincho"/>
          <w:sz w:val="18"/>
          <w:szCs w:val="18"/>
        </w:rPr>
        <w:t>ӧ</w:t>
      </w:r>
      <w:r w:rsidRPr="003862D8">
        <w:rPr>
          <w:sz w:val="18"/>
          <w:szCs w:val="18"/>
        </w:rPr>
        <w:t>fner</w:t>
      </w:r>
      <w:proofErr w:type="spellEnd"/>
      <w:r w:rsidRPr="003862D8">
        <w:rPr>
          <w:sz w:val="18"/>
          <w:szCs w:val="18"/>
        </w:rPr>
        <w:t xml:space="preserve"> i Elsner przeciwko </w:t>
      </w:r>
      <w:proofErr w:type="spellStart"/>
      <w:r w:rsidRPr="003862D8">
        <w:rPr>
          <w:sz w:val="18"/>
          <w:szCs w:val="18"/>
        </w:rPr>
        <w:t>Macrotron</w:t>
      </w:r>
      <w:proofErr w:type="spellEnd"/>
      <w:r w:rsidRPr="003862D8">
        <w:rPr>
          <w:sz w:val="18"/>
          <w:szCs w:val="18"/>
        </w:rPr>
        <w:t xml:space="preserve">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14:paraId="5EE16D58" w14:textId="77777777" w:rsidR="004E6469" w:rsidRPr="003862D8" w:rsidRDefault="004E6469" w:rsidP="00B17E79">
      <w:pPr>
        <w:spacing w:before="120" w:after="120"/>
        <w:jc w:val="both"/>
      </w:pPr>
      <w:r w:rsidRPr="003862D8">
        <w:rPr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3862D8">
        <w:rPr>
          <w:sz w:val="18"/>
          <w:szCs w:val="18"/>
        </w:rPr>
        <w:t>Herlitz</w:t>
      </w:r>
      <w:proofErr w:type="spellEnd"/>
      <w:r w:rsidRPr="003862D8">
        <w:rPr>
          <w:sz w:val="18"/>
          <w:szCs w:val="18"/>
        </w:rPr>
        <w:t xml:space="preserve"> T-66/92). W tym przypadku nie jest istotne występowanie zarobkowego charakteru działalności.</w:t>
      </w:r>
    </w:p>
  </w:footnote>
  <w:footnote w:id="3">
    <w:p w14:paraId="092CB1A6" w14:textId="77777777" w:rsidR="004E6469" w:rsidRPr="003862D8" w:rsidRDefault="004E6469" w:rsidP="00B17E79">
      <w:pPr>
        <w:pStyle w:val="Tekstprzypisudolnego"/>
        <w:spacing w:before="120" w:after="120"/>
        <w:jc w:val="both"/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202</w:t>
      </w:r>
      <w:r>
        <w:rPr>
          <w:sz w:val="18"/>
          <w:szCs w:val="18"/>
        </w:rPr>
        <w:t>3</w:t>
      </w:r>
      <w:r w:rsidRPr="003862D8">
        <w:rPr>
          <w:sz w:val="18"/>
          <w:szCs w:val="18"/>
        </w:rPr>
        <w:t xml:space="preserve"> r. poz. </w:t>
      </w:r>
      <w:r>
        <w:rPr>
          <w:sz w:val="18"/>
          <w:szCs w:val="18"/>
        </w:rPr>
        <w:t>120</w:t>
      </w:r>
      <w:r w:rsidRPr="003862D8">
        <w:rPr>
          <w:sz w:val="18"/>
          <w:szCs w:val="18"/>
        </w:rPr>
        <w:t>), zasad prowadzenia odrębnej ewidencji oraz metod przypisywania kosztów i przychodów.</w:t>
      </w:r>
    </w:p>
  </w:footnote>
  <w:footnote w:id="4">
    <w:p w14:paraId="12A7D745" w14:textId="77777777" w:rsidR="004E6469" w:rsidRDefault="004E6469" w:rsidP="00B17E79">
      <w:pPr>
        <w:pStyle w:val="Tekstprzypisudolnego"/>
        <w:spacing w:before="120" w:after="120"/>
        <w:jc w:val="both"/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Oświadczenie to ma mieć odzwierciedlenie w zakresie obowiązków zawodowych osób zatrudnionych, które korzystają z form kształcenia ustawicznego w ramach KFS.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2"/>
        <w:sz w:val="22"/>
        <w:szCs w:val="22"/>
      </w:rPr>
    </w:lvl>
  </w:abstractNum>
  <w:abstractNum w:abstractNumId="4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6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8" w15:restartNumberingAfterBreak="0">
    <w:nsid w:val="01CB6B29"/>
    <w:multiLevelType w:val="hybridMultilevel"/>
    <w:tmpl w:val="BBD2F5E6"/>
    <w:lvl w:ilvl="0" w:tplc="1988DEF4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1FE6256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5942CC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C166067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FF38C7E8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C3F04A90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0366B8EC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CF4A9D4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BD26F1B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9" w15:restartNumberingAfterBreak="0">
    <w:nsid w:val="04CC237A"/>
    <w:multiLevelType w:val="hybridMultilevel"/>
    <w:tmpl w:val="E966AD4E"/>
    <w:lvl w:ilvl="0" w:tplc="3F9A6A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7196"/>
    <w:multiLevelType w:val="hybridMultilevel"/>
    <w:tmpl w:val="A8E840F8"/>
    <w:lvl w:ilvl="0" w:tplc="B650AAAC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60E7F3E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CCC65DF4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D124E7C6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25AE0456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CCF0C612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296A104A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50C4B9A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AB405CD2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1D823EEF"/>
    <w:multiLevelType w:val="hybridMultilevel"/>
    <w:tmpl w:val="2B42EBF2"/>
    <w:lvl w:ilvl="0" w:tplc="5A2816C0">
      <w:start w:val="1"/>
      <w:numFmt w:val="lowerLetter"/>
      <w:lvlText w:val="%1)"/>
      <w:lvlJc w:val="left"/>
      <w:pPr>
        <w:ind w:left="842" w:hanging="228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62B010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FC2CCA92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CFE08322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3522CF88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16DAEB52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71E2511A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BCFE0D90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8BDCF442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2" w15:restartNumberingAfterBreak="0">
    <w:nsid w:val="1FF24838"/>
    <w:multiLevelType w:val="multilevel"/>
    <w:tmpl w:val="2E7CA81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32466FF"/>
    <w:multiLevelType w:val="hybridMultilevel"/>
    <w:tmpl w:val="3070C9E6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0B45"/>
    <w:multiLevelType w:val="hybridMultilevel"/>
    <w:tmpl w:val="EE6EA11C"/>
    <w:lvl w:ilvl="0" w:tplc="30EC4446">
      <w:start w:val="1"/>
      <w:numFmt w:val="decimal"/>
      <w:lvlText w:val="%1)"/>
      <w:lvlJc w:val="left"/>
      <w:pPr>
        <w:ind w:left="498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826E1BE2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17C43C1A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2D741C1A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CAC7A4E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9B20BE6C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C16E36B2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98CAF62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0CA2F312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15" w15:restartNumberingAfterBreak="0">
    <w:nsid w:val="25056FF2"/>
    <w:multiLevelType w:val="hybridMultilevel"/>
    <w:tmpl w:val="D29C2D82"/>
    <w:lvl w:ilvl="0" w:tplc="1F58DC02">
      <w:start w:val="5"/>
      <w:numFmt w:val="decimal"/>
      <w:lvlText w:val="%1)"/>
      <w:lvlJc w:val="left"/>
      <w:pPr>
        <w:ind w:left="510" w:hanging="189"/>
      </w:pPr>
      <w:rPr>
        <w:rFonts w:hint="default"/>
        <w:spacing w:val="0"/>
        <w:w w:val="99"/>
        <w:lang w:val="pl-PL" w:eastAsia="en-US" w:bidi="ar-SA"/>
      </w:rPr>
    </w:lvl>
    <w:lvl w:ilvl="1" w:tplc="DB56296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FC866DD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9DF64C4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981E383E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01881B6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D572F548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5786077A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2DC7B88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6" w15:restartNumberingAfterBreak="0">
    <w:nsid w:val="25671167"/>
    <w:multiLevelType w:val="hybridMultilevel"/>
    <w:tmpl w:val="A09892DA"/>
    <w:lvl w:ilvl="0" w:tplc="1E842446">
      <w:start w:val="4"/>
      <w:numFmt w:val="decimal"/>
      <w:lvlText w:val="%1)"/>
      <w:lvlJc w:val="left"/>
      <w:pPr>
        <w:ind w:left="474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E796F86E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34BEDCD6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B93CE35A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A3B4BC66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34A2BCAA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6FD84AE4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730A9F6A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3DB008F0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17" w15:restartNumberingAfterBreak="0">
    <w:nsid w:val="27883A27"/>
    <w:multiLevelType w:val="hybridMultilevel"/>
    <w:tmpl w:val="6C6A87BA"/>
    <w:lvl w:ilvl="0" w:tplc="A6A0F5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59267F"/>
    <w:multiLevelType w:val="hybridMultilevel"/>
    <w:tmpl w:val="1BFAB912"/>
    <w:lvl w:ilvl="0" w:tplc="71EE420E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204AFB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8AAEAF7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DBA045D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8B9E8DA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9436857C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55F065AE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571AFCE0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E4088F90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19" w15:restartNumberingAfterBreak="0">
    <w:nsid w:val="2C6F4C44"/>
    <w:multiLevelType w:val="hybridMultilevel"/>
    <w:tmpl w:val="D4EC01C6"/>
    <w:lvl w:ilvl="0" w:tplc="049C17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3C67"/>
    <w:multiLevelType w:val="hybridMultilevel"/>
    <w:tmpl w:val="D3505AA0"/>
    <w:lvl w:ilvl="0" w:tplc="42D08D74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BB29AA4">
      <w:start w:val="1"/>
      <w:numFmt w:val="lowerLetter"/>
      <w:lvlText w:val="%2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F0522A3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417458EA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A53EE832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5CD4AAFC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F7D06C4C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26C260F6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509CDBCA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21" w15:restartNumberingAfterBreak="0">
    <w:nsid w:val="406659EA"/>
    <w:multiLevelType w:val="hybridMultilevel"/>
    <w:tmpl w:val="4860099E"/>
    <w:lvl w:ilvl="0" w:tplc="39FABB4E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2CC1204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A336B7A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0D6955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6A0C71C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BEFAF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A47C97F4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1B5AC800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563221A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2" w15:restartNumberingAfterBreak="0">
    <w:nsid w:val="42C428A2"/>
    <w:multiLevelType w:val="hybridMultilevel"/>
    <w:tmpl w:val="26AE4770"/>
    <w:lvl w:ilvl="0" w:tplc="F3BE45C0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7D6B8CA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AFA848DA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52E23DA4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1E1A3B42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9AECCB90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05C49AA4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1CF447A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AE9C369C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23" w15:restartNumberingAfterBreak="0">
    <w:nsid w:val="46F97DCF"/>
    <w:multiLevelType w:val="hybridMultilevel"/>
    <w:tmpl w:val="7756B7AE"/>
    <w:lvl w:ilvl="0" w:tplc="3F9A6A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A34DF"/>
    <w:multiLevelType w:val="hybridMultilevel"/>
    <w:tmpl w:val="1BEECF98"/>
    <w:lvl w:ilvl="0" w:tplc="A4DE7158">
      <w:start w:val="5"/>
      <w:numFmt w:val="decimal"/>
      <w:lvlText w:val="%1."/>
      <w:lvlJc w:val="left"/>
      <w:pPr>
        <w:ind w:left="157" w:hanging="21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BF886A46">
      <w:start w:val="1"/>
      <w:numFmt w:val="lowerLetter"/>
      <w:lvlText w:val="%2)"/>
      <w:lvlJc w:val="left"/>
      <w:pPr>
        <w:ind w:left="467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5E600A28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1D106A00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DB74AAE0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FE4C449E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E6E43B6A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A0C2C2FC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C80ADA22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5" w15:restartNumberingAfterBreak="0">
    <w:nsid w:val="5DD86E15"/>
    <w:multiLevelType w:val="hybridMultilevel"/>
    <w:tmpl w:val="911C55FE"/>
    <w:lvl w:ilvl="0" w:tplc="FCAAD3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5413F8"/>
    <w:multiLevelType w:val="hybridMultilevel"/>
    <w:tmpl w:val="99305C42"/>
    <w:lvl w:ilvl="0" w:tplc="BEF44E4C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8D6726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B1AB3DA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6248C1D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A3B6F06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DE283D4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307ED852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4D94955C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8A0EAFD6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8" w15:restartNumberingAfterBreak="0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D3F5615"/>
    <w:multiLevelType w:val="multilevel"/>
    <w:tmpl w:val="5A748574"/>
    <w:lvl w:ilvl="0">
      <w:start w:val="5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82806086">
    <w:abstractNumId w:val="26"/>
  </w:num>
  <w:num w:numId="2" w16cid:durableId="152335104">
    <w:abstractNumId w:val="23"/>
  </w:num>
  <w:num w:numId="3" w16cid:durableId="662589131">
    <w:abstractNumId w:val="12"/>
  </w:num>
  <w:num w:numId="4" w16cid:durableId="575865462">
    <w:abstractNumId w:val="9"/>
  </w:num>
  <w:num w:numId="5" w16cid:durableId="468519718">
    <w:abstractNumId w:val="7"/>
  </w:num>
  <w:num w:numId="6" w16cid:durableId="1279027401">
    <w:abstractNumId w:val="6"/>
  </w:num>
  <w:num w:numId="7" w16cid:durableId="1149857891">
    <w:abstractNumId w:val="5"/>
  </w:num>
  <w:num w:numId="8" w16cid:durableId="21366329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36390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9495927">
    <w:abstractNumId w:val="29"/>
  </w:num>
  <w:num w:numId="11" w16cid:durableId="1934895782">
    <w:abstractNumId w:val="19"/>
  </w:num>
  <w:num w:numId="12" w16cid:durableId="208302880">
    <w:abstractNumId w:val="25"/>
  </w:num>
  <w:num w:numId="13" w16cid:durableId="550115173">
    <w:abstractNumId w:val="16"/>
  </w:num>
  <w:num w:numId="14" w16cid:durableId="1915048055">
    <w:abstractNumId w:val="14"/>
  </w:num>
  <w:num w:numId="15" w16cid:durableId="2077438025">
    <w:abstractNumId w:val="22"/>
  </w:num>
  <w:num w:numId="16" w16cid:durableId="385841881">
    <w:abstractNumId w:val="18"/>
  </w:num>
  <w:num w:numId="17" w16cid:durableId="386995903">
    <w:abstractNumId w:val="8"/>
  </w:num>
  <w:num w:numId="18" w16cid:durableId="373627786">
    <w:abstractNumId w:val="10"/>
  </w:num>
  <w:num w:numId="19" w16cid:durableId="2111586133">
    <w:abstractNumId w:val="11"/>
  </w:num>
  <w:num w:numId="20" w16cid:durableId="1587571446">
    <w:abstractNumId w:val="20"/>
  </w:num>
  <w:num w:numId="21" w16cid:durableId="1168206237">
    <w:abstractNumId w:val="15"/>
  </w:num>
  <w:num w:numId="22" w16cid:durableId="2007702573">
    <w:abstractNumId w:val="21"/>
  </w:num>
  <w:num w:numId="23" w16cid:durableId="837037230">
    <w:abstractNumId w:val="27"/>
  </w:num>
  <w:num w:numId="24" w16cid:durableId="735275545">
    <w:abstractNumId w:val="24"/>
  </w:num>
  <w:num w:numId="25" w16cid:durableId="703752193">
    <w:abstractNumId w:val="28"/>
  </w:num>
  <w:num w:numId="26" w16cid:durableId="1788280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8D"/>
    <w:rsid w:val="00001005"/>
    <w:rsid w:val="00002E2E"/>
    <w:rsid w:val="0000330E"/>
    <w:rsid w:val="000058C6"/>
    <w:rsid w:val="00013EC2"/>
    <w:rsid w:val="0001476D"/>
    <w:rsid w:val="00016381"/>
    <w:rsid w:val="00017F9C"/>
    <w:rsid w:val="00020466"/>
    <w:rsid w:val="00021A37"/>
    <w:rsid w:val="00022989"/>
    <w:rsid w:val="00023DDC"/>
    <w:rsid w:val="00026C66"/>
    <w:rsid w:val="00031DCA"/>
    <w:rsid w:val="000346C4"/>
    <w:rsid w:val="00036FE8"/>
    <w:rsid w:val="00037115"/>
    <w:rsid w:val="00042FB6"/>
    <w:rsid w:val="00045B16"/>
    <w:rsid w:val="00050481"/>
    <w:rsid w:val="00050792"/>
    <w:rsid w:val="0005250D"/>
    <w:rsid w:val="000535B0"/>
    <w:rsid w:val="00061018"/>
    <w:rsid w:val="00064A8D"/>
    <w:rsid w:val="00065A86"/>
    <w:rsid w:val="0006795A"/>
    <w:rsid w:val="0007025D"/>
    <w:rsid w:val="00071C61"/>
    <w:rsid w:val="00073985"/>
    <w:rsid w:val="000742A3"/>
    <w:rsid w:val="00075EBE"/>
    <w:rsid w:val="00076047"/>
    <w:rsid w:val="000806D0"/>
    <w:rsid w:val="0008127D"/>
    <w:rsid w:val="000821E4"/>
    <w:rsid w:val="000835EA"/>
    <w:rsid w:val="00083EF6"/>
    <w:rsid w:val="00084DD1"/>
    <w:rsid w:val="00086F5A"/>
    <w:rsid w:val="00092303"/>
    <w:rsid w:val="00092CDD"/>
    <w:rsid w:val="00094E5A"/>
    <w:rsid w:val="00095653"/>
    <w:rsid w:val="000976D5"/>
    <w:rsid w:val="000A19A7"/>
    <w:rsid w:val="000C0A22"/>
    <w:rsid w:val="000C1667"/>
    <w:rsid w:val="000C2152"/>
    <w:rsid w:val="000C394C"/>
    <w:rsid w:val="000C3AE6"/>
    <w:rsid w:val="000C74F4"/>
    <w:rsid w:val="000D0C66"/>
    <w:rsid w:val="000D1748"/>
    <w:rsid w:val="000D20B9"/>
    <w:rsid w:val="000D3842"/>
    <w:rsid w:val="000D4FA1"/>
    <w:rsid w:val="000E02D3"/>
    <w:rsid w:val="000E0BE9"/>
    <w:rsid w:val="000E41D0"/>
    <w:rsid w:val="000E4D48"/>
    <w:rsid w:val="000E694C"/>
    <w:rsid w:val="000F4C4C"/>
    <w:rsid w:val="000F642A"/>
    <w:rsid w:val="000F6BA2"/>
    <w:rsid w:val="0010041B"/>
    <w:rsid w:val="00101C13"/>
    <w:rsid w:val="0010577B"/>
    <w:rsid w:val="00105862"/>
    <w:rsid w:val="00106100"/>
    <w:rsid w:val="001103B9"/>
    <w:rsid w:val="00113F78"/>
    <w:rsid w:val="00115DBF"/>
    <w:rsid w:val="00120768"/>
    <w:rsid w:val="00122672"/>
    <w:rsid w:val="001241C5"/>
    <w:rsid w:val="001249F9"/>
    <w:rsid w:val="0012778D"/>
    <w:rsid w:val="00132604"/>
    <w:rsid w:val="0013313C"/>
    <w:rsid w:val="00135D66"/>
    <w:rsid w:val="001375F6"/>
    <w:rsid w:val="00142107"/>
    <w:rsid w:val="00144765"/>
    <w:rsid w:val="00144FFE"/>
    <w:rsid w:val="001453A9"/>
    <w:rsid w:val="00153BFC"/>
    <w:rsid w:val="00155071"/>
    <w:rsid w:val="00155CB5"/>
    <w:rsid w:val="001573CF"/>
    <w:rsid w:val="0016145B"/>
    <w:rsid w:val="001640F6"/>
    <w:rsid w:val="00164E8B"/>
    <w:rsid w:val="00170979"/>
    <w:rsid w:val="001749D8"/>
    <w:rsid w:val="00174AFB"/>
    <w:rsid w:val="00176B3B"/>
    <w:rsid w:val="00183F7D"/>
    <w:rsid w:val="0018495F"/>
    <w:rsid w:val="001853B8"/>
    <w:rsid w:val="00185C23"/>
    <w:rsid w:val="001909DB"/>
    <w:rsid w:val="001930DB"/>
    <w:rsid w:val="001A1423"/>
    <w:rsid w:val="001A19D1"/>
    <w:rsid w:val="001A324B"/>
    <w:rsid w:val="001A4A4C"/>
    <w:rsid w:val="001B083D"/>
    <w:rsid w:val="001B14D1"/>
    <w:rsid w:val="001B2479"/>
    <w:rsid w:val="001C00A1"/>
    <w:rsid w:val="001C4140"/>
    <w:rsid w:val="001C513A"/>
    <w:rsid w:val="001C71B7"/>
    <w:rsid w:val="001D24C6"/>
    <w:rsid w:val="001D29DC"/>
    <w:rsid w:val="001D6D4E"/>
    <w:rsid w:val="001D7F9C"/>
    <w:rsid w:val="001E0E7A"/>
    <w:rsid w:val="001E1557"/>
    <w:rsid w:val="001E1763"/>
    <w:rsid w:val="001E1ACB"/>
    <w:rsid w:val="001E2C1C"/>
    <w:rsid w:val="001E34A4"/>
    <w:rsid w:val="001E3802"/>
    <w:rsid w:val="001F34DA"/>
    <w:rsid w:val="001F39CF"/>
    <w:rsid w:val="002031F4"/>
    <w:rsid w:val="00203C16"/>
    <w:rsid w:val="00203CD5"/>
    <w:rsid w:val="00212BCE"/>
    <w:rsid w:val="002131D7"/>
    <w:rsid w:val="00213E22"/>
    <w:rsid w:val="00213F7B"/>
    <w:rsid w:val="00217D97"/>
    <w:rsid w:val="00217FA7"/>
    <w:rsid w:val="00220FD6"/>
    <w:rsid w:val="002246F4"/>
    <w:rsid w:val="0023056A"/>
    <w:rsid w:val="0023085A"/>
    <w:rsid w:val="00230FD9"/>
    <w:rsid w:val="002313E2"/>
    <w:rsid w:val="00231B8D"/>
    <w:rsid w:val="00235A2D"/>
    <w:rsid w:val="00235E8E"/>
    <w:rsid w:val="002401C8"/>
    <w:rsid w:val="0024268E"/>
    <w:rsid w:val="00242B11"/>
    <w:rsid w:val="00244183"/>
    <w:rsid w:val="00244913"/>
    <w:rsid w:val="00245003"/>
    <w:rsid w:val="002450FF"/>
    <w:rsid w:val="00246CF1"/>
    <w:rsid w:val="00261D16"/>
    <w:rsid w:val="00263ACA"/>
    <w:rsid w:val="00267174"/>
    <w:rsid w:val="00270929"/>
    <w:rsid w:val="00271295"/>
    <w:rsid w:val="0027365F"/>
    <w:rsid w:val="002814CA"/>
    <w:rsid w:val="00281C3B"/>
    <w:rsid w:val="00282D3E"/>
    <w:rsid w:val="00282FAD"/>
    <w:rsid w:val="00284473"/>
    <w:rsid w:val="00285808"/>
    <w:rsid w:val="0029205E"/>
    <w:rsid w:val="00292459"/>
    <w:rsid w:val="0029679C"/>
    <w:rsid w:val="00296E13"/>
    <w:rsid w:val="00297B5A"/>
    <w:rsid w:val="002A15DF"/>
    <w:rsid w:val="002A2A63"/>
    <w:rsid w:val="002A3E4B"/>
    <w:rsid w:val="002A462C"/>
    <w:rsid w:val="002A4BDB"/>
    <w:rsid w:val="002A64EE"/>
    <w:rsid w:val="002A6B6C"/>
    <w:rsid w:val="002A77E5"/>
    <w:rsid w:val="002B03FA"/>
    <w:rsid w:val="002B1AA7"/>
    <w:rsid w:val="002B1B28"/>
    <w:rsid w:val="002B243A"/>
    <w:rsid w:val="002B2D71"/>
    <w:rsid w:val="002C0C3C"/>
    <w:rsid w:val="002C4581"/>
    <w:rsid w:val="002C4A40"/>
    <w:rsid w:val="002C59F8"/>
    <w:rsid w:val="002C7983"/>
    <w:rsid w:val="002D181E"/>
    <w:rsid w:val="002D3895"/>
    <w:rsid w:val="002D4D5E"/>
    <w:rsid w:val="002E1FC8"/>
    <w:rsid w:val="002E6B1D"/>
    <w:rsid w:val="002E7268"/>
    <w:rsid w:val="002E7EE1"/>
    <w:rsid w:val="002F14B7"/>
    <w:rsid w:val="002F5F5E"/>
    <w:rsid w:val="002F7B91"/>
    <w:rsid w:val="0030403E"/>
    <w:rsid w:val="00304CF0"/>
    <w:rsid w:val="00306393"/>
    <w:rsid w:val="00307427"/>
    <w:rsid w:val="003104D3"/>
    <w:rsid w:val="003110BE"/>
    <w:rsid w:val="003123D0"/>
    <w:rsid w:val="00314996"/>
    <w:rsid w:val="003155D4"/>
    <w:rsid w:val="003160CA"/>
    <w:rsid w:val="003173B3"/>
    <w:rsid w:val="0031760C"/>
    <w:rsid w:val="00317A9F"/>
    <w:rsid w:val="00320109"/>
    <w:rsid w:val="00320730"/>
    <w:rsid w:val="0032210B"/>
    <w:rsid w:val="003234FC"/>
    <w:rsid w:val="00325981"/>
    <w:rsid w:val="0032780D"/>
    <w:rsid w:val="00330120"/>
    <w:rsid w:val="003319DA"/>
    <w:rsid w:val="003335A9"/>
    <w:rsid w:val="00333D8F"/>
    <w:rsid w:val="00335D79"/>
    <w:rsid w:val="00342298"/>
    <w:rsid w:val="00343435"/>
    <w:rsid w:val="00343D86"/>
    <w:rsid w:val="00345695"/>
    <w:rsid w:val="0034658D"/>
    <w:rsid w:val="003468EB"/>
    <w:rsid w:val="00346D8F"/>
    <w:rsid w:val="00347936"/>
    <w:rsid w:val="00347DEC"/>
    <w:rsid w:val="00347F24"/>
    <w:rsid w:val="0035090B"/>
    <w:rsid w:val="0035223F"/>
    <w:rsid w:val="00353653"/>
    <w:rsid w:val="00354BF1"/>
    <w:rsid w:val="00354FA4"/>
    <w:rsid w:val="00356797"/>
    <w:rsid w:val="00356F7D"/>
    <w:rsid w:val="00357E3C"/>
    <w:rsid w:val="00361CDE"/>
    <w:rsid w:val="00361F07"/>
    <w:rsid w:val="003654FD"/>
    <w:rsid w:val="003663B4"/>
    <w:rsid w:val="003664BC"/>
    <w:rsid w:val="003670A8"/>
    <w:rsid w:val="00367835"/>
    <w:rsid w:val="00367C1D"/>
    <w:rsid w:val="0037103B"/>
    <w:rsid w:val="00372585"/>
    <w:rsid w:val="00372D31"/>
    <w:rsid w:val="00372D3C"/>
    <w:rsid w:val="003745D5"/>
    <w:rsid w:val="00374CE8"/>
    <w:rsid w:val="00380594"/>
    <w:rsid w:val="00382F07"/>
    <w:rsid w:val="003862D8"/>
    <w:rsid w:val="003870BC"/>
    <w:rsid w:val="00390E9E"/>
    <w:rsid w:val="0039490B"/>
    <w:rsid w:val="0039630A"/>
    <w:rsid w:val="003A04F8"/>
    <w:rsid w:val="003A1CDD"/>
    <w:rsid w:val="003A39F4"/>
    <w:rsid w:val="003A3E9C"/>
    <w:rsid w:val="003A3FD0"/>
    <w:rsid w:val="003A44F2"/>
    <w:rsid w:val="003A4E32"/>
    <w:rsid w:val="003A4F3E"/>
    <w:rsid w:val="003A52C5"/>
    <w:rsid w:val="003A6DB6"/>
    <w:rsid w:val="003A7444"/>
    <w:rsid w:val="003A7598"/>
    <w:rsid w:val="003B0BEC"/>
    <w:rsid w:val="003B3050"/>
    <w:rsid w:val="003B35E9"/>
    <w:rsid w:val="003B39D2"/>
    <w:rsid w:val="003B40DB"/>
    <w:rsid w:val="003B53E2"/>
    <w:rsid w:val="003C083C"/>
    <w:rsid w:val="003C3CD0"/>
    <w:rsid w:val="003C5373"/>
    <w:rsid w:val="003C661E"/>
    <w:rsid w:val="003C71AF"/>
    <w:rsid w:val="003C7BF9"/>
    <w:rsid w:val="003C7EC0"/>
    <w:rsid w:val="003D00F6"/>
    <w:rsid w:val="003D44FA"/>
    <w:rsid w:val="003D59FD"/>
    <w:rsid w:val="003D62B5"/>
    <w:rsid w:val="003E04A1"/>
    <w:rsid w:val="003E0B14"/>
    <w:rsid w:val="003E1AAA"/>
    <w:rsid w:val="003E49C7"/>
    <w:rsid w:val="003E5709"/>
    <w:rsid w:val="003E66FB"/>
    <w:rsid w:val="003E7D16"/>
    <w:rsid w:val="003F031C"/>
    <w:rsid w:val="003F0B55"/>
    <w:rsid w:val="003F12C0"/>
    <w:rsid w:val="003F34A2"/>
    <w:rsid w:val="003F7B53"/>
    <w:rsid w:val="00400A7F"/>
    <w:rsid w:val="00401CA1"/>
    <w:rsid w:val="00403F7D"/>
    <w:rsid w:val="0040463A"/>
    <w:rsid w:val="00406D80"/>
    <w:rsid w:val="004113F1"/>
    <w:rsid w:val="00413EC6"/>
    <w:rsid w:val="0041671E"/>
    <w:rsid w:val="004218E0"/>
    <w:rsid w:val="0043182F"/>
    <w:rsid w:val="00433E5E"/>
    <w:rsid w:val="0043489A"/>
    <w:rsid w:val="0043501C"/>
    <w:rsid w:val="00436217"/>
    <w:rsid w:val="004364BD"/>
    <w:rsid w:val="004431B1"/>
    <w:rsid w:val="00446AF9"/>
    <w:rsid w:val="00447023"/>
    <w:rsid w:val="0044797A"/>
    <w:rsid w:val="0045513E"/>
    <w:rsid w:val="004551E1"/>
    <w:rsid w:val="00456136"/>
    <w:rsid w:val="00457927"/>
    <w:rsid w:val="00457FA7"/>
    <w:rsid w:val="0046068F"/>
    <w:rsid w:val="004623EF"/>
    <w:rsid w:val="00462933"/>
    <w:rsid w:val="00463DFB"/>
    <w:rsid w:val="004676B6"/>
    <w:rsid w:val="00467B19"/>
    <w:rsid w:val="00467EBD"/>
    <w:rsid w:val="00472CB8"/>
    <w:rsid w:val="004756CD"/>
    <w:rsid w:val="00475E5C"/>
    <w:rsid w:val="00475E70"/>
    <w:rsid w:val="00475FFC"/>
    <w:rsid w:val="004767B7"/>
    <w:rsid w:val="00477077"/>
    <w:rsid w:val="0047726E"/>
    <w:rsid w:val="00482211"/>
    <w:rsid w:val="0049028B"/>
    <w:rsid w:val="004912B4"/>
    <w:rsid w:val="004923EA"/>
    <w:rsid w:val="00492700"/>
    <w:rsid w:val="00495F28"/>
    <w:rsid w:val="00496AB6"/>
    <w:rsid w:val="004A0181"/>
    <w:rsid w:val="004A21E0"/>
    <w:rsid w:val="004A3E45"/>
    <w:rsid w:val="004A47CB"/>
    <w:rsid w:val="004A5F4D"/>
    <w:rsid w:val="004B1F04"/>
    <w:rsid w:val="004B28E3"/>
    <w:rsid w:val="004B3F14"/>
    <w:rsid w:val="004B471A"/>
    <w:rsid w:val="004B4979"/>
    <w:rsid w:val="004B4BF8"/>
    <w:rsid w:val="004B60DB"/>
    <w:rsid w:val="004C04FD"/>
    <w:rsid w:val="004C1BC2"/>
    <w:rsid w:val="004C4012"/>
    <w:rsid w:val="004C45F7"/>
    <w:rsid w:val="004C627C"/>
    <w:rsid w:val="004D0401"/>
    <w:rsid w:val="004D0411"/>
    <w:rsid w:val="004D0611"/>
    <w:rsid w:val="004D2FFB"/>
    <w:rsid w:val="004D328E"/>
    <w:rsid w:val="004E2039"/>
    <w:rsid w:val="004E6469"/>
    <w:rsid w:val="004E7644"/>
    <w:rsid w:val="004F5E02"/>
    <w:rsid w:val="004F684D"/>
    <w:rsid w:val="004F72FF"/>
    <w:rsid w:val="0050179D"/>
    <w:rsid w:val="00502013"/>
    <w:rsid w:val="00502031"/>
    <w:rsid w:val="00502288"/>
    <w:rsid w:val="00503F18"/>
    <w:rsid w:val="00505526"/>
    <w:rsid w:val="005117F2"/>
    <w:rsid w:val="00514402"/>
    <w:rsid w:val="00516777"/>
    <w:rsid w:val="005253A7"/>
    <w:rsid w:val="00526A13"/>
    <w:rsid w:val="00527EDF"/>
    <w:rsid w:val="0053552F"/>
    <w:rsid w:val="00535CF8"/>
    <w:rsid w:val="00536D98"/>
    <w:rsid w:val="00537B84"/>
    <w:rsid w:val="0054046F"/>
    <w:rsid w:val="0054174D"/>
    <w:rsid w:val="00542878"/>
    <w:rsid w:val="00546584"/>
    <w:rsid w:val="00546E64"/>
    <w:rsid w:val="0055022F"/>
    <w:rsid w:val="005521D3"/>
    <w:rsid w:val="0055398F"/>
    <w:rsid w:val="00553D2B"/>
    <w:rsid w:val="00556822"/>
    <w:rsid w:val="00563AA2"/>
    <w:rsid w:val="005658DB"/>
    <w:rsid w:val="00565B39"/>
    <w:rsid w:val="00567587"/>
    <w:rsid w:val="005700EF"/>
    <w:rsid w:val="00576EB9"/>
    <w:rsid w:val="00577B87"/>
    <w:rsid w:val="005806EB"/>
    <w:rsid w:val="0058125E"/>
    <w:rsid w:val="00581BE1"/>
    <w:rsid w:val="00582D1D"/>
    <w:rsid w:val="00584090"/>
    <w:rsid w:val="0059251E"/>
    <w:rsid w:val="00594BFF"/>
    <w:rsid w:val="00596C8E"/>
    <w:rsid w:val="005A0F3C"/>
    <w:rsid w:val="005A1555"/>
    <w:rsid w:val="005A2CBA"/>
    <w:rsid w:val="005A3367"/>
    <w:rsid w:val="005A5988"/>
    <w:rsid w:val="005A5B8F"/>
    <w:rsid w:val="005A60B9"/>
    <w:rsid w:val="005A66DA"/>
    <w:rsid w:val="005B0253"/>
    <w:rsid w:val="005B0834"/>
    <w:rsid w:val="005B1BCE"/>
    <w:rsid w:val="005B1F44"/>
    <w:rsid w:val="005B310D"/>
    <w:rsid w:val="005B4A07"/>
    <w:rsid w:val="005C0202"/>
    <w:rsid w:val="005C0CA9"/>
    <w:rsid w:val="005C4584"/>
    <w:rsid w:val="005C59B1"/>
    <w:rsid w:val="005C74D4"/>
    <w:rsid w:val="005D1A67"/>
    <w:rsid w:val="005D3A65"/>
    <w:rsid w:val="005E289D"/>
    <w:rsid w:val="005E291B"/>
    <w:rsid w:val="005E4516"/>
    <w:rsid w:val="005E5430"/>
    <w:rsid w:val="005E7EF2"/>
    <w:rsid w:val="005F205F"/>
    <w:rsid w:val="005F39E1"/>
    <w:rsid w:val="005F602D"/>
    <w:rsid w:val="005F778D"/>
    <w:rsid w:val="006004C7"/>
    <w:rsid w:val="00601D21"/>
    <w:rsid w:val="00605FF4"/>
    <w:rsid w:val="0060661B"/>
    <w:rsid w:val="00610A8D"/>
    <w:rsid w:val="00610ECD"/>
    <w:rsid w:val="006118EA"/>
    <w:rsid w:val="00612F02"/>
    <w:rsid w:val="00613404"/>
    <w:rsid w:val="00614784"/>
    <w:rsid w:val="006149DC"/>
    <w:rsid w:val="00614E25"/>
    <w:rsid w:val="0061589B"/>
    <w:rsid w:val="00617BAD"/>
    <w:rsid w:val="00620A78"/>
    <w:rsid w:val="006265BF"/>
    <w:rsid w:val="0063118C"/>
    <w:rsid w:val="00634634"/>
    <w:rsid w:val="006361FF"/>
    <w:rsid w:val="006438A1"/>
    <w:rsid w:val="00643BB1"/>
    <w:rsid w:val="00644648"/>
    <w:rsid w:val="00647ABC"/>
    <w:rsid w:val="006519CF"/>
    <w:rsid w:val="006549EE"/>
    <w:rsid w:val="006566A0"/>
    <w:rsid w:val="00661D66"/>
    <w:rsid w:val="0066596E"/>
    <w:rsid w:val="0066714C"/>
    <w:rsid w:val="0066793A"/>
    <w:rsid w:val="006724FC"/>
    <w:rsid w:val="006754DB"/>
    <w:rsid w:val="006774DC"/>
    <w:rsid w:val="0068241B"/>
    <w:rsid w:val="00686784"/>
    <w:rsid w:val="00686E8F"/>
    <w:rsid w:val="00694613"/>
    <w:rsid w:val="00694FEF"/>
    <w:rsid w:val="0069645E"/>
    <w:rsid w:val="006A6687"/>
    <w:rsid w:val="006A6774"/>
    <w:rsid w:val="006A72BF"/>
    <w:rsid w:val="006A73F1"/>
    <w:rsid w:val="006B104E"/>
    <w:rsid w:val="006B2CE3"/>
    <w:rsid w:val="006B7F36"/>
    <w:rsid w:val="006C00A9"/>
    <w:rsid w:val="006C2ED0"/>
    <w:rsid w:val="006C575A"/>
    <w:rsid w:val="006C5AA1"/>
    <w:rsid w:val="006C6656"/>
    <w:rsid w:val="006C6BA2"/>
    <w:rsid w:val="006D7466"/>
    <w:rsid w:val="006E0B76"/>
    <w:rsid w:val="006E2771"/>
    <w:rsid w:val="006E616D"/>
    <w:rsid w:val="006F50D2"/>
    <w:rsid w:val="006F6FD9"/>
    <w:rsid w:val="006F70CB"/>
    <w:rsid w:val="00701E9F"/>
    <w:rsid w:val="00702959"/>
    <w:rsid w:val="00703368"/>
    <w:rsid w:val="00705652"/>
    <w:rsid w:val="007073EB"/>
    <w:rsid w:val="00707E82"/>
    <w:rsid w:val="00710993"/>
    <w:rsid w:val="00710BEE"/>
    <w:rsid w:val="00712A5A"/>
    <w:rsid w:val="00714E1C"/>
    <w:rsid w:val="007206C9"/>
    <w:rsid w:val="00720808"/>
    <w:rsid w:val="00723E77"/>
    <w:rsid w:val="007263EA"/>
    <w:rsid w:val="00732975"/>
    <w:rsid w:val="00733008"/>
    <w:rsid w:val="00735EE3"/>
    <w:rsid w:val="00737847"/>
    <w:rsid w:val="0074024B"/>
    <w:rsid w:val="00742569"/>
    <w:rsid w:val="00742CFD"/>
    <w:rsid w:val="0074378F"/>
    <w:rsid w:val="00750486"/>
    <w:rsid w:val="007564A8"/>
    <w:rsid w:val="00760CF0"/>
    <w:rsid w:val="00760F33"/>
    <w:rsid w:val="007614A8"/>
    <w:rsid w:val="00763DE4"/>
    <w:rsid w:val="00764ADE"/>
    <w:rsid w:val="00771D43"/>
    <w:rsid w:val="00776F17"/>
    <w:rsid w:val="00777242"/>
    <w:rsid w:val="00781AF9"/>
    <w:rsid w:val="007876AE"/>
    <w:rsid w:val="00790EB6"/>
    <w:rsid w:val="00792BEA"/>
    <w:rsid w:val="00793093"/>
    <w:rsid w:val="007949A5"/>
    <w:rsid w:val="00794C4E"/>
    <w:rsid w:val="007950D5"/>
    <w:rsid w:val="007A0A68"/>
    <w:rsid w:val="007A26CF"/>
    <w:rsid w:val="007A51BC"/>
    <w:rsid w:val="007A5542"/>
    <w:rsid w:val="007A5C5B"/>
    <w:rsid w:val="007A6599"/>
    <w:rsid w:val="007A6AC5"/>
    <w:rsid w:val="007B0B46"/>
    <w:rsid w:val="007B0C8E"/>
    <w:rsid w:val="007B2E12"/>
    <w:rsid w:val="007B336D"/>
    <w:rsid w:val="007B587A"/>
    <w:rsid w:val="007C0168"/>
    <w:rsid w:val="007C0DE2"/>
    <w:rsid w:val="007C2065"/>
    <w:rsid w:val="007C31B4"/>
    <w:rsid w:val="007C4FC9"/>
    <w:rsid w:val="007D301C"/>
    <w:rsid w:val="007D46D2"/>
    <w:rsid w:val="007D4F25"/>
    <w:rsid w:val="007D55F9"/>
    <w:rsid w:val="007D600B"/>
    <w:rsid w:val="007D7350"/>
    <w:rsid w:val="007D7C27"/>
    <w:rsid w:val="007E13C6"/>
    <w:rsid w:val="007E2D4A"/>
    <w:rsid w:val="007E46F0"/>
    <w:rsid w:val="007E6D7C"/>
    <w:rsid w:val="007F0A6A"/>
    <w:rsid w:val="007F4AC0"/>
    <w:rsid w:val="007F66B8"/>
    <w:rsid w:val="00800C8F"/>
    <w:rsid w:val="008014A7"/>
    <w:rsid w:val="00810622"/>
    <w:rsid w:val="008109DD"/>
    <w:rsid w:val="008136B4"/>
    <w:rsid w:val="00820688"/>
    <w:rsid w:val="00820797"/>
    <w:rsid w:val="00822B74"/>
    <w:rsid w:val="00825317"/>
    <w:rsid w:val="00825436"/>
    <w:rsid w:val="008255AE"/>
    <w:rsid w:val="008267C0"/>
    <w:rsid w:val="00826FE7"/>
    <w:rsid w:val="00830D42"/>
    <w:rsid w:val="00830D64"/>
    <w:rsid w:val="0083160D"/>
    <w:rsid w:val="00831FCD"/>
    <w:rsid w:val="0083231B"/>
    <w:rsid w:val="0084126B"/>
    <w:rsid w:val="008465DA"/>
    <w:rsid w:val="00846753"/>
    <w:rsid w:val="008513F0"/>
    <w:rsid w:val="008528BE"/>
    <w:rsid w:val="0085716F"/>
    <w:rsid w:val="00857D44"/>
    <w:rsid w:val="00860209"/>
    <w:rsid w:val="00860EC6"/>
    <w:rsid w:val="0086697B"/>
    <w:rsid w:val="00874B9C"/>
    <w:rsid w:val="00875653"/>
    <w:rsid w:val="00881CA2"/>
    <w:rsid w:val="00881F18"/>
    <w:rsid w:val="00884150"/>
    <w:rsid w:val="00886704"/>
    <w:rsid w:val="008867DE"/>
    <w:rsid w:val="0088704B"/>
    <w:rsid w:val="00891C71"/>
    <w:rsid w:val="00892CB6"/>
    <w:rsid w:val="00893E90"/>
    <w:rsid w:val="00894D61"/>
    <w:rsid w:val="0089775A"/>
    <w:rsid w:val="00897B01"/>
    <w:rsid w:val="008A1AF6"/>
    <w:rsid w:val="008A28C6"/>
    <w:rsid w:val="008A2C22"/>
    <w:rsid w:val="008A34AD"/>
    <w:rsid w:val="008A38AF"/>
    <w:rsid w:val="008B3C18"/>
    <w:rsid w:val="008B533C"/>
    <w:rsid w:val="008B6239"/>
    <w:rsid w:val="008C074E"/>
    <w:rsid w:val="008C0E4E"/>
    <w:rsid w:val="008C5B71"/>
    <w:rsid w:val="008C631A"/>
    <w:rsid w:val="008C6BBB"/>
    <w:rsid w:val="008C6C16"/>
    <w:rsid w:val="008C6D01"/>
    <w:rsid w:val="008D2762"/>
    <w:rsid w:val="008D29CE"/>
    <w:rsid w:val="008D5E07"/>
    <w:rsid w:val="008E2B81"/>
    <w:rsid w:val="008E4612"/>
    <w:rsid w:val="008F2F96"/>
    <w:rsid w:val="008F5273"/>
    <w:rsid w:val="0090205F"/>
    <w:rsid w:val="0090347D"/>
    <w:rsid w:val="00903857"/>
    <w:rsid w:val="009047BA"/>
    <w:rsid w:val="009062EA"/>
    <w:rsid w:val="00906C9A"/>
    <w:rsid w:val="009071CF"/>
    <w:rsid w:val="00910891"/>
    <w:rsid w:val="00911993"/>
    <w:rsid w:val="009131DF"/>
    <w:rsid w:val="009142B7"/>
    <w:rsid w:val="00915918"/>
    <w:rsid w:val="00916E37"/>
    <w:rsid w:val="00917164"/>
    <w:rsid w:val="009178D5"/>
    <w:rsid w:val="009218EF"/>
    <w:rsid w:val="00921BCC"/>
    <w:rsid w:val="00930813"/>
    <w:rsid w:val="00935D1D"/>
    <w:rsid w:val="00940FAB"/>
    <w:rsid w:val="0094307B"/>
    <w:rsid w:val="009430E2"/>
    <w:rsid w:val="0094330E"/>
    <w:rsid w:val="009519AE"/>
    <w:rsid w:val="00952223"/>
    <w:rsid w:val="009530E5"/>
    <w:rsid w:val="00954CB6"/>
    <w:rsid w:val="0095501B"/>
    <w:rsid w:val="00955BE6"/>
    <w:rsid w:val="00955F48"/>
    <w:rsid w:val="009561FB"/>
    <w:rsid w:val="00957374"/>
    <w:rsid w:val="00957F4F"/>
    <w:rsid w:val="00960DCC"/>
    <w:rsid w:val="009658B2"/>
    <w:rsid w:val="00965C8F"/>
    <w:rsid w:val="00967010"/>
    <w:rsid w:val="00970891"/>
    <w:rsid w:val="00972D99"/>
    <w:rsid w:val="00973A29"/>
    <w:rsid w:val="00975803"/>
    <w:rsid w:val="00980B8E"/>
    <w:rsid w:val="0098235C"/>
    <w:rsid w:val="00982417"/>
    <w:rsid w:val="00983847"/>
    <w:rsid w:val="009902E5"/>
    <w:rsid w:val="009926BF"/>
    <w:rsid w:val="0099384F"/>
    <w:rsid w:val="009942ED"/>
    <w:rsid w:val="00995543"/>
    <w:rsid w:val="009A19AE"/>
    <w:rsid w:val="009A25B1"/>
    <w:rsid w:val="009A50AF"/>
    <w:rsid w:val="009A5275"/>
    <w:rsid w:val="009A5F89"/>
    <w:rsid w:val="009B050C"/>
    <w:rsid w:val="009B0599"/>
    <w:rsid w:val="009B06AC"/>
    <w:rsid w:val="009B08F5"/>
    <w:rsid w:val="009B39C9"/>
    <w:rsid w:val="009B4086"/>
    <w:rsid w:val="009B5423"/>
    <w:rsid w:val="009B72FE"/>
    <w:rsid w:val="009B7684"/>
    <w:rsid w:val="009C0DB6"/>
    <w:rsid w:val="009C108D"/>
    <w:rsid w:val="009C135B"/>
    <w:rsid w:val="009C372A"/>
    <w:rsid w:val="009C43E0"/>
    <w:rsid w:val="009C531B"/>
    <w:rsid w:val="009C6EE8"/>
    <w:rsid w:val="009D2C02"/>
    <w:rsid w:val="009D2D2A"/>
    <w:rsid w:val="009D4C8A"/>
    <w:rsid w:val="009E2F9E"/>
    <w:rsid w:val="009E3E7A"/>
    <w:rsid w:val="009E50B6"/>
    <w:rsid w:val="009F1297"/>
    <w:rsid w:val="009F60C7"/>
    <w:rsid w:val="009F76BC"/>
    <w:rsid w:val="009F7CED"/>
    <w:rsid w:val="00A00BDC"/>
    <w:rsid w:val="00A02D90"/>
    <w:rsid w:val="00A030D6"/>
    <w:rsid w:val="00A04D36"/>
    <w:rsid w:val="00A04FC7"/>
    <w:rsid w:val="00A0618D"/>
    <w:rsid w:val="00A110CF"/>
    <w:rsid w:val="00A150C8"/>
    <w:rsid w:val="00A230B7"/>
    <w:rsid w:val="00A241AA"/>
    <w:rsid w:val="00A250DD"/>
    <w:rsid w:val="00A26B64"/>
    <w:rsid w:val="00A27FA9"/>
    <w:rsid w:val="00A312E5"/>
    <w:rsid w:val="00A3289F"/>
    <w:rsid w:val="00A328EF"/>
    <w:rsid w:val="00A36BBD"/>
    <w:rsid w:val="00A36EB9"/>
    <w:rsid w:val="00A37623"/>
    <w:rsid w:val="00A423ED"/>
    <w:rsid w:val="00A4608B"/>
    <w:rsid w:val="00A467FB"/>
    <w:rsid w:val="00A502C5"/>
    <w:rsid w:val="00A55ABE"/>
    <w:rsid w:val="00A56EA2"/>
    <w:rsid w:val="00A60BFE"/>
    <w:rsid w:val="00A610D4"/>
    <w:rsid w:val="00A65946"/>
    <w:rsid w:val="00A65962"/>
    <w:rsid w:val="00A675FD"/>
    <w:rsid w:val="00A70818"/>
    <w:rsid w:val="00A70F76"/>
    <w:rsid w:val="00A7274B"/>
    <w:rsid w:val="00A72A5E"/>
    <w:rsid w:val="00A733B3"/>
    <w:rsid w:val="00A73946"/>
    <w:rsid w:val="00A73B09"/>
    <w:rsid w:val="00A74810"/>
    <w:rsid w:val="00A7697E"/>
    <w:rsid w:val="00A81C35"/>
    <w:rsid w:val="00A82911"/>
    <w:rsid w:val="00A937D4"/>
    <w:rsid w:val="00A94C5A"/>
    <w:rsid w:val="00A9511F"/>
    <w:rsid w:val="00A95275"/>
    <w:rsid w:val="00A974F7"/>
    <w:rsid w:val="00AA1658"/>
    <w:rsid w:val="00AA4B26"/>
    <w:rsid w:val="00AB02BF"/>
    <w:rsid w:val="00AB21AA"/>
    <w:rsid w:val="00AB4C5C"/>
    <w:rsid w:val="00AB4E0F"/>
    <w:rsid w:val="00AB5913"/>
    <w:rsid w:val="00AB619A"/>
    <w:rsid w:val="00AB6394"/>
    <w:rsid w:val="00AB789E"/>
    <w:rsid w:val="00AD005E"/>
    <w:rsid w:val="00AD0F26"/>
    <w:rsid w:val="00AD0FC1"/>
    <w:rsid w:val="00AD3679"/>
    <w:rsid w:val="00AE10EE"/>
    <w:rsid w:val="00AE2096"/>
    <w:rsid w:val="00AE34FE"/>
    <w:rsid w:val="00AE3F08"/>
    <w:rsid w:val="00AE5E4D"/>
    <w:rsid w:val="00AE7DF7"/>
    <w:rsid w:val="00AF1372"/>
    <w:rsid w:val="00AF4269"/>
    <w:rsid w:val="00AF605E"/>
    <w:rsid w:val="00AF6388"/>
    <w:rsid w:val="00AF7B28"/>
    <w:rsid w:val="00AF7F85"/>
    <w:rsid w:val="00B02F98"/>
    <w:rsid w:val="00B03D6D"/>
    <w:rsid w:val="00B04646"/>
    <w:rsid w:val="00B05BA4"/>
    <w:rsid w:val="00B1312C"/>
    <w:rsid w:val="00B141B5"/>
    <w:rsid w:val="00B1450D"/>
    <w:rsid w:val="00B16EAB"/>
    <w:rsid w:val="00B17E79"/>
    <w:rsid w:val="00B21A3D"/>
    <w:rsid w:val="00B23961"/>
    <w:rsid w:val="00B2446E"/>
    <w:rsid w:val="00B2601D"/>
    <w:rsid w:val="00B267FF"/>
    <w:rsid w:val="00B32689"/>
    <w:rsid w:val="00B35EFB"/>
    <w:rsid w:val="00B40F17"/>
    <w:rsid w:val="00B420B1"/>
    <w:rsid w:val="00B4369C"/>
    <w:rsid w:val="00B543F8"/>
    <w:rsid w:val="00B55755"/>
    <w:rsid w:val="00B55BCD"/>
    <w:rsid w:val="00B55F4D"/>
    <w:rsid w:val="00B57231"/>
    <w:rsid w:val="00B57F14"/>
    <w:rsid w:val="00B66CEE"/>
    <w:rsid w:val="00B71633"/>
    <w:rsid w:val="00B727C8"/>
    <w:rsid w:val="00B72BAA"/>
    <w:rsid w:val="00B72D80"/>
    <w:rsid w:val="00B72DDA"/>
    <w:rsid w:val="00B766BE"/>
    <w:rsid w:val="00B76A86"/>
    <w:rsid w:val="00B77195"/>
    <w:rsid w:val="00B81610"/>
    <w:rsid w:val="00B8372E"/>
    <w:rsid w:val="00B84185"/>
    <w:rsid w:val="00B85A88"/>
    <w:rsid w:val="00B86371"/>
    <w:rsid w:val="00B86FA9"/>
    <w:rsid w:val="00B90043"/>
    <w:rsid w:val="00B930A3"/>
    <w:rsid w:val="00B94AC4"/>
    <w:rsid w:val="00B95B20"/>
    <w:rsid w:val="00B95DE9"/>
    <w:rsid w:val="00B96DC8"/>
    <w:rsid w:val="00B971B1"/>
    <w:rsid w:val="00BA1E75"/>
    <w:rsid w:val="00BA2617"/>
    <w:rsid w:val="00BA27FF"/>
    <w:rsid w:val="00BB418D"/>
    <w:rsid w:val="00BB4C25"/>
    <w:rsid w:val="00BB6015"/>
    <w:rsid w:val="00BC0D6D"/>
    <w:rsid w:val="00BC31A0"/>
    <w:rsid w:val="00BC411D"/>
    <w:rsid w:val="00BC4C72"/>
    <w:rsid w:val="00BC4D15"/>
    <w:rsid w:val="00BC60AA"/>
    <w:rsid w:val="00BC727B"/>
    <w:rsid w:val="00BD2AB1"/>
    <w:rsid w:val="00BD3FCC"/>
    <w:rsid w:val="00BD6FB2"/>
    <w:rsid w:val="00BE23F3"/>
    <w:rsid w:val="00BE3D6E"/>
    <w:rsid w:val="00BE3EB5"/>
    <w:rsid w:val="00BE56D1"/>
    <w:rsid w:val="00BE7569"/>
    <w:rsid w:val="00BF01D5"/>
    <w:rsid w:val="00BF3D22"/>
    <w:rsid w:val="00BF5F4B"/>
    <w:rsid w:val="00BF6387"/>
    <w:rsid w:val="00BF73D9"/>
    <w:rsid w:val="00BF7CE9"/>
    <w:rsid w:val="00C00239"/>
    <w:rsid w:val="00C10127"/>
    <w:rsid w:val="00C1360B"/>
    <w:rsid w:val="00C1517B"/>
    <w:rsid w:val="00C1527F"/>
    <w:rsid w:val="00C16FAE"/>
    <w:rsid w:val="00C17854"/>
    <w:rsid w:val="00C17F4F"/>
    <w:rsid w:val="00C20503"/>
    <w:rsid w:val="00C214D3"/>
    <w:rsid w:val="00C35021"/>
    <w:rsid w:val="00C35921"/>
    <w:rsid w:val="00C35FB9"/>
    <w:rsid w:val="00C36998"/>
    <w:rsid w:val="00C4464A"/>
    <w:rsid w:val="00C44D1D"/>
    <w:rsid w:val="00C45199"/>
    <w:rsid w:val="00C4529C"/>
    <w:rsid w:val="00C4563A"/>
    <w:rsid w:val="00C46A0E"/>
    <w:rsid w:val="00C50E69"/>
    <w:rsid w:val="00C51DD6"/>
    <w:rsid w:val="00C54033"/>
    <w:rsid w:val="00C57F5C"/>
    <w:rsid w:val="00C6007E"/>
    <w:rsid w:val="00C63ADD"/>
    <w:rsid w:val="00C65284"/>
    <w:rsid w:val="00C67B92"/>
    <w:rsid w:val="00C70E45"/>
    <w:rsid w:val="00C74617"/>
    <w:rsid w:val="00C75821"/>
    <w:rsid w:val="00C777C5"/>
    <w:rsid w:val="00C803F5"/>
    <w:rsid w:val="00C84D97"/>
    <w:rsid w:val="00C861B5"/>
    <w:rsid w:val="00C93986"/>
    <w:rsid w:val="00C96787"/>
    <w:rsid w:val="00CA58B4"/>
    <w:rsid w:val="00CA653D"/>
    <w:rsid w:val="00CB0984"/>
    <w:rsid w:val="00CB21A2"/>
    <w:rsid w:val="00CB426D"/>
    <w:rsid w:val="00CB66F3"/>
    <w:rsid w:val="00CC49B3"/>
    <w:rsid w:val="00CC6851"/>
    <w:rsid w:val="00CD110A"/>
    <w:rsid w:val="00CD3601"/>
    <w:rsid w:val="00CD51C2"/>
    <w:rsid w:val="00CD7170"/>
    <w:rsid w:val="00CE1758"/>
    <w:rsid w:val="00CE40F4"/>
    <w:rsid w:val="00CE5552"/>
    <w:rsid w:val="00CE56C5"/>
    <w:rsid w:val="00CE5C67"/>
    <w:rsid w:val="00CE61B6"/>
    <w:rsid w:val="00CE6BEB"/>
    <w:rsid w:val="00CF0878"/>
    <w:rsid w:val="00CF4559"/>
    <w:rsid w:val="00CF6AB8"/>
    <w:rsid w:val="00D0000F"/>
    <w:rsid w:val="00D004F2"/>
    <w:rsid w:val="00D005EB"/>
    <w:rsid w:val="00D0123B"/>
    <w:rsid w:val="00D02933"/>
    <w:rsid w:val="00D0492E"/>
    <w:rsid w:val="00D06012"/>
    <w:rsid w:val="00D06C3C"/>
    <w:rsid w:val="00D112CC"/>
    <w:rsid w:val="00D11CFF"/>
    <w:rsid w:val="00D11E3D"/>
    <w:rsid w:val="00D130AE"/>
    <w:rsid w:val="00D13A0E"/>
    <w:rsid w:val="00D152CD"/>
    <w:rsid w:val="00D153D4"/>
    <w:rsid w:val="00D163E0"/>
    <w:rsid w:val="00D16B9A"/>
    <w:rsid w:val="00D17DEA"/>
    <w:rsid w:val="00D20198"/>
    <w:rsid w:val="00D24662"/>
    <w:rsid w:val="00D246B6"/>
    <w:rsid w:val="00D2718A"/>
    <w:rsid w:val="00D27E21"/>
    <w:rsid w:val="00D30D77"/>
    <w:rsid w:val="00D37644"/>
    <w:rsid w:val="00D42E97"/>
    <w:rsid w:val="00D43667"/>
    <w:rsid w:val="00D45C2B"/>
    <w:rsid w:val="00D46BE9"/>
    <w:rsid w:val="00D4731C"/>
    <w:rsid w:val="00D504D5"/>
    <w:rsid w:val="00D51F81"/>
    <w:rsid w:val="00D52A65"/>
    <w:rsid w:val="00D57475"/>
    <w:rsid w:val="00D57596"/>
    <w:rsid w:val="00D60388"/>
    <w:rsid w:val="00D63BED"/>
    <w:rsid w:val="00D6473C"/>
    <w:rsid w:val="00D713DA"/>
    <w:rsid w:val="00D71A87"/>
    <w:rsid w:val="00D73FA4"/>
    <w:rsid w:val="00D74359"/>
    <w:rsid w:val="00D748C0"/>
    <w:rsid w:val="00D7593A"/>
    <w:rsid w:val="00D771A4"/>
    <w:rsid w:val="00D80321"/>
    <w:rsid w:val="00D81B7B"/>
    <w:rsid w:val="00D8278E"/>
    <w:rsid w:val="00D84D31"/>
    <w:rsid w:val="00D8714A"/>
    <w:rsid w:val="00D87AA8"/>
    <w:rsid w:val="00D90196"/>
    <w:rsid w:val="00D914AD"/>
    <w:rsid w:val="00D9164B"/>
    <w:rsid w:val="00D91889"/>
    <w:rsid w:val="00D9196A"/>
    <w:rsid w:val="00D9349C"/>
    <w:rsid w:val="00D9576E"/>
    <w:rsid w:val="00D95E2C"/>
    <w:rsid w:val="00D9762D"/>
    <w:rsid w:val="00DA4CE6"/>
    <w:rsid w:val="00DA6A95"/>
    <w:rsid w:val="00DA7474"/>
    <w:rsid w:val="00DA7AEF"/>
    <w:rsid w:val="00DB21FD"/>
    <w:rsid w:val="00DB3B70"/>
    <w:rsid w:val="00DB3C32"/>
    <w:rsid w:val="00DB479F"/>
    <w:rsid w:val="00DB5D24"/>
    <w:rsid w:val="00DB6747"/>
    <w:rsid w:val="00DB6D37"/>
    <w:rsid w:val="00DC6144"/>
    <w:rsid w:val="00DC6DF7"/>
    <w:rsid w:val="00DD0A48"/>
    <w:rsid w:val="00DD0E9A"/>
    <w:rsid w:val="00DE2C63"/>
    <w:rsid w:val="00DE5010"/>
    <w:rsid w:val="00DE62F5"/>
    <w:rsid w:val="00DE659C"/>
    <w:rsid w:val="00DE65B6"/>
    <w:rsid w:val="00DE7686"/>
    <w:rsid w:val="00E03DAB"/>
    <w:rsid w:val="00E05DA0"/>
    <w:rsid w:val="00E06E5D"/>
    <w:rsid w:val="00E07EE3"/>
    <w:rsid w:val="00E10D14"/>
    <w:rsid w:val="00E10DA7"/>
    <w:rsid w:val="00E12336"/>
    <w:rsid w:val="00E12D39"/>
    <w:rsid w:val="00E1302D"/>
    <w:rsid w:val="00E14517"/>
    <w:rsid w:val="00E14799"/>
    <w:rsid w:val="00E147FA"/>
    <w:rsid w:val="00E160B5"/>
    <w:rsid w:val="00E16A83"/>
    <w:rsid w:val="00E16FED"/>
    <w:rsid w:val="00E20E8A"/>
    <w:rsid w:val="00E215C1"/>
    <w:rsid w:val="00E21C1E"/>
    <w:rsid w:val="00E2242F"/>
    <w:rsid w:val="00E2330A"/>
    <w:rsid w:val="00E2513F"/>
    <w:rsid w:val="00E2545C"/>
    <w:rsid w:val="00E32978"/>
    <w:rsid w:val="00E34FDA"/>
    <w:rsid w:val="00E369B1"/>
    <w:rsid w:val="00E36ED1"/>
    <w:rsid w:val="00E37CDA"/>
    <w:rsid w:val="00E425F3"/>
    <w:rsid w:val="00E453A3"/>
    <w:rsid w:val="00E53285"/>
    <w:rsid w:val="00E53775"/>
    <w:rsid w:val="00E56256"/>
    <w:rsid w:val="00E609CC"/>
    <w:rsid w:val="00E613F8"/>
    <w:rsid w:val="00E614E6"/>
    <w:rsid w:val="00E615EF"/>
    <w:rsid w:val="00E61B76"/>
    <w:rsid w:val="00E61D0E"/>
    <w:rsid w:val="00E61FF7"/>
    <w:rsid w:val="00E638E0"/>
    <w:rsid w:val="00E63E8E"/>
    <w:rsid w:val="00E6457A"/>
    <w:rsid w:val="00E64CD2"/>
    <w:rsid w:val="00E728C3"/>
    <w:rsid w:val="00E8256F"/>
    <w:rsid w:val="00E8310E"/>
    <w:rsid w:val="00E83E73"/>
    <w:rsid w:val="00E85708"/>
    <w:rsid w:val="00E868A7"/>
    <w:rsid w:val="00E912EF"/>
    <w:rsid w:val="00E931CB"/>
    <w:rsid w:val="00E95E43"/>
    <w:rsid w:val="00E96309"/>
    <w:rsid w:val="00E97855"/>
    <w:rsid w:val="00EA4FF7"/>
    <w:rsid w:val="00EA604E"/>
    <w:rsid w:val="00EB1DD3"/>
    <w:rsid w:val="00EB3E8C"/>
    <w:rsid w:val="00EB4B7E"/>
    <w:rsid w:val="00EB6232"/>
    <w:rsid w:val="00EB633E"/>
    <w:rsid w:val="00EC023C"/>
    <w:rsid w:val="00EC19B5"/>
    <w:rsid w:val="00EC252D"/>
    <w:rsid w:val="00EC2BE2"/>
    <w:rsid w:val="00EC3BA8"/>
    <w:rsid w:val="00EC4225"/>
    <w:rsid w:val="00EC5669"/>
    <w:rsid w:val="00EC7C97"/>
    <w:rsid w:val="00ED1FD1"/>
    <w:rsid w:val="00ED4126"/>
    <w:rsid w:val="00ED5389"/>
    <w:rsid w:val="00EE7BBC"/>
    <w:rsid w:val="00EF63B8"/>
    <w:rsid w:val="00EF6CAF"/>
    <w:rsid w:val="00EF6F41"/>
    <w:rsid w:val="00EF74CF"/>
    <w:rsid w:val="00F00BDF"/>
    <w:rsid w:val="00F01831"/>
    <w:rsid w:val="00F01D88"/>
    <w:rsid w:val="00F04F7B"/>
    <w:rsid w:val="00F10D4E"/>
    <w:rsid w:val="00F11012"/>
    <w:rsid w:val="00F11C0F"/>
    <w:rsid w:val="00F134F0"/>
    <w:rsid w:val="00F13E4B"/>
    <w:rsid w:val="00F15474"/>
    <w:rsid w:val="00F15985"/>
    <w:rsid w:val="00F21425"/>
    <w:rsid w:val="00F21C21"/>
    <w:rsid w:val="00F22421"/>
    <w:rsid w:val="00F23D98"/>
    <w:rsid w:val="00F24DB8"/>
    <w:rsid w:val="00F30133"/>
    <w:rsid w:val="00F34B34"/>
    <w:rsid w:val="00F355A6"/>
    <w:rsid w:val="00F40F50"/>
    <w:rsid w:val="00F44704"/>
    <w:rsid w:val="00F456FE"/>
    <w:rsid w:val="00F46A74"/>
    <w:rsid w:val="00F47889"/>
    <w:rsid w:val="00F5120D"/>
    <w:rsid w:val="00F51F57"/>
    <w:rsid w:val="00F5679D"/>
    <w:rsid w:val="00F63D59"/>
    <w:rsid w:val="00F64196"/>
    <w:rsid w:val="00F65413"/>
    <w:rsid w:val="00F7208E"/>
    <w:rsid w:val="00F809D8"/>
    <w:rsid w:val="00F833B8"/>
    <w:rsid w:val="00F90145"/>
    <w:rsid w:val="00F90596"/>
    <w:rsid w:val="00F90AAF"/>
    <w:rsid w:val="00F91609"/>
    <w:rsid w:val="00F91747"/>
    <w:rsid w:val="00F97B94"/>
    <w:rsid w:val="00F97E6C"/>
    <w:rsid w:val="00FA0445"/>
    <w:rsid w:val="00FA2222"/>
    <w:rsid w:val="00FA49F8"/>
    <w:rsid w:val="00FB123C"/>
    <w:rsid w:val="00FB1FB3"/>
    <w:rsid w:val="00FB236B"/>
    <w:rsid w:val="00FB2688"/>
    <w:rsid w:val="00FB6F53"/>
    <w:rsid w:val="00FB75B6"/>
    <w:rsid w:val="00FB7DF3"/>
    <w:rsid w:val="00FC071A"/>
    <w:rsid w:val="00FC2A51"/>
    <w:rsid w:val="00FC3058"/>
    <w:rsid w:val="00FC5478"/>
    <w:rsid w:val="00FC7CF0"/>
    <w:rsid w:val="00FD1239"/>
    <w:rsid w:val="00FD322C"/>
    <w:rsid w:val="00FD5C4C"/>
    <w:rsid w:val="00FE095E"/>
    <w:rsid w:val="00FE0A59"/>
    <w:rsid w:val="00FE2EE3"/>
    <w:rsid w:val="00FE6376"/>
    <w:rsid w:val="00FF1997"/>
    <w:rsid w:val="00FF2FB7"/>
    <w:rsid w:val="00FF3E67"/>
    <w:rsid w:val="00FF4241"/>
    <w:rsid w:val="00FF473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D15C1"/>
  <w15:docId w15:val="{71355C17-91BF-4D68-A91E-C9C16D4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126"/>
    <w:pPr>
      <w:widowControl w:val="0"/>
      <w:suppressAutoHyphens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B8D"/>
    <w:pPr>
      <w:keepNext/>
      <w:spacing w:line="360" w:lineRule="auto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1B8D"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13313C"/>
    <w:pPr>
      <w:suppressAutoHyphens w:val="0"/>
      <w:autoSpaceDE/>
      <w:autoSpaceDN/>
      <w:outlineLvl w:val="3"/>
    </w:pPr>
    <w:rPr>
      <w:i/>
      <w:i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8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48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7481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3313C"/>
    <w:rPr>
      <w:rFonts w:cs="Times New Roman"/>
      <w:i/>
      <w:iCs/>
      <w:lang w:val="en-US" w:eastAsia="en-US"/>
    </w:rPr>
  </w:style>
  <w:style w:type="paragraph" w:styleId="Lista">
    <w:name w:val="List"/>
    <w:basedOn w:val="Tekstpodstawowy"/>
    <w:uiPriority w:val="99"/>
    <w:rsid w:val="00231B8D"/>
  </w:style>
  <w:style w:type="paragraph" w:styleId="Tekstpodstawowy">
    <w:name w:val="Body Text"/>
    <w:basedOn w:val="Normalny"/>
    <w:link w:val="TekstpodstawowyZnak"/>
    <w:uiPriority w:val="99"/>
    <w:rsid w:val="00231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48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1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181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31B8D"/>
    <w:rPr>
      <w:rFonts w:cs="Times New Roman"/>
    </w:rPr>
  </w:style>
  <w:style w:type="paragraph" w:customStyle="1" w:styleId="Styl">
    <w:name w:val="Styl"/>
    <w:uiPriority w:val="99"/>
    <w:rsid w:val="00231B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rsid w:val="00231B8D"/>
    <w:pPr>
      <w:widowControl w:val="0"/>
      <w:suppressAutoHyphens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68241B"/>
    <w:pPr>
      <w:widowControl/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74810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68241B"/>
    <w:pPr>
      <w:widowControl/>
      <w:suppressAutoHyphens w:val="0"/>
      <w:autoSpaceDE/>
      <w:autoSpaceDN/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90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81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50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502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4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14AD"/>
    <w:rPr>
      <w:rFonts w:cs="Times New Roman"/>
      <w:sz w:val="24"/>
      <w:szCs w:val="24"/>
    </w:rPr>
  </w:style>
  <w:style w:type="paragraph" w:customStyle="1" w:styleId="question1">
    <w:name w:val="question1"/>
    <w:basedOn w:val="Normalny"/>
    <w:uiPriority w:val="99"/>
    <w:rsid w:val="00FF2FB7"/>
    <w:pPr>
      <w:widowControl/>
      <w:suppressAutoHyphens w:val="0"/>
      <w:autoSpaceDE/>
      <w:autoSpaceDN/>
      <w:spacing w:before="27" w:after="27"/>
    </w:pPr>
    <w:rPr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2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2C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B727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74810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FC5478"/>
    <w:rPr>
      <w:rFonts w:cs="Times New Roman"/>
      <w:i/>
      <w:iCs/>
    </w:rPr>
  </w:style>
  <w:style w:type="paragraph" w:customStyle="1" w:styleId="Wniosekprzepisy">
    <w:name w:val="Wniosek przepisy"/>
    <w:basedOn w:val="Tekstpodstawowywcity2"/>
    <w:uiPriority w:val="99"/>
    <w:rsid w:val="00B420B1"/>
    <w:pPr>
      <w:widowControl/>
      <w:suppressAutoHyphens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6B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3">
    <w:name w:val="Font Style33"/>
    <w:uiPriority w:val="99"/>
    <w:rsid w:val="00073985"/>
    <w:rPr>
      <w:rFonts w:ascii="Verdana" w:hAnsi="Verdana"/>
      <w:b/>
      <w:sz w:val="16"/>
    </w:rPr>
  </w:style>
  <w:style w:type="character" w:customStyle="1" w:styleId="FontStyle34">
    <w:name w:val="Font Style34"/>
    <w:uiPriority w:val="99"/>
    <w:rsid w:val="00712A5A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70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959"/>
    <w:rPr>
      <w:rFonts w:ascii="Tahoma" w:hAnsi="Tahoma" w:cs="Tahoma"/>
      <w:sz w:val="16"/>
      <w:szCs w:val="16"/>
    </w:rPr>
  </w:style>
  <w:style w:type="paragraph" w:customStyle="1" w:styleId="Domy">
    <w:name w:val="Domy"/>
    <w:uiPriority w:val="99"/>
    <w:rsid w:val="00CD51C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13313C"/>
    <w:pPr>
      <w:widowControl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094E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4E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94E5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4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94E5A"/>
    <w:rPr>
      <w:rFonts w:cs="Times New Roman"/>
      <w:b/>
      <w:bCs/>
    </w:rPr>
  </w:style>
  <w:style w:type="paragraph" w:customStyle="1" w:styleId="Standard">
    <w:name w:val="Standard"/>
    <w:uiPriority w:val="99"/>
    <w:rsid w:val="00582D1D"/>
    <w:pPr>
      <w:widowControl w:val="0"/>
      <w:autoSpaceDE w:val="0"/>
      <w:autoSpaceDN w:val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582D1D"/>
    <w:pPr>
      <w:widowControl/>
      <w:suppressAutoHyphens w:val="0"/>
      <w:autoSpaceDE/>
      <w:autoSpaceDN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2D1D"/>
    <w:rPr>
      <w:rFonts w:cs="Times New Roman"/>
      <w:sz w:val="16"/>
      <w:szCs w:val="16"/>
      <w:lang w:val="pl-PL" w:eastAsia="pl-PL"/>
    </w:rPr>
  </w:style>
  <w:style w:type="character" w:customStyle="1" w:styleId="t31">
    <w:name w:val="t31"/>
    <w:uiPriority w:val="99"/>
    <w:rsid w:val="00582D1D"/>
    <w:rPr>
      <w:rFonts w:ascii="Courier New" w:hAnsi="Courier New"/>
    </w:rPr>
  </w:style>
  <w:style w:type="paragraph" w:customStyle="1" w:styleId="ListParagraph1">
    <w:name w:val="List Paragraph1"/>
    <w:basedOn w:val="Normalny"/>
    <w:uiPriority w:val="99"/>
    <w:rsid w:val="00582D1D"/>
    <w:pPr>
      <w:suppressAutoHyphens w:val="0"/>
      <w:adjustRightInd w:val="0"/>
    </w:pPr>
  </w:style>
  <w:style w:type="paragraph" w:customStyle="1" w:styleId="Heading11">
    <w:name w:val="Heading 11"/>
    <w:basedOn w:val="Normalny"/>
    <w:uiPriority w:val="99"/>
    <w:rsid w:val="00582D1D"/>
    <w:pPr>
      <w:suppressAutoHyphens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82D1D"/>
    <w:pPr>
      <w:widowControl/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82D1D"/>
    <w:rPr>
      <w:rFonts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582D1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82D1D"/>
    <w:rPr>
      <w:rFonts w:cs="Times New Roman"/>
      <w:color w:val="800080"/>
      <w:u w:val="single"/>
    </w:rPr>
  </w:style>
  <w:style w:type="paragraph" w:customStyle="1" w:styleId="Normalny1">
    <w:name w:val="Normalny1"/>
    <w:basedOn w:val="Normalny"/>
    <w:uiPriority w:val="99"/>
    <w:rsid w:val="007D7350"/>
    <w:pPr>
      <w:suppressAutoHyphens w:val="0"/>
      <w:autoSpaceDN/>
    </w:pPr>
    <w:rPr>
      <w:sz w:val="20"/>
      <w:szCs w:val="20"/>
    </w:rPr>
  </w:style>
  <w:style w:type="character" w:customStyle="1" w:styleId="ng-binding">
    <w:name w:val="ng-binding"/>
    <w:basedOn w:val="Domylnaczcionkaakapitu"/>
    <w:uiPriority w:val="99"/>
    <w:rsid w:val="00475E5C"/>
    <w:rPr>
      <w:rFonts w:cs="Times New Roman"/>
    </w:rPr>
  </w:style>
  <w:style w:type="paragraph" w:customStyle="1" w:styleId="Nagwek11">
    <w:name w:val="Nagłówek 11"/>
    <w:basedOn w:val="Normalny"/>
    <w:uiPriority w:val="99"/>
    <w:rsid w:val="00794C4E"/>
    <w:pPr>
      <w:suppressAutoHyphens w:val="0"/>
      <w:autoSpaceDE/>
      <w:autoSpaceDN/>
      <w:ind w:left="102"/>
      <w:outlineLvl w:val="1"/>
    </w:pPr>
    <w:rPr>
      <w:rFonts w:ascii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99"/>
    <w:locked/>
    <w:rsid w:val="00E638E0"/>
    <w:rPr>
      <w:rFonts w:ascii="Calibri" w:hAnsi="Calibri"/>
      <w:sz w:val="22"/>
      <w:lang w:val="en-US" w:eastAsia="en-US"/>
    </w:rPr>
  </w:style>
  <w:style w:type="table" w:styleId="Jasnecieniowanie">
    <w:name w:val="Light Shading"/>
    <w:basedOn w:val="Standardowy"/>
    <w:uiPriority w:val="60"/>
    <w:rsid w:val="00492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9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95">
              <w:marLeft w:val="0"/>
              <w:marRight w:val="0"/>
              <w:marTop w:val="0"/>
              <w:marBottom w:val="136"/>
              <w:divBdr>
                <w:top w:val="none" w:sz="0" w:space="0" w:color="CDCDCD"/>
                <w:left w:val="single" w:sz="6" w:space="7" w:color="CDCDCD"/>
                <w:bottom w:val="none" w:sz="0" w:space="0" w:color="CDCDCD"/>
                <w:right w:val="none" w:sz="0" w:space="0" w:color="CDCDCD"/>
              </w:divBdr>
              <w:divsChild>
                <w:div w:id="1477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98">
              <w:marLeft w:val="0"/>
              <w:marRight w:val="0"/>
              <w:marTop w:val="300"/>
              <w:marBottom w:val="750"/>
              <w:divBdr>
                <w:top w:val="single" w:sz="2" w:space="0" w:color="8F8F8F"/>
                <w:left w:val="single" w:sz="2" w:space="0" w:color="8F8F8F"/>
                <w:bottom w:val="single" w:sz="2" w:space="0" w:color="8F8F8F"/>
                <w:right w:val="single" w:sz="2" w:space="0" w:color="8F8F8F"/>
              </w:divBdr>
              <w:divsChild>
                <w:div w:id="14773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</w:divsChild>
    </w:div>
    <w:div w:id="195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43B5-3DCF-4317-B7D6-B95FEA12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7443</Words>
  <Characters>44659</Characters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Dyrektora PUP w Kołobrzegu</vt:lpstr>
    </vt:vector>
  </TitlesOfParts>
  <LinksUpToDate>false</LinksUpToDate>
  <CharactersWithSpaces>51999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2024-01-19T09:47:00Z</cp:lastPrinted>
  <dcterms:created xsi:type="dcterms:W3CDTF">2025-01-09T10:59:00Z</dcterms:created>
  <dcterms:modified xsi:type="dcterms:W3CDTF">2025-07-02T07:13:00Z</dcterms:modified>
</cp:coreProperties>
</file>