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60" w:rsidRPr="00CE70A5" w:rsidRDefault="00004E60" w:rsidP="00231B8D">
      <w:pPr>
        <w:jc w:val="right"/>
        <w:rPr>
          <w:b/>
          <w:bCs/>
          <w:sz w:val="22"/>
          <w:szCs w:val="22"/>
          <w:u w:val="single"/>
        </w:rPr>
      </w:pPr>
      <w:r w:rsidRPr="00CE70A5">
        <w:rPr>
          <w:b/>
          <w:bCs/>
          <w:sz w:val="22"/>
          <w:szCs w:val="22"/>
          <w:u w:val="single"/>
        </w:rPr>
        <w:t>WPI-</w:t>
      </w:r>
      <w:r w:rsidR="00F47E02" w:rsidRPr="00CE70A5">
        <w:rPr>
          <w:b/>
          <w:bCs/>
          <w:sz w:val="22"/>
          <w:szCs w:val="22"/>
          <w:u w:val="single"/>
        </w:rPr>
        <w:t>202</w:t>
      </w:r>
      <w:r w:rsidR="00A70269" w:rsidRPr="00CE70A5">
        <w:rPr>
          <w:b/>
          <w:bCs/>
          <w:sz w:val="22"/>
          <w:szCs w:val="22"/>
          <w:u w:val="single"/>
        </w:rPr>
        <w:t>5</w:t>
      </w:r>
      <w:r w:rsidRPr="00CE70A5">
        <w:rPr>
          <w:b/>
          <w:bCs/>
          <w:sz w:val="22"/>
          <w:szCs w:val="22"/>
          <w:u w:val="single"/>
        </w:rPr>
        <w:t>/</w:t>
      </w:r>
      <w:r w:rsidR="008E4FB7" w:rsidRPr="00CE70A5">
        <w:rPr>
          <w:b/>
          <w:bCs/>
          <w:sz w:val="22"/>
          <w:szCs w:val="22"/>
          <w:u w:val="single"/>
        </w:rPr>
        <w:t>2</w:t>
      </w:r>
    </w:p>
    <w:tbl>
      <w:tblPr>
        <w:tblpPr w:leftFromText="141" w:rightFromText="141" w:vertAnchor="text" w:horzAnchor="margin" w:tblpXSpec="right"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0"/>
      </w:tblGrid>
      <w:tr w:rsidR="00004E60" w:rsidRPr="003160CA">
        <w:trPr>
          <w:trHeight w:val="3781"/>
        </w:trPr>
        <w:tc>
          <w:tcPr>
            <w:tcW w:w="5570" w:type="dxa"/>
          </w:tcPr>
          <w:p w:rsidR="00004E60" w:rsidRPr="006F50D2" w:rsidRDefault="00004E60" w:rsidP="00516701">
            <w:pPr>
              <w:spacing w:line="360" w:lineRule="auto"/>
              <w:jc w:val="both"/>
              <w:rPr>
                <w:i/>
                <w:iCs/>
                <w:sz w:val="4"/>
                <w:szCs w:val="4"/>
              </w:rPr>
            </w:pPr>
          </w:p>
          <w:p w:rsidR="00004E60" w:rsidRPr="003160CA" w:rsidRDefault="00004E60" w:rsidP="00516701">
            <w:pPr>
              <w:spacing w:line="360" w:lineRule="auto"/>
              <w:jc w:val="both"/>
              <w:rPr>
                <w:i/>
                <w:iCs/>
                <w:sz w:val="16"/>
                <w:szCs w:val="16"/>
              </w:rPr>
            </w:pPr>
            <w:r w:rsidRPr="003160CA">
              <w:rPr>
                <w:i/>
                <w:iCs/>
                <w:sz w:val="16"/>
                <w:szCs w:val="16"/>
              </w:rPr>
              <w:t>/</w:t>
            </w:r>
            <w:r w:rsidRPr="003160CA">
              <w:rPr>
                <w:sz w:val="16"/>
                <w:szCs w:val="16"/>
              </w:rPr>
              <w:t>WYPEŁNIA PUP KOŁOBRZEG/</w:t>
            </w:r>
          </w:p>
          <w:p w:rsidR="00004E60" w:rsidRPr="003160CA" w:rsidRDefault="00004E60" w:rsidP="00516701">
            <w:pPr>
              <w:spacing w:line="360" w:lineRule="auto"/>
              <w:jc w:val="both"/>
              <w:rPr>
                <w:b/>
                <w:bCs/>
                <w:i/>
                <w:iCs/>
              </w:rPr>
            </w:pPr>
            <w:r w:rsidRPr="003160CA">
              <w:rPr>
                <w:i/>
                <w:iCs/>
                <w:sz w:val="22"/>
                <w:szCs w:val="22"/>
              </w:rPr>
              <w:t>Data wpływu wniosku do PUP</w:t>
            </w: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6F50D2" w:rsidRDefault="00004E60" w:rsidP="00516701">
            <w:pPr>
              <w:rPr>
                <w:i/>
                <w:iCs/>
                <w:color w:val="FFFFFF"/>
                <w:u w:val="single"/>
              </w:rPr>
            </w:pPr>
            <w:r w:rsidRPr="006F50D2">
              <w:rPr>
                <w:i/>
                <w:iCs/>
                <w:color w:val="FFFFFF"/>
                <w:sz w:val="22"/>
                <w:szCs w:val="22"/>
                <w:u w:val="single"/>
              </w:rPr>
              <w:t>11111111111111111111111111111111111111111111111</w:t>
            </w:r>
          </w:p>
          <w:p w:rsidR="00004E60" w:rsidRDefault="00D26284" w:rsidP="00516701">
            <w:pPr>
              <w:rPr>
                <w:i/>
                <w:iCs/>
              </w:rPr>
            </w:pPr>
            <w:r>
              <w:rPr>
                <w:noProof/>
              </w:rPr>
              <w:pict>
                <v:line id="Line 2" o:spid="_x0000_s1026" style="position:absolute;z-index:251596800;visibility:visible;mso-wrap-distance-top:-3e-5mm;mso-wrap-distance-bottom:-3e-5mm" from="-4.3pt,9.7pt" to="274.7pt,9.7pt" strokeweight="1pt">
                  <v:stroke dashstyle="1 1" endcap="round"/>
                </v:line>
              </w:pict>
            </w:r>
          </w:p>
          <w:p w:rsidR="00004E60" w:rsidRPr="003160CA" w:rsidRDefault="00004E60" w:rsidP="00516701">
            <w:pPr>
              <w:rPr>
                <w:i/>
                <w:iCs/>
              </w:rPr>
            </w:pPr>
          </w:p>
          <w:p w:rsidR="00004E60" w:rsidRPr="003160CA" w:rsidRDefault="00D26284" w:rsidP="00516701">
            <w:pPr>
              <w:spacing w:line="360" w:lineRule="auto"/>
              <w:rPr>
                <w:rFonts w:ascii="Arial" w:hAnsi="Arial" w:cs="Arial"/>
                <w:sz w:val="20"/>
                <w:szCs w:val="20"/>
              </w:rPr>
            </w:pPr>
            <w:r>
              <w:rPr>
                <w:noProof/>
              </w:rPr>
              <w:pict>
                <v:line id="Line 3" o:spid="_x0000_s1027" style="position:absolute;flip:y;z-index:251597824;visibility:visible" from="67.7pt,7.95pt" to="256.55pt,8.15pt">
                  <v:stroke dashstyle="1 1" endcap="round"/>
                </v:line>
              </w:pict>
            </w:r>
            <w:r w:rsidR="00004E60" w:rsidRPr="003160CA">
              <w:rPr>
                <w:i/>
                <w:iCs/>
                <w:sz w:val="22"/>
                <w:szCs w:val="22"/>
              </w:rPr>
              <w:t xml:space="preserve">Nr w rejestrze </w:t>
            </w:r>
          </w:p>
        </w:tc>
      </w:tr>
    </w:tbl>
    <w:p w:rsidR="00004E60" w:rsidRDefault="00004E60" w:rsidP="00231B8D">
      <w:pPr>
        <w:spacing w:line="360" w:lineRule="auto"/>
        <w:rPr>
          <w:rFonts w:ascii="Arial" w:hAnsi="Arial" w:cs="Arial"/>
          <w:b/>
          <w:bCs/>
          <w:sz w:val="20"/>
          <w:szCs w:val="20"/>
        </w:rPr>
      </w:pPr>
      <w:r w:rsidRPr="003160CA">
        <w:rPr>
          <w:rFonts w:ascii="Arial" w:hAnsi="Arial" w:cs="Arial"/>
          <w:b/>
          <w:bCs/>
          <w:sz w:val="20"/>
          <w:szCs w:val="20"/>
        </w:rPr>
        <w:t xml:space="preserve">   </w:t>
      </w:r>
    </w:p>
    <w:p w:rsidR="00004E60" w:rsidRPr="003160CA" w:rsidRDefault="00004E60" w:rsidP="00231B8D">
      <w:pPr>
        <w:spacing w:line="360" w:lineRule="auto"/>
        <w:rPr>
          <w:sz w:val="20"/>
          <w:szCs w:val="20"/>
        </w:rPr>
      </w:pPr>
      <w:r w:rsidRPr="003160CA">
        <w:rPr>
          <w:rFonts w:ascii="Arial" w:hAnsi="Arial" w:cs="Arial"/>
          <w:b/>
          <w:bCs/>
          <w:sz w:val="20"/>
          <w:szCs w:val="20"/>
        </w:rPr>
        <w:t xml:space="preserve">  </w:t>
      </w:r>
      <w:r w:rsidRPr="003160CA">
        <w:rPr>
          <w:b/>
          <w:bCs/>
          <w:sz w:val="20"/>
          <w:szCs w:val="20"/>
        </w:rPr>
        <w:t xml:space="preserve">WNIOSKODAWCA </w:t>
      </w:r>
      <w:r w:rsidRPr="003160CA">
        <w:rPr>
          <w:sz w:val="20"/>
          <w:szCs w:val="20"/>
        </w:rPr>
        <w:tab/>
      </w:r>
      <w:r w:rsidRPr="003160CA">
        <w:rPr>
          <w:sz w:val="20"/>
          <w:szCs w:val="20"/>
        </w:rPr>
        <w:tab/>
      </w:r>
      <w:r w:rsidRPr="003160CA">
        <w:rPr>
          <w:sz w:val="20"/>
          <w:szCs w:val="20"/>
        </w:rPr>
        <w:tab/>
      </w:r>
      <w:r w:rsidRPr="003160CA">
        <w:rPr>
          <w:sz w:val="20"/>
          <w:szCs w:val="20"/>
        </w:rPr>
        <w:tab/>
      </w:r>
      <w:r w:rsidRPr="003160CA">
        <w:rPr>
          <w:sz w:val="20"/>
          <w:szCs w:val="20"/>
        </w:rPr>
        <w:tab/>
        <w:t xml:space="preserve">                     </w:t>
      </w:r>
    </w:p>
    <w:p w:rsidR="00004E60" w:rsidRPr="003160CA" w:rsidRDefault="00004E60" w:rsidP="00231B8D">
      <w:pPr>
        <w:spacing w:line="360" w:lineRule="auto"/>
        <w:rPr>
          <w:rFonts w:ascii="Arial" w:hAnsi="Arial" w:cs="Arial"/>
          <w:sz w:val="20"/>
          <w:szCs w:val="20"/>
        </w:rPr>
      </w:pPr>
      <w:r w:rsidRPr="003160CA">
        <w:rPr>
          <w:rFonts w:ascii="Arial" w:hAnsi="Arial" w:cs="Arial"/>
          <w:sz w:val="20"/>
          <w:szCs w:val="20"/>
        </w:rPr>
        <w:tab/>
      </w:r>
      <w:r w:rsidRPr="003160CA">
        <w:rPr>
          <w:rFonts w:ascii="Arial" w:hAnsi="Arial" w:cs="Arial"/>
          <w:sz w:val="20"/>
          <w:szCs w:val="20"/>
        </w:rPr>
        <w:tab/>
      </w:r>
      <w:r w:rsidRPr="003160CA">
        <w:rPr>
          <w:rFonts w:ascii="Arial" w:hAnsi="Arial" w:cs="Arial"/>
          <w:sz w:val="20"/>
          <w:szCs w:val="20"/>
        </w:rPr>
        <w:tab/>
      </w:r>
    </w:p>
    <w:p w:rsidR="00004E60" w:rsidRPr="003160CA" w:rsidRDefault="00004E60" w:rsidP="00231B8D">
      <w:pPr>
        <w:spacing w:line="360" w:lineRule="auto"/>
        <w:rPr>
          <w:rFonts w:ascii="Arial" w:hAnsi="Arial" w:cs="Arial"/>
          <w:sz w:val="20"/>
          <w:szCs w:val="20"/>
        </w:rPr>
      </w:pPr>
    </w:p>
    <w:p w:rsidR="00004E60" w:rsidRPr="003160CA" w:rsidRDefault="00004E60" w:rsidP="00231B8D">
      <w:pPr>
        <w:spacing w:line="360" w:lineRule="auto"/>
        <w:rPr>
          <w:rFonts w:ascii="Arial" w:hAnsi="Arial" w:cs="Arial"/>
          <w:sz w:val="20"/>
          <w:szCs w:val="20"/>
        </w:rPr>
      </w:pPr>
      <w:r w:rsidRPr="003160CA">
        <w:rPr>
          <w:rFonts w:ascii="Arial" w:hAnsi="Arial" w:cs="Arial"/>
          <w:sz w:val="20"/>
          <w:szCs w:val="20"/>
        </w:rPr>
        <w:t xml:space="preserve">   </w:t>
      </w:r>
      <w:r w:rsidRPr="003160CA">
        <w:rPr>
          <w:rFonts w:ascii="Arial" w:hAnsi="Arial" w:cs="Arial"/>
          <w:sz w:val="20"/>
          <w:szCs w:val="20"/>
        </w:rPr>
        <w:tab/>
      </w:r>
      <w:r w:rsidRPr="003160CA">
        <w:rPr>
          <w:rFonts w:ascii="Arial" w:hAnsi="Arial" w:cs="Arial"/>
          <w:sz w:val="20"/>
          <w:szCs w:val="20"/>
        </w:rPr>
        <w:tab/>
      </w:r>
    </w:p>
    <w:p w:rsidR="00004E60" w:rsidRPr="003160CA" w:rsidRDefault="00004E60" w:rsidP="00231B8D">
      <w:pPr>
        <w:spacing w:line="360" w:lineRule="auto"/>
        <w:rPr>
          <w:rFonts w:ascii="Arial" w:hAnsi="Arial" w:cs="Arial"/>
          <w:sz w:val="20"/>
          <w:szCs w:val="20"/>
        </w:rPr>
      </w:pPr>
    </w:p>
    <w:p w:rsidR="00004E60" w:rsidRPr="003160CA" w:rsidRDefault="00004E60" w:rsidP="00231B8D">
      <w:pPr>
        <w:spacing w:line="360" w:lineRule="auto"/>
        <w:rPr>
          <w:rFonts w:ascii="Arial" w:hAnsi="Arial" w:cs="Arial"/>
          <w:sz w:val="20"/>
          <w:szCs w:val="20"/>
        </w:rPr>
      </w:pPr>
      <w:r w:rsidRPr="003160CA">
        <w:rPr>
          <w:rFonts w:ascii="Arial" w:hAnsi="Arial" w:cs="Arial"/>
          <w:sz w:val="20"/>
          <w:szCs w:val="20"/>
        </w:rPr>
        <w:tab/>
      </w:r>
      <w:r w:rsidRPr="003160CA">
        <w:rPr>
          <w:rFonts w:ascii="Arial" w:hAnsi="Arial" w:cs="Arial"/>
          <w:sz w:val="20"/>
          <w:szCs w:val="20"/>
        </w:rPr>
        <w:tab/>
      </w:r>
      <w:r w:rsidRPr="003160CA">
        <w:rPr>
          <w:rFonts w:ascii="Arial" w:hAnsi="Arial" w:cs="Arial"/>
          <w:sz w:val="20"/>
          <w:szCs w:val="20"/>
        </w:rPr>
        <w:tab/>
      </w:r>
      <w:r w:rsidRPr="003160CA">
        <w:rPr>
          <w:rFonts w:ascii="Arial" w:hAnsi="Arial" w:cs="Arial"/>
          <w:sz w:val="20"/>
          <w:szCs w:val="20"/>
        </w:rPr>
        <w:tab/>
        <w:t xml:space="preserve"> </w:t>
      </w:r>
    </w:p>
    <w:p w:rsidR="00004E60" w:rsidRPr="00985D16" w:rsidRDefault="00004E60" w:rsidP="00C63B2C">
      <w:pPr>
        <w:jc w:val="both"/>
        <w:rPr>
          <w:rFonts w:ascii="Arial" w:hAnsi="Arial" w:cs="Arial"/>
          <w:sz w:val="20"/>
          <w:szCs w:val="20"/>
        </w:rPr>
      </w:pPr>
      <w:r w:rsidRPr="003160CA">
        <w:rPr>
          <w:rFonts w:ascii="Arial" w:hAnsi="Arial" w:cs="Arial"/>
          <w:sz w:val="20"/>
          <w:szCs w:val="20"/>
        </w:rPr>
        <w:t xml:space="preserve"> ...............................................</w:t>
      </w:r>
      <w:r w:rsidRPr="003160CA">
        <w:rPr>
          <w:rFonts w:ascii="Arial" w:hAnsi="Arial" w:cs="Arial"/>
          <w:sz w:val="20"/>
          <w:szCs w:val="20"/>
        </w:rPr>
        <w:tab/>
      </w:r>
      <w:r w:rsidRPr="003160CA">
        <w:rPr>
          <w:rFonts w:ascii="Arial" w:hAnsi="Arial" w:cs="Arial"/>
          <w:sz w:val="16"/>
          <w:szCs w:val="16"/>
        </w:rPr>
        <w:tab/>
      </w:r>
      <w:r w:rsidRPr="003160CA">
        <w:rPr>
          <w:rFonts w:ascii="Arial" w:hAnsi="Arial" w:cs="Arial"/>
          <w:sz w:val="16"/>
          <w:szCs w:val="16"/>
        </w:rPr>
        <w:tab/>
        <w:t xml:space="preserve"> </w:t>
      </w:r>
      <w:r w:rsidRPr="003160CA">
        <w:rPr>
          <w:sz w:val="16"/>
          <w:szCs w:val="16"/>
        </w:rPr>
        <w:t>/</w:t>
      </w:r>
      <w:r>
        <w:rPr>
          <w:sz w:val="16"/>
          <w:szCs w:val="16"/>
        </w:rPr>
        <w:t>nazwa lub pieczęć firmowa Wnioskodawcy/</w:t>
      </w:r>
    </w:p>
    <w:p w:rsidR="00004E60" w:rsidRPr="003160CA" w:rsidRDefault="00004E60" w:rsidP="00231B8D">
      <w:pPr>
        <w:rPr>
          <w:rFonts w:ascii="Arial" w:hAnsi="Arial" w:cs="Arial"/>
          <w:sz w:val="20"/>
          <w:szCs w:val="20"/>
        </w:rPr>
      </w:pPr>
    </w:p>
    <w:p w:rsidR="00004E60" w:rsidRPr="007D4F25" w:rsidRDefault="00004E60" w:rsidP="00231B8D">
      <w:pPr>
        <w:rPr>
          <w:rFonts w:ascii="Arial" w:hAnsi="Arial" w:cs="Arial"/>
          <w:sz w:val="16"/>
          <w:szCs w:val="16"/>
        </w:rPr>
      </w:pPr>
    </w:p>
    <w:p w:rsidR="00004E60" w:rsidRPr="003160CA" w:rsidRDefault="00004E60" w:rsidP="00231B8D">
      <w:pPr>
        <w:rPr>
          <w:rFonts w:ascii="Arial" w:hAnsi="Arial" w:cs="Arial"/>
          <w:sz w:val="20"/>
          <w:szCs w:val="20"/>
        </w:rPr>
      </w:pPr>
    </w:p>
    <w:p w:rsidR="00004E60" w:rsidRDefault="00004E60" w:rsidP="00231B8D">
      <w:pPr>
        <w:ind w:left="3545" w:firstLine="709"/>
        <w:jc w:val="both"/>
        <w:rPr>
          <w:b/>
          <w:bCs/>
          <w:sz w:val="22"/>
          <w:szCs w:val="22"/>
        </w:rPr>
      </w:pPr>
    </w:p>
    <w:p w:rsidR="00004E60" w:rsidRDefault="00004E60" w:rsidP="00231B8D">
      <w:pPr>
        <w:ind w:left="3545" w:firstLine="709"/>
        <w:jc w:val="both"/>
        <w:rPr>
          <w:b/>
          <w:bCs/>
          <w:sz w:val="22"/>
          <w:szCs w:val="22"/>
        </w:rPr>
      </w:pPr>
    </w:p>
    <w:p w:rsidR="00004E60" w:rsidRDefault="00004E60" w:rsidP="00231B8D">
      <w:pPr>
        <w:ind w:left="3545" w:firstLine="709"/>
        <w:jc w:val="both"/>
        <w:rPr>
          <w:b/>
          <w:bCs/>
          <w:sz w:val="22"/>
          <w:szCs w:val="22"/>
        </w:rPr>
      </w:pPr>
    </w:p>
    <w:p w:rsidR="00004E60" w:rsidRPr="003160CA" w:rsidRDefault="00004E60" w:rsidP="00231B8D">
      <w:pPr>
        <w:ind w:left="3545" w:firstLine="709"/>
        <w:jc w:val="both"/>
        <w:rPr>
          <w:b/>
          <w:bCs/>
          <w:sz w:val="22"/>
          <w:szCs w:val="22"/>
        </w:rPr>
      </w:pPr>
      <w:r w:rsidRPr="003160CA">
        <w:rPr>
          <w:b/>
          <w:bCs/>
          <w:sz w:val="22"/>
          <w:szCs w:val="22"/>
        </w:rPr>
        <w:t>STAROSTA POWIATU KOŁOBRZESKIEGO</w:t>
      </w:r>
    </w:p>
    <w:p w:rsidR="00004E60" w:rsidRPr="003160CA" w:rsidRDefault="00004E60" w:rsidP="00231B8D">
      <w:pPr>
        <w:jc w:val="both"/>
        <w:rPr>
          <w:sz w:val="22"/>
          <w:szCs w:val="22"/>
        </w:rPr>
      </w:pPr>
      <w:r w:rsidRPr="003160CA">
        <w:rPr>
          <w:sz w:val="22"/>
          <w:szCs w:val="22"/>
        </w:rPr>
        <w:tab/>
      </w:r>
      <w:r w:rsidRPr="003160CA">
        <w:rPr>
          <w:sz w:val="22"/>
          <w:szCs w:val="22"/>
        </w:rPr>
        <w:tab/>
      </w:r>
      <w:r w:rsidRPr="003160CA">
        <w:rPr>
          <w:sz w:val="22"/>
          <w:szCs w:val="22"/>
        </w:rPr>
        <w:tab/>
      </w:r>
      <w:r w:rsidRPr="003160CA">
        <w:rPr>
          <w:sz w:val="22"/>
          <w:szCs w:val="22"/>
        </w:rPr>
        <w:tab/>
      </w:r>
      <w:r w:rsidRPr="003160CA">
        <w:rPr>
          <w:sz w:val="22"/>
          <w:szCs w:val="22"/>
        </w:rPr>
        <w:tab/>
      </w:r>
      <w:r w:rsidRPr="003160CA">
        <w:rPr>
          <w:sz w:val="22"/>
          <w:szCs w:val="22"/>
        </w:rPr>
        <w:tab/>
        <w:t>za pośrednictwem</w:t>
      </w:r>
    </w:p>
    <w:p w:rsidR="00004E60" w:rsidRPr="005A5B8F" w:rsidRDefault="00004E60" w:rsidP="005A5B8F">
      <w:pPr>
        <w:jc w:val="both"/>
        <w:rPr>
          <w:b/>
          <w:bCs/>
          <w:sz w:val="22"/>
          <w:szCs w:val="22"/>
        </w:rPr>
      </w:pPr>
      <w:r w:rsidRPr="003160CA">
        <w:rPr>
          <w:b/>
          <w:bCs/>
          <w:sz w:val="22"/>
          <w:szCs w:val="22"/>
        </w:rPr>
        <w:tab/>
      </w:r>
      <w:r w:rsidRPr="003160CA">
        <w:rPr>
          <w:b/>
          <w:bCs/>
          <w:sz w:val="22"/>
          <w:szCs w:val="22"/>
        </w:rPr>
        <w:tab/>
      </w:r>
      <w:r w:rsidRPr="003160CA">
        <w:rPr>
          <w:b/>
          <w:bCs/>
          <w:sz w:val="22"/>
          <w:szCs w:val="22"/>
        </w:rPr>
        <w:tab/>
      </w:r>
      <w:r w:rsidRPr="003160CA">
        <w:rPr>
          <w:b/>
          <w:bCs/>
          <w:sz w:val="22"/>
          <w:szCs w:val="22"/>
        </w:rPr>
        <w:tab/>
      </w:r>
      <w:r w:rsidRPr="003160CA">
        <w:rPr>
          <w:b/>
          <w:bCs/>
          <w:sz w:val="22"/>
          <w:szCs w:val="22"/>
        </w:rPr>
        <w:tab/>
      </w:r>
      <w:r w:rsidRPr="003160CA">
        <w:rPr>
          <w:b/>
          <w:bCs/>
          <w:sz w:val="22"/>
          <w:szCs w:val="22"/>
        </w:rPr>
        <w:tab/>
        <w:t>Powiatowego Urzędu Pracy w Kołobrzegu</w:t>
      </w:r>
    </w:p>
    <w:p w:rsidR="00004E60" w:rsidRPr="007D4F25" w:rsidRDefault="00004E60" w:rsidP="00231B8D">
      <w:pPr>
        <w:rPr>
          <w:rFonts w:ascii="Arial" w:hAnsi="Arial" w:cs="Arial"/>
          <w:sz w:val="16"/>
          <w:szCs w:val="16"/>
        </w:rPr>
      </w:pPr>
    </w:p>
    <w:p w:rsidR="00004E60" w:rsidRPr="003160CA" w:rsidRDefault="00004E60" w:rsidP="00231B8D">
      <w:pPr>
        <w:rPr>
          <w:rFonts w:ascii="Arial" w:hAnsi="Arial" w:cs="Arial"/>
          <w:sz w:val="20"/>
          <w:szCs w:val="20"/>
        </w:rPr>
      </w:pPr>
    </w:p>
    <w:p w:rsidR="00004E60" w:rsidRDefault="00004E60" w:rsidP="00231B8D">
      <w:pPr>
        <w:jc w:val="center"/>
        <w:rPr>
          <w:b/>
          <w:bCs/>
        </w:rPr>
      </w:pPr>
    </w:p>
    <w:p w:rsidR="00004E60" w:rsidRPr="003160CA" w:rsidRDefault="00004E60" w:rsidP="00231B8D">
      <w:pPr>
        <w:jc w:val="center"/>
        <w:rPr>
          <w:b/>
          <w:bCs/>
        </w:rPr>
      </w:pPr>
      <w:r w:rsidRPr="003160CA">
        <w:rPr>
          <w:b/>
          <w:bCs/>
        </w:rPr>
        <w:t>W N I O S E K</w:t>
      </w:r>
    </w:p>
    <w:p w:rsidR="00004E60" w:rsidRPr="003160CA" w:rsidRDefault="00004E60" w:rsidP="00502013">
      <w:pPr>
        <w:jc w:val="center"/>
        <w:rPr>
          <w:u w:val="single"/>
        </w:rPr>
      </w:pPr>
      <w:r w:rsidRPr="003160CA">
        <w:rPr>
          <w:u w:val="single"/>
        </w:rPr>
        <w:t xml:space="preserve">o </w:t>
      </w:r>
      <w:r>
        <w:rPr>
          <w:u w:val="single"/>
        </w:rPr>
        <w:t>zorganizowanie prac interwencyjnych</w:t>
      </w:r>
    </w:p>
    <w:p w:rsidR="00004E60" w:rsidRPr="00760F33" w:rsidRDefault="00004E60" w:rsidP="006F50D2">
      <w:pPr>
        <w:pStyle w:val="Wniosekprzepisy"/>
        <w:ind w:firstLine="0"/>
        <w:jc w:val="left"/>
        <w:rPr>
          <w:rFonts w:ascii="Times New Roman" w:hAnsi="Times New Roman" w:cs="Times New Roman"/>
          <w:sz w:val="12"/>
          <w:szCs w:val="12"/>
        </w:rPr>
      </w:pPr>
    </w:p>
    <w:p w:rsidR="00004E60" w:rsidRDefault="00004E60" w:rsidP="006F50D2">
      <w:pPr>
        <w:pStyle w:val="Wniosekprzepisy"/>
        <w:ind w:firstLine="0"/>
        <w:jc w:val="left"/>
        <w:rPr>
          <w:rFonts w:ascii="Times New Roman" w:hAnsi="Times New Roman" w:cs="Times New Roman"/>
        </w:rPr>
      </w:pPr>
      <w:r w:rsidRPr="006F50D2">
        <w:rPr>
          <w:rFonts w:ascii="Times New Roman" w:hAnsi="Times New Roman" w:cs="Times New Roman"/>
        </w:rPr>
        <w:t>na zasadach określonych w:</w:t>
      </w:r>
    </w:p>
    <w:p w:rsidR="00004E60" w:rsidRPr="0004706B" w:rsidRDefault="00004E60" w:rsidP="006F50D2">
      <w:pPr>
        <w:pStyle w:val="Wniosekprzepisy"/>
        <w:ind w:firstLine="0"/>
        <w:jc w:val="left"/>
        <w:rPr>
          <w:rFonts w:ascii="Times New Roman" w:hAnsi="Times New Roman" w:cs="Times New Roman"/>
          <w:sz w:val="10"/>
          <w:szCs w:val="10"/>
        </w:rPr>
      </w:pPr>
    </w:p>
    <w:p w:rsidR="00004E60" w:rsidRPr="006430E4" w:rsidRDefault="00004E60" w:rsidP="0030403E">
      <w:pPr>
        <w:pStyle w:val="Wniosekprzepisy"/>
        <w:numPr>
          <w:ilvl w:val="0"/>
          <w:numId w:val="18"/>
        </w:numPr>
        <w:tabs>
          <w:tab w:val="clear" w:pos="720"/>
        </w:tabs>
        <w:ind w:left="360"/>
        <w:rPr>
          <w:rFonts w:ascii="Times New Roman" w:hAnsi="Times New Roman" w:cs="Times New Roman"/>
        </w:rPr>
      </w:pPr>
      <w:r w:rsidRPr="0004706B">
        <w:rPr>
          <w:rFonts w:ascii="Times New Roman" w:hAnsi="Times New Roman" w:cs="Times New Roman"/>
        </w:rPr>
        <w:t xml:space="preserve">ustawie z dnia 20 </w:t>
      </w:r>
      <w:r w:rsidR="008E4FB7">
        <w:rPr>
          <w:rFonts w:ascii="Times New Roman" w:hAnsi="Times New Roman" w:cs="Times New Roman"/>
        </w:rPr>
        <w:t>marca</w:t>
      </w:r>
      <w:r w:rsidRPr="0004706B">
        <w:rPr>
          <w:rFonts w:ascii="Times New Roman" w:hAnsi="Times New Roman" w:cs="Times New Roman"/>
        </w:rPr>
        <w:t xml:space="preserve"> 20</w:t>
      </w:r>
      <w:r w:rsidR="008E4FB7">
        <w:rPr>
          <w:rFonts w:ascii="Times New Roman" w:hAnsi="Times New Roman" w:cs="Times New Roman"/>
        </w:rPr>
        <w:t>25</w:t>
      </w:r>
      <w:r w:rsidRPr="0004706B">
        <w:rPr>
          <w:rFonts w:ascii="Times New Roman" w:hAnsi="Times New Roman" w:cs="Times New Roman"/>
        </w:rPr>
        <w:t xml:space="preserve"> r. o </w:t>
      </w:r>
      <w:r w:rsidR="008E4FB7">
        <w:rPr>
          <w:rFonts w:ascii="Times New Roman" w:hAnsi="Times New Roman" w:cs="Times New Roman"/>
        </w:rPr>
        <w:t xml:space="preserve">rynku </w:t>
      </w:r>
      <w:r w:rsidR="00F47E02">
        <w:rPr>
          <w:rFonts w:ascii="Times New Roman" w:hAnsi="Times New Roman" w:cs="Times New Roman"/>
        </w:rPr>
        <w:t xml:space="preserve">pracy </w:t>
      </w:r>
      <w:r w:rsidR="008E4FB7">
        <w:rPr>
          <w:rFonts w:ascii="Times New Roman" w:hAnsi="Times New Roman" w:cs="Times New Roman"/>
        </w:rPr>
        <w:t>i służbach zatrudnienia</w:t>
      </w:r>
      <w:r w:rsidR="00F47E02">
        <w:rPr>
          <w:rFonts w:ascii="Times New Roman" w:hAnsi="Times New Roman" w:cs="Times New Roman"/>
        </w:rPr>
        <w:t xml:space="preserve"> </w:t>
      </w:r>
      <w:r w:rsidR="00F47E02" w:rsidRPr="006430E4">
        <w:rPr>
          <w:rFonts w:ascii="Times New Roman" w:hAnsi="Times New Roman" w:cs="Times New Roman"/>
        </w:rPr>
        <w:t>(Dz. U. z 202</w:t>
      </w:r>
      <w:r w:rsidR="008E4FB7" w:rsidRPr="006430E4">
        <w:rPr>
          <w:rFonts w:ascii="Times New Roman" w:hAnsi="Times New Roman" w:cs="Times New Roman"/>
        </w:rPr>
        <w:t>5</w:t>
      </w:r>
      <w:r w:rsidR="00F47E02" w:rsidRPr="006430E4">
        <w:rPr>
          <w:rFonts w:ascii="Times New Roman" w:hAnsi="Times New Roman" w:cs="Times New Roman"/>
        </w:rPr>
        <w:t>, r. poz.</w:t>
      </w:r>
      <w:r w:rsidR="006430E4" w:rsidRPr="006430E4">
        <w:rPr>
          <w:rFonts w:ascii="Times New Roman" w:hAnsi="Times New Roman" w:cs="Times New Roman"/>
        </w:rPr>
        <w:t xml:space="preserve"> 620</w:t>
      </w:r>
      <w:r w:rsidR="0098389F" w:rsidRPr="006430E4">
        <w:rPr>
          <w:rFonts w:ascii="Times New Roman" w:hAnsi="Times New Roman" w:cs="Times New Roman"/>
        </w:rPr>
        <w:t>)</w:t>
      </w:r>
    </w:p>
    <w:p w:rsidR="00004E60" w:rsidRPr="00516701" w:rsidRDefault="00004E60" w:rsidP="006B2CE3">
      <w:pPr>
        <w:pStyle w:val="Wniosekprzepisy"/>
        <w:numPr>
          <w:ilvl w:val="0"/>
          <w:numId w:val="18"/>
        </w:numPr>
        <w:tabs>
          <w:tab w:val="clear" w:pos="720"/>
        </w:tabs>
        <w:ind w:left="360"/>
        <w:rPr>
          <w:rFonts w:ascii="Times New Roman" w:hAnsi="Times New Roman" w:cs="Times New Roman"/>
        </w:rPr>
      </w:pPr>
      <w:r>
        <w:rPr>
          <w:rFonts w:ascii="Times New Roman" w:hAnsi="Times New Roman" w:cs="Times New Roman"/>
        </w:rPr>
        <w:t>ustawie</w:t>
      </w:r>
      <w:r w:rsidRPr="00516701">
        <w:rPr>
          <w:rFonts w:ascii="Times New Roman" w:hAnsi="Times New Roman" w:cs="Times New Roman"/>
        </w:rPr>
        <w:t xml:space="preserve"> z dnia 30 kwietnia 2004 r. o postępowaniu w sprawach dotyczących pomocy</w:t>
      </w:r>
      <w:r w:rsidR="00D46CEB">
        <w:rPr>
          <w:rFonts w:ascii="Times New Roman" w:hAnsi="Times New Roman" w:cs="Times New Roman"/>
        </w:rPr>
        <w:t xml:space="preserve"> publicznej</w:t>
      </w:r>
      <w:r w:rsidR="00F47E02">
        <w:rPr>
          <w:rFonts w:ascii="Times New Roman" w:hAnsi="Times New Roman" w:cs="Times New Roman"/>
        </w:rPr>
        <w:t xml:space="preserve"> (t.j. Dz.U. z 2023 poz. 702</w:t>
      </w:r>
      <w:r w:rsidR="00AF227D">
        <w:rPr>
          <w:rFonts w:ascii="Times New Roman" w:hAnsi="Times New Roman" w:cs="Times New Roman"/>
        </w:rPr>
        <w:t>, ze</w:t>
      </w:r>
      <w:r w:rsidR="0098658E">
        <w:rPr>
          <w:rFonts w:ascii="Times New Roman" w:hAnsi="Times New Roman" w:cs="Times New Roman"/>
        </w:rPr>
        <w:t xml:space="preserve"> zm.</w:t>
      </w:r>
      <w:r w:rsidRPr="00516701">
        <w:rPr>
          <w:rFonts w:ascii="Times New Roman" w:hAnsi="Times New Roman" w:cs="Times New Roman"/>
        </w:rPr>
        <w:t>)</w:t>
      </w:r>
    </w:p>
    <w:p w:rsidR="00004E60" w:rsidRPr="0030403E" w:rsidRDefault="00004E60" w:rsidP="006B2CE3">
      <w:pPr>
        <w:pStyle w:val="Wniosekprzepisy"/>
        <w:numPr>
          <w:ilvl w:val="0"/>
          <w:numId w:val="18"/>
        </w:numPr>
        <w:tabs>
          <w:tab w:val="clear" w:pos="720"/>
          <w:tab w:val="num" w:pos="360"/>
        </w:tabs>
        <w:ind w:left="360"/>
        <w:rPr>
          <w:rFonts w:ascii="Times New Roman" w:hAnsi="Times New Roman" w:cs="Times New Roman"/>
        </w:rPr>
      </w:pPr>
      <w:r>
        <w:rPr>
          <w:rFonts w:ascii="Times New Roman" w:hAnsi="Times New Roman" w:cs="Times New Roman"/>
        </w:rPr>
        <w:t>rozporządzeniu</w:t>
      </w:r>
      <w:r w:rsidRPr="0030403E">
        <w:rPr>
          <w:rFonts w:ascii="Times New Roman" w:hAnsi="Times New Roman" w:cs="Times New Roman"/>
        </w:rPr>
        <w:t xml:space="preserve"> Komisji (UE) Nr </w:t>
      </w:r>
      <w:r w:rsidR="00F47E02">
        <w:rPr>
          <w:rFonts w:ascii="Times New Roman" w:hAnsi="Times New Roman" w:cs="Times New Roman"/>
        </w:rPr>
        <w:t>2023/2831 z dnia 13 grudnia 202</w:t>
      </w:r>
      <w:r w:rsidRPr="0030403E">
        <w:rPr>
          <w:rFonts w:ascii="Times New Roman" w:hAnsi="Times New Roman" w:cs="Times New Roman"/>
        </w:rPr>
        <w:t xml:space="preserve">3 r. w sprawie stosowania art. 107 i 108 Traktatu </w:t>
      </w:r>
      <w:r>
        <w:rPr>
          <w:rFonts w:ascii="Times New Roman" w:hAnsi="Times New Roman" w:cs="Times New Roman"/>
        </w:rPr>
        <w:br/>
      </w:r>
      <w:r w:rsidRPr="0030403E">
        <w:rPr>
          <w:rFonts w:ascii="Times New Roman" w:hAnsi="Times New Roman" w:cs="Times New Roman"/>
        </w:rPr>
        <w:t xml:space="preserve">o funkcjonowaniu Unii Europejskiej do pomocy de minimis (Dz. Urz. UE L </w:t>
      </w:r>
      <w:r w:rsidR="00F47E02">
        <w:rPr>
          <w:rFonts w:ascii="Times New Roman" w:hAnsi="Times New Roman" w:cs="Times New Roman"/>
        </w:rPr>
        <w:t>2023/2831</w:t>
      </w:r>
      <w:r w:rsidRPr="0030403E">
        <w:rPr>
          <w:rFonts w:ascii="Times New Roman" w:hAnsi="Times New Roman" w:cs="Times New Roman"/>
        </w:rPr>
        <w:t xml:space="preserve"> z </w:t>
      </w:r>
      <w:r w:rsidR="00F47E02">
        <w:rPr>
          <w:rFonts w:ascii="Times New Roman" w:hAnsi="Times New Roman" w:cs="Times New Roman"/>
        </w:rPr>
        <w:t>15.12.2023 r.</w:t>
      </w:r>
      <w:r w:rsidRPr="0030403E">
        <w:rPr>
          <w:rFonts w:ascii="Times New Roman" w:hAnsi="Times New Roman" w:cs="Times New Roman"/>
        </w:rPr>
        <w:t>)</w:t>
      </w:r>
      <w:r w:rsidRPr="0030403E">
        <w:rPr>
          <w:rStyle w:val="Uwydatnienie"/>
          <w:rFonts w:ascii="Times New Roman" w:hAnsi="Times New Roman" w:cs="Times New Roman"/>
          <w:i w:val="0"/>
          <w:iCs w:val="0"/>
        </w:rPr>
        <w:t xml:space="preserve">, </w:t>
      </w:r>
      <w:r w:rsidRPr="0030403E">
        <w:rPr>
          <w:rFonts w:ascii="Times New Roman" w:hAnsi="Times New Roman" w:cs="Times New Roman"/>
          <w:color w:val="000000"/>
        </w:rPr>
        <w:t>rozporządzenie Komisji (UE) nr 1408/2013 z dnia 18 grudnia 2013r. w sprawie stosowania art. 107 i 108 Traktatu o funkcjonowaniu Unii Europejskiej do pomocy de minimis w sektorze rolnym (Dz.Urz. UE L 352 z 24.12.2013, str. 9) lub właściwe przepisy pra</w:t>
      </w:r>
      <w:r w:rsidR="00D26284">
        <w:rPr>
          <w:rFonts w:ascii="Times New Roman" w:hAnsi="Times New Roman" w:cs="Times New Roman"/>
          <w:color w:val="000000"/>
        </w:rPr>
        <w:t xml:space="preserve">wa Unii Europejskiej dotyczące </w:t>
      </w:r>
      <w:bookmarkStart w:id="0" w:name="_GoBack"/>
      <w:bookmarkEnd w:id="0"/>
      <w:r w:rsidRPr="0030403E">
        <w:rPr>
          <w:rFonts w:ascii="Times New Roman" w:hAnsi="Times New Roman" w:cs="Times New Roman"/>
          <w:color w:val="000000"/>
        </w:rPr>
        <w:t>pomocy de minimis w sektorze rybołówstwa i akwakultury.</w:t>
      </w:r>
    </w:p>
    <w:p w:rsidR="00004E60" w:rsidRPr="0030403E" w:rsidRDefault="00004E60" w:rsidP="007D4F25">
      <w:pPr>
        <w:jc w:val="center"/>
        <w:rPr>
          <w:b/>
          <w:bCs/>
          <w:sz w:val="18"/>
          <w:szCs w:val="18"/>
        </w:rPr>
      </w:pPr>
    </w:p>
    <w:p w:rsidR="00004E60" w:rsidRDefault="00004E60" w:rsidP="006F50D2">
      <w:pPr>
        <w:spacing w:line="360" w:lineRule="auto"/>
        <w:ind w:left="142" w:hanging="142"/>
        <w:rPr>
          <w:b/>
          <w:bCs/>
          <w:sz w:val="18"/>
          <w:szCs w:val="18"/>
        </w:rPr>
      </w:pPr>
    </w:p>
    <w:p w:rsidR="00004E60" w:rsidRPr="006F50D2" w:rsidRDefault="00004E60" w:rsidP="006F50D2">
      <w:pPr>
        <w:spacing w:line="360" w:lineRule="auto"/>
        <w:ind w:left="142" w:hanging="142"/>
        <w:rPr>
          <w:b/>
          <w:bCs/>
          <w:sz w:val="18"/>
          <w:szCs w:val="18"/>
        </w:rPr>
      </w:pPr>
      <w:r w:rsidRPr="003160CA">
        <w:rPr>
          <w:b/>
          <w:bCs/>
          <w:sz w:val="18"/>
          <w:szCs w:val="18"/>
        </w:rPr>
        <w:t>Pouczenie dla Wnioskodawcy:</w:t>
      </w:r>
    </w:p>
    <w:p w:rsidR="00004E60" w:rsidRPr="003160CA" w:rsidRDefault="00004E60" w:rsidP="009902E5">
      <w:pPr>
        <w:numPr>
          <w:ilvl w:val="0"/>
          <w:numId w:val="5"/>
        </w:numPr>
        <w:tabs>
          <w:tab w:val="clear" w:pos="720"/>
        </w:tabs>
        <w:ind w:left="360"/>
        <w:rPr>
          <w:sz w:val="18"/>
          <w:szCs w:val="18"/>
        </w:rPr>
      </w:pPr>
      <w:r w:rsidRPr="003160CA">
        <w:rPr>
          <w:sz w:val="18"/>
          <w:szCs w:val="18"/>
        </w:rPr>
        <w:t>wniosek należy wypełnić starannie i czytelnie –</w:t>
      </w:r>
      <w:r>
        <w:rPr>
          <w:sz w:val="18"/>
          <w:szCs w:val="18"/>
        </w:rPr>
        <w:t xml:space="preserve"> zaleca się wypełnienie wniosku </w:t>
      </w:r>
      <w:r w:rsidRPr="003160CA">
        <w:rPr>
          <w:sz w:val="18"/>
          <w:szCs w:val="18"/>
        </w:rPr>
        <w:t>drukowanymi literami;</w:t>
      </w:r>
    </w:p>
    <w:p w:rsidR="00004E60" w:rsidRPr="003160CA" w:rsidRDefault="00004E60" w:rsidP="002450FF">
      <w:pPr>
        <w:numPr>
          <w:ilvl w:val="0"/>
          <w:numId w:val="5"/>
        </w:numPr>
        <w:tabs>
          <w:tab w:val="clear" w:pos="720"/>
        </w:tabs>
        <w:ind w:left="360"/>
        <w:rPr>
          <w:sz w:val="18"/>
          <w:szCs w:val="18"/>
        </w:rPr>
      </w:pPr>
      <w:r w:rsidRPr="003160CA">
        <w:rPr>
          <w:sz w:val="18"/>
          <w:szCs w:val="18"/>
        </w:rPr>
        <w:t>zabrania się używania korektora, wszelkie pomyłki</w:t>
      </w:r>
      <w:r>
        <w:rPr>
          <w:sz w:val="18"/>
          <w:szCs w:val="18"/>
        </w:rPr>
        <w:t xml:space="preserve"> proszę</w:t>
      </w:r>
      <w:r w:rsidRPr="003160CA">
        <w:rPr>
          <w:sz w:val="18"/>
          <w:szCs w:val="18"/>
        </w:rPr>
        <w:t xml:space="preserve"> przekreślić i </w:t>
      </w:r>
      <w:r>
        <w:rPr>
          <w:sz w:val="18"/>
          <w:szCs w:val="18"/>
        </w:rPr>
        <w:t>zaparafować</w:t>
      </w:r>
      <w:r w:rsidRPr="003160CA">
        <w:rPr>
          <w:sz w:val="18"/>
          <w:szCs w:val="18"/>
        </w:rPr>
        <w:t>;</w:t>
      </w:r>
    </w:p>
    <w:p w:rsidR="00004E60" w:rsidRPr="003160CA" w:rsidRDefault="00004E60" w:rsidP="002450FF">
      <w:pPr>
        <w:numPr>
          <w:ilvl w:val="0"/>
          <w:numId w:val="5"/>
        </w:numPr>
        <w:tabs>
          <w:tab w:val="clear" w:pos="720"/>
        </w:tabs>
        <w:ind w:left="360"/>
        <w:jc w:val="both"/>
        <w:rPr>
          <w:sz w:val="18"/>
          <w:szCs w:val="18"/>
        </w:rPr>
      </w:pPr>
      <w:r>
        <w:rPr>
          <w:sz w:val="18"/>
          <w:szCs w:val="18"/>
        </w:rPr>
        <w:t xml:space="preserve">należy starannie i </w:t>
      </w:r>
      <w:r w:rsidRPr="003160CA">
        <w:rPr>
          <w:sz w:val="18"/>
          <w:szCs w:val="18"/>
        </w:rPr>
        <w:t>precyzyjn</w:t>
      </w:r>
      <w:r>
        <w:rPr>
          <w:sz w:val="18"/>
          <w:szCs w:val="18"/>
        </w:rPr>
        <w:t>ie</w:t>
      </w:r>
      <w:r w:rsidRPr="003160CA">
        <w:rPr>
          <w:sz w:val="18"/>
          <w:szCs w:val="18"/>
        </w:rPr>
        <w:t xml:space="preserve"> odpowied</w:t>
      </w:r>
      <w:r>
        <w:rPr>
          <w:sz w:val="18"/>
          <w:szCs w:val="18"/>
        </w:rPr>
        <w:t>zieć</w:t>
      </w:r>
      <w:r w:rsidRPr="003160CA">
        <w:rPr>
          <w:sz w:val="18"/>
          <w:szCs w:val="18"/>
        </w:rPr>
        <w:t xml:space="preserve"> na zawarte we  wniosku pytania, a w przypadku gdy zadane pytanie nie dotyczy </w:t>
      </w:r>
      <w:r>
        <w:rPr>
          <w:sz w:val="18"/>
          <w:szCs w:val="18"/>
        </w:rPr>
        <w:t>W</w:t>
      </w:r>
      <w:r w:rsidRPr="003160CA">
        <w:rPr>
          <w:sz w:val="18"/>
          <w:szCs w:val="18"/>
        </w:rPr>
        <w:t xml:space="preserve">nioskodawcy </w:t>
      </w:r>
      <w:r>
        <w:rPr>
          <w:sz w:val="18"/>
          <w:szCs w:val="18"/>
        </w:rPr>
        <w:t>należy</w:t>
      </w:r>
      <w:r w:rsidRPr="003160CA">
        <w:rPr>
          <w:sz w:val="18"/>
          <w:szCs w:val="18"/>
        </w:rPr>
        <w:t xml:space="preserve">  napisać „nie dotyczy”;</w:t>
      </w:r>
    </w:p>
    <w:p w:rsidR="00004E60" w:rsidRPr="003160CA" w:rsidRDefault="00004E60" w:rsidP="002450FF">
      <w:pPr>
        <w:numPr>
          <w:ilvl w:val="0"/>
          <w:numId w:val="5"/>
        </w:numPr>
        <w:tabs>
          <w:tab w:val="clear" w:pos="720"/>
        </w:tabs>
        <w:ind w:left="360"/>
        <w:jc w:val="both"/>
        <w:rPr>
          <w:sz w:val="18"/>
          <w:szCs w:val="18"/>
        </w:rPr>
      </w:pPr>
      <w:r>
        <w:rPr>
          <w:sz w:val="18"/>
          <w:szCs w:val="18"/>
        </w:rPr>
        <w:t>n</w:t>
      </w:r>
      <w:r w:rsidRPr="003160CA">
        <w:rPr>
          <w:sz w:val="18"/>
          <w:szCs w:val="18"/>
        </w:rPr>
        <w:t>iedopuszczalne jest jakiekolwiek modyfikowanie i usuwanie elementów wniosku – dopuszcza się wyłącznie dodawanie stron,  rozszerzanie rubryk wynikające z objętości treści</w:t>
      </w:r>
      <w:r>
        <w:rPr>
          <w:sz w:val="18"/>
          <w:szCs w:val="18"/>
        </w:rPr>
        <w:t>;</w:t>
      </w:r>
    </w:p>
    <w:p w:rsidR="00004E60" w:rsidRPr="003160CA" w:rsidRDefault="00004E60" w:rsidP="009902E5">
      <w:pPr>
        <w:numPr>
          <w:ilvl w:val="0"/>
          <w:numId w:val="5"/>
        </w:numPr>
        <w:tabs>
          <w:tab w:val="clear" w:pos="720"/>
        </w:tabs>
        <w:ind w:left="360"/>
        <w:rPr>
          <w:sz w:val="18"/>
          <w:szCs w:val="18"/>
        </w:rPr>
      </w:pPr>
      <w:r w:rsidRPr="003160CA">
        <w:rPr>
          <w:sz w:val="18"/>
          <w:szCs w:val="18"/>
        </w:rPr>
        <w:t>każd</w:t>
      </w:r>
      <w:r>
        <w:rPr>
          <w:sz w:val="18"/>
          <w:szCs w:val="18"/>
        </w:rPr>
        <w:t>a</w:t>
      </w:r>
      <w:r w:rsidRPr="003160CA">
        <w:rPr>
          <w:sz w:val="18"/>
          <w:szCs w:val="18"/>
        </w:rPr>
        <w:t xml:space="preserve"> stron</w:t>
      </w:r>
      <w:r>
        <w:rPr>
          <w:sz w:val="18"/>
          <w:szCs w:val="18"/>
        </w:rPr>
        <w:t>a</w:t>
      </w:r>
      <w:r w:rsidRPr="003160CA">
        <w:rPr>
          <w:sz w:val="18"/>
          <w:szCs w:val="18"/>
        </w:rPr>
        <w:t xml:space="preserve"> wniosku p</w:t>
      </w:r>
      <w:r>
        <w:rPr>
          <w:sz w:val="18"/>
          <w:szCs w:val="18"/>
        </w:rPr>
        <w:t>owinna być</w:t>
      </w:r>
      <w:r w:rsidRPr="003160CA">
        <w:rPr>
          <w:sz w:val="18"/>
          <w:szCs w:val="18"/>
        </w:rPr>
        <w:t xml:space="preserve"> zaparafowa</w:t>
      </w:r>
      <w:r>
        <w:rPr>
          <w:sz w:val="18"/>
          <w:szCs w:val="18"/>
        </w:rPr>
        <w:t>na</w:t>
      </w:r>
      <w:r w:rsidRPr="003160CA">
        <w:rPr>
          <w:sz w:val="18"/>
          <w:szCs w:val="18"/>
        </w:rPr>
        <w:t xml:space="preserve"> w prawym dolnym rogu kartki;</w:t>
      </w:r>
    </w:p>
    <w:p w:rsidR="00004E60" w:rsidRPr="006430E4" w:rsidRDefault="00004E60" w:rsidP="00516701">
      <w:pPr>
        <w:numPr>
          <w:ilvl w:val="0"/>
          <w:numId w:val="5"/>
        </w:numPr>
        <w:tabs>
          <w:tab w:val="clear" w:pos="720"/>
        </w:tabs>
        <w:ind w:left="360"/>
        <w:jc w:val="both"/>
        <w:rPr>
          <w:sz w:val="18"/>
          <w:szCs w:val="18"/>
        </w:rPr>
      </w:pPr>
      <w:r w:rsidRPr="006430E4">
        <w:rPr>
          <w:sz w:val="18"/>
          <w:szCs w:val="18"/>
        </w:rPr>
        <w:t>wszystkie kserokopie dokumentów dołączonych do wniosku należy potwierdzić za zgodność z oryginałem własnoręcznym podpisem przez osobą składającą wniosek lub upoważnionego przedstawiciela Wnioskodawcy;</w:t>
      </w:r>
    </w:p>
    <w:p w:rsidR="00004E60" w:rsidRPr="006430E4" w:rsidRDefault="00004E60" w:rsidP="009902E5">
      <w:pPr>
        <w:numPr>
          <w:ilvl w:val="0"/>
          <w:numId w:val="5"/>
        </w:numPr>
        <w:tabs>
          <w:tab w:val="clear" w:pos="720"/>
        </w:tabs>
        <w:ind w:left="360"/>
        <w:rPr>
          <w:sz w:val="18"/>
          <w:szCs w:val="18"/>
        </w:rPr>
      </w:pPr>
      <w:r w:rsidRPr="006430E4">
        <w:rPr>
          <w:sz w:val="18"/>
          <w:szCs w:val="18"/>
        </w:rPr>
        <w:t>informacja o sposobie rozpatrzenia wniosku zostanie przekazana do Wnioskodawcy w terminie 30 dni od dnia złożenia wniosku;</w:t>
      </w:r>
    </w:p>
    <w:p w:rsidR="006C5EBD" w:rsidRPr="006430E4" w:rsidRDefault="006C5EBD" w:rsidP="006C5EBD">
      <w:pPr>
        <w:numPr>
          <w:ilvl w:val="0"/>
          <w:numId w:val="5"/>
        </w:numPr>
        <w:tabs>
          <w:tab w:val="clear" w:pos="720"/>
          <w:tab w:val="num" w:pos="426"/>
        </w:tabs>
        <w:ind w:left="426" w:hanging="426"/>
        <w:rPr>
          <w:sz w:val="18"/>
          <w:szCs w:val="18"/>
        </w:rPr>
      </w:pPr>
      <w:r w:rsidRPr="006430E4">
        <w:rPr>
          <w:sz w:val="18"/>
          <w:szCs w:val="18"/>
        </w:rPr>
        <w:t xml:space="preserve">w przypadku wniosku niekompletnego, Starosta wyznacza Wnioskodawcy 7-dniowy termin na jego uzupełnienie; </w:t>
      </w:r>
    </w:p>
    <w:p w:rsidR="006C5EBD" w:rsidRPr="006430E4" w:rsidRDefault="006C5EBD" w:rsidP="006C5EBD">
      <w:pPr>
        <w:numPr>
          <w:ilvl w:val="0"/>
          <w:numId w:val="5"/>
        </w:numPr>
        <w:tabs>
          <w:tab w:val="clear" w:pos="720"/>
          <w:tab w:val="num" w:pos="426"/>
        </w:tabs>
        <w:ind w:left="426" w:hanging="426"/>
        <w:jc w:val="both"/>
        <w:rPr>
          <w:sz w:val="18"/>
          <w:szCs w:val="18"/>
        </w:rPr>
      </w:pPr>
      <w:r w:rsidRPr="006430E4">
        <w:rPr>
          <w:sz w:val="18"/>
          <w:szCs w:val="18"/>
        </w:rPr>
        <w:t>Starosta zastrzega sobie prawo do przeprowadzenia wizyty kontrolującej w celu weryfikacji miejsca wykonywania pracy przez pracownika przed rozpatrzeniem wniosku;</w:t>
      </w:r>
    </w:p>
    <w:p w:rsidR="006C5EBD" w:rsidRPr="006430E4" w:rsidRDefault="006C5EBD" w:rsidP="006C5EBD">
      <w:pPr>
        <w:numPr>
          <w:ilvl w:val="0"/>
          <w:numId w:val="5"/>
        </w:numPr>
        <w:tabs>
          <w:tab w:val="clear" w:pos="720"/>
          <w:tab w:val="num" w:pos="426"/>
        </w:tabs>
        <w:ind w:left="426" w:hanging="426"/>
        <w:jc w:val="both"/>
        <w:rPr>
          <w:sz w:val="18"/>
          <w:szCs w:val="18"/>
        </w:rPr>
      </w:pPr>
      <w:r w:rsidRPr="006430E4">
        <w:rPr>
          <w:sz w:val="18"/>
          <w:szCs w:val="18"/>
        </w:rPr>
        <w:t>złożenie wniosku nie gwarantuje otrzymania środków;</w:t>
      </w:r>
    </w:p>
    <w:p w:rsidR="006C5EBD" w:rsidRPr="006430E4" w:rsidRDefault="006C5EBD" w:rsidP="006C5EBD">
      <w:pPr>
        <w:numPr>
          <w:ilvl w:val="0"/>
          <w:numId w:val="5"/>
        </w:numPr>
        <w:tabs>
          <w:tab w:val="clear" w:pos="720"/>
          <w:tab w:val="num" w:pos="426"/>
        </w:tabs>
        <w:ind w:left="426" w:hanging="426"/>
        <w:jc w:val="both"/>
        <w:rPr>
          <w:sz w:val="18"/>
          <w:szCs w:val="18"/>
        </w:rPr>
      </w:pPr>
      <w:r w:rsidRPr="006430E4">
        <w:rPr>
          <w:sz w:val="18"/>
          <w:szCs w:val="18"/>
        </w:rPr>
        <w:t>wniosek niekompletny pozostawia się bez rozpoznania, z zastrzeżeniem pkt 8;</w:t>
      </w:r>
    </w:p>
    <w:p w:rsidR="006C5EBD" w:rsidRDefault="006C5EBD" w:rsidP="006C5EBD">
      <w:pPr>
        <w:numPr>
          <w:ilvl w:val="0"/>
          <w:numId w:val="5"/>
        </w:numPr>
        <w:tabs>
          <w:tab w:val="clear" w:pos="720"/>
          <w:tab w:val="num" w:pos="426"/>
        </w:tabs>
        <w:ind w:left="426" w:hanging="426"/>
        <w:jc w:val="both"/>
        <w:rPr>
          <w:sz w:val="18"/>
          <w:szCs w:val="18"/>
        </w:rPr>
      </w:pPr>
      <w:r>
        <w:rPr>
          <w:sz w:val="18"/>
          <w:szCs w:val="18"/>
        </w:rPr>
        <w:t>w przypadku negatywnego rozpatrzenia wniosku Wnioskodawcy nie przysługuje odwołanie;</w:t>
      </w:r>
    </w:p>
    <w:p w:rsidR="006C5EBD" w:rsidRDefault="006C5EBD" w:rsidP="006C5EBD">
      <w:pPr>
        <w:pStyle w:val="Tekstpodstawowy2"/>
        <w:widowControl/>
        <w:numPr>
          <w:ilvl w:val="0"/>
          <w:numId w:val="5"/>
        </w:numPr>
        <w:tabs>
          <w:tab w:val="clear" w:pos="720"/>
          <w:tab w:val="num" w:pos="426"/>
        </w:tabs>
        <w:suppressAutoHyphens w:val="0"/>
        <w:spacing w:after="0" w:line="240" w:lineRule="auto"/>
        <w:ind w:left="426" w:hanging="426"/>
        <w:jc w:val="both"/>
        <w:rPr>
          <w:sz w:val="20"/>
          <w:szCs w:val="20"/>
        </w:rPr>
      </w:pPr>
      <w:r>
        <w:rPr>
          <w:sz w:val="18"/>
          <w:szCs w:val="18"/>
        </w:rPr>
        <w:t>złożony wniosek wraz z dokumentacją nie podlega zwrotowi;</w:t>
      </w:r>
    </w:p>
    <w:p w:rsidR="006C5EBD" w:rsidRDefault="006C5EBD" w:rsidP="006C5EBD">
      <w:pPr>
        <w:pStyle w:val="Tekstpodstawowy2"/>
        <w:widowControl/>
        <w:numPr>
          <w:ilvl w:val="0"/>
          <w:numId w:val="5"/>
        </w:numPr>
        <w:tabs>
          <w:tab w:val="clear" w:pos="720"/>
          <w:tab w:val="num" w:pos="426"/>
        </w:tabs>
        <w:suppressAutoHyphens w:val="0"/>
        <w:spacing w:after="0" w:line="240" w:lineRule="auto"/>
        <w:ind w:left="426" w:hanging="426"/>
        <w:jc w:val="both"/>
        <w:rPr>
          <w:sz w:val="20"/>
          <w:szCs w:val="20"/>
        </w:rPr>
      </w:pPr>
      <w:r>
        <w:rPr>
          <w:sz w:val="18"/>
          <w:szCs w:val="18"/>
        </w:rPr>
        <w:t>w przypadku pozytywnego rozpatrzenia wniosku  zawarte w nim dane będą stanowić podstawę zawarcia umowy, a sam wniosek będzie stanowił jej integralną część.</w:t>
      </w:r>
    </w:p>
    <w:p w:rsidR="00004E60" w:rsidRDefault="00004E60" w:rsidP="006F50D2">
      <w:pPr>
        <w:spacing w:line="360" w:lineRule="auto"/>
        <w:ind w:left="142" w:hanging="142"/>
        <w:rPr>
          <w:b/>
          <w:bCs/>
          <w:sz w:val="8"/>
          <w:szCs w:val="8"/>
        </w:rPr>
      </w:pPr>
    </w:p>
    <w:p w:rsidR="00A14383" w:rsidRDefault="00A14383" w:rsidP="006F50D2">
      <w:pPr>
        <w:spacing w:line="360" w:lineRule="auto"/>
        <w:ind w:left="142" w:hanging="142"/>
        <w:rPr>
          <w:b/>
          <w:bCs/>
          <w:sz w:val="8"/>
          <w:szCs w:val="8"/>
        </w:rPr>
      </w:pPr>
    </w:p>
    <w:p w:rsidR="00A14383" w:rsidRDefault="00A14383" w:rsidP="006F50D2">
      <w:pPr>
        <w:spacing w:line="360" w:lineRule="auto"/>
        <w:ind w:left="142" w:hanging="142"/>
        <w:rPr>
          <w:b/>
          <w:bCs/>
          <w:sz w:val="8"/>
          <w:szCs w:val="8"/>
        </w:rPr>
      </w:pPr>
    </w:p>
    <w:p w:rsidR="00973770" w:rsidRDefault="00973770" w:rsidP="006F50D2">
      <w:pPr>
        <w:spacing w:line="360" w:lineRule="auto"/>
        <w:ind w:left="142" w:hanging="142"/>
        <w:rPr>
          <w:b/>
          <w:bCs/>
          <w:sz w:val="8"/>
          <w:szCs w:val="8"/>
        </w:rPr>
      </w:pPr>
    </w:p>
    <w:p w:rsidR="00973770" w:rsidRPr="00B84185" w:rsidRDefault="00973770" w:rsidP="006F50D2">
      <w:pPr>
        <w:spacing w:line="360" w:lineRule="auto"/>
        <w:ind w:left="142" w:hanging="142"/>
        <w:rPr>
          <w:b/>
          <w:bCs/>
          <w:sz w:val="8"/>
          <w:szCs w:val="8"/>
        </w:rPr>
      </w:pPr>
    </w:p>
    <w:p w:rsidR="00004E60" w:rsidRDefault="00004E60" w:rsidP="00AB21A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p>
    <w:p w:rsidR="00004E60" w:rsidRDefault="00004E60" w:rsidP="00AB21AA">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data i podpis Wnioskodawcy</w:t>
      </w:r>
    </w:p>
    <w:p w:rsidR="00004E60" w:rsidRDefault="00004E60" w:rsidP="00AB21AA"/>
    <w:p w:rsidR="00004E60" w:rsidRPr="00985D16" w:rsidRDefault="00004E60" w:rsidP="00985D16">
      <w:pPr>
        <w:ind w:left="142" w:hanging="142"/>
        <w:rPr>
          <w:sz w:val="16"/>
          <w:szCs w:val="16"/>
        </w:rPr>
      </w:pPr>
    </w:p>
    <w:p w:rsidR="00004E60" w:rsidRPr="00B2601D" w:rsidRDefault="00004E60" w:rsidP="00231B8D">
      <w:pPr>
        <w:rPr>
          <w:sz w:val="10"/>
          <w:szCs w:val="10"/>
        </w:rPr>
      </w:pPr>
    </w:p>
    <w:p w:rsidR="00B16F58" w:rsidRDefault="00B16F58" w:rsidP="00231B8D">
      <w:pPr>
        <w:spacing w:line="360" w:lineRule="auto"/>
        <w:rPr>
          <w:b/>
          <w:bCs/>
          <w:sz w:val="18"/>
          <w:szCs w:val="18"/>
        </w:rPr>
      </w:pPr>
    </w:p>
    <w:p w:rsidR="00004E60" w:rsidRPr="0069645E" w:rsidRDefault="00004E60" w:rsidP="00231B8D">
      <w:pPr>
        <w:spacing w:line="360" w:lineRule="auto"/>
        <w:rPr>
          <w:b/>
          <w:bCs/>
          <w:sz w:val="18"/>
          <w:szCs w:val="18"/>
        </w:rPr>
      </w:pPr>
      <w:r w:rsidRPr="0069645E">
        <w:rPr>
          <w:b/>
          <w:bCs/>
          <w:sz w:val="18"/>
          <w:szCs w:val="18"/>
        </w:rPr>
        <w:lastRenderedPageBreak/>
        <w:t>I. INFORMACJE O WNIOSKODAWCY:</w:t>
      </w:r>
    </w:p>
    <w:p w:rsidR="00004E60" w:rsidRPr="003160CA" w:rsidRDefault="00004E60" w:rsidP="00231B8D">
      <w:pPr>
        <w:spacing w:line="360" w:lineRule="auto"/>
        <w:rPr>
          <w:sz w:val="20"/>
          <w:szCs w:val="20"/>
        </w:rPr>
      </w:pPr>
      <w:r w:rsidRPr="003160CA">
        <w:rPr>
          <w:sz w:val="20"/>
          <w:szCs w:val="20"/>
        </w:rPr>
        <w:t xml:space="preserve">1. </w:t>
      </w:r>
      <w:r>
        <w:rPr>
          <w:sz w:val="20"/>
          <w:szCs w:val="20"/>
        </w:rPr>
        <w:t>Nazwa lub imię i nazwisko Wnioskodawcy …………………………………………………………………………………...</w:t>
      </w:r>
    </w:p>
    <w:p w:rsidR="00004E60" w:rsidRDefault="00004E60" w:rsidP="00231B8D">
      <w:pPr>
        <w:spacing w:line="360" w:lineRule="auto"/>
        <w:rPr>
          <w:sz w:val="20"/>
          <w:szCs w:val="20"/>
        </w:rPr>
      </w:pPr>
      <w:r w:rsidRPr="003160CA">
        <w:rPr>
          <w:sz w:val="20"/>
          <w:szCs w:val="20"/>
        </w:rPr>
        <w:t xml:space="preserve">2. Adres siedziby </w:t>
      </w:r>
      <w:r>
        <w:rPr>
          <w:sz w:val="20"/>
          <w:szCs w:val="20"/>
        </w:rPr>
        <w:t xml:space="preserve">lub miejsce wykonywania działalności Wnioskodawcy </w:t>
      </w:r>
      <w:r w:rsidRPr="003160CA">
        <w:rPr>
          <w:sz w:val="20"/>
          <w:szCs w:val="20"/>
        </w:rPr>
        <w:t>………………......</w:t>
      </w:r>
      <w:r>
        <w:rPr>
          <w:sz w:val="20"/>
          <w:szCs w:val="20"/>
        </w:rPr>
        <w:t>...………………………………..</w:t>
      </w:r>
    </w:p>
    <w:p w:rsidR="00004E60" w:rsidRPr="003160CA" w:rsidRDefault="00004E60" w:rsidP="00231B8D">
      <w:pPr>
        <w:spacing w:line="360" w:lineRule="auto"/>
        <w:rPr>
          <w:sz w:val="20"/>
          <w:szCs w:val="20"/>
        </w:rPr>
      </w:pPr>
      <w:r>
        <w:rPr>
          <w:sz w:val="20"/>
          <w:szCs w:val="20"/>
        </w:rPr>
        <w:t>…………………………………………………………………………………………………………………………………….</w:t>
      </w:r>
    </w:p>
    <w:p w:rsidR="00004E60" w:rsidRPr="003160CA" w:rsidRDefault="00004E60" w:rsidP="00231B8D">
      <w:pPr>
        <w:spacing w:line="360" w:lineRule="auto"/>
        <w:rPr>
          <w:sz w:val="20"/>
          <w:szCs w:val="20"/>
        </w:rPr>
      </w:pPr>
      <w:r w:rsidRPr="003160CA">
        <w:rPr>
          <w:sz w:val="20"/>
          <w:szCs w:val="20"/>
        </w:rPr>
        <w:t xml:space="preserve">3. Miejsce </w:t>
      </w:r>
      <w:r>
        <w:rPr>
          <w:sz w:val="20"/>
          <w:szCs w:val="20"/>
        </w:rPr>
        <w:t>wykonywania</w:t>
      </w:r>
      <w:r w:rsidRPr="003160CA">
        <w:rPr>
          <w:sz w:val="20"/>
          <w:szCs w:val="20"/>
        </w:rPr>
        <w:t xml:space="preserve"> działalności ......................................................................................................................................</w:t>
      </w:r>
      <w:r>
        <w:rPr>
          <w:sz w:val="20"/>
          <w:szCs w:val="20"/>
        </w:rPr>
        <w:t>......</w:t>
      </w:r>
    </w:p>
    <w:p w:rsidR="00874C97" w:rsidRDefault="0086366B" w:rsidP="00231B8D">
      <w:pPr>
        <w:spacing w:line="360" w:lineRule="auto"/>
        <w:rPr>
          <w:sz w:val="20"/>
          <w:szCs w:val="20"/>
        </w:rPr>
      </w:pPr>
      <w:r>
        <w:rPr>
          <w:sz w:val="20"/>
          <w:szCs w:val="20"/>
        </w:rPr>
        <w:t>4. Adres do korespondencji /</w:t>
      </w:r>
      <w:r w:rsidR="00874C97" w:rsidRPr="00874C97">
        <w:rPr>
          <w:sz w:val="20"/>
          <w:szCs w:val="20"/>
        </w:rPr>
        <w:t>adres do doręczeń elektronicznych……………………………………………………</w:t>
      </w:r>
      <w:r w:rsidR="00802680">
        <w:rPr>
          <w:sz w:val="20"/>
          <w:szCs w:val="20"/>
        </w:rPr>
        <w:t>…………...</w:t>
      </w:r>
    </w:p>
    <w:p w:rsidR="00004E60" w:rsidRDefault="00874C97" w:rsidP="00231B8D">
      <w:pPr>
        <w:spacing w:line="360" w:lineRule="auto"/>
        <w:rPr>
          <w:sz w:val="20"/>
          <w:szCs w:val="20"/>
        </w:rPr>
      </w:pPr>
      <w:r>
        <w:rPr>
          <w:sz w:val="20"/>
          <w:szCs w:val="20"/>
        </w:rPr>
        <w:t>5</w:t>
      </w:r>
      <w:r w:rsidR="00004E60" w:rsidRPr="003160CA">
        <w:rPr>
          <w:sz w:val="20"/>
          <w:szCs w:val="20"/>
        </w:rPr>
        <w:t xml:space="preserve">. </w:t>
      </w:r>
      <w:r w:rsidR="00004E60">
        <w:rPr>
          <w:sz w:val="20"/>
          <w:szCs w:val="20"/>
        </w:rPr>
        <w:t xml:space="preserve">PESEL (w przypadku osoby fizycznej) ………………………….…………. </w:t>
      </w:r>
      <w:r w:rsidR="00004E60" w:rsidRPr="003160CA">
        <w:rPr>
          <w:sz w:val="20"/>
          <w:szCs w:val="20"/>
        </w:rPr>
        <w:t>REGON: ...</w:t>
      </w:r>
      <w:r w:rsidR="00004E60">
        <w:rPr>
          <w:sz w:val="20"/>
          <w:szCs w:val="20"/>
        </w:rPr>
        <w:t>......................</w:t>
      </w:r>
      <w:r w:rsidR="00004E60" w:rsidRPr="003160CA">
        <w:rPr>
          <w:sz w:val="20"/>
          <w:szCs w:val="20"/>
        </w:rPr>
        <w:t>............................</w:t>
      </w:r>
      <w:r w:rsidR="00004E60">
        <w:rPr>
          <w:sz w:val="20"/>
          <w:szCs w:val="20"/>
        </w:rPr>
        <w:t>......</w:t>
      </w:r>
      <w:r w:rsidR="00004E60" w:rsidRPr="003160CA">
        <w:rPr>
          <w:sz w:val="20"/>
          <w:szCs w:val="20"/>
        </w:rPr>
        <w:t xml:space="preserve"> NIP ...................................</w:t>
      </w:r>
      <w:r w:rsidR="00004E60">
        <w:rPr>
          <w:sz w:val="20"/>
          <w:szCs w:val="20"/>
        </w:rPr>
        <w:t>.......</w:t>
      </w:r>
      <w:r w:rsidR="00004E60" w:rsidRPr="003160CA">
        <w:rPr>
          <w:sz w:val="20"/>
          <w:szCs w:val="20"/>
        </w:rPr>
        <w:t>............</w:t>
      </w:r>
      <w:r w:rsidR="00004E60" w:rsidRPr="00CB66F3">
        <w:rPr>
          <w:sz w:val="20"/>
          <w:szCs w:val="20"/>
        </w:rPr>
        <w:t xml:space="preserve"> </w:t>
      </w:r>
      <w:r w:rsidR="00004E60" w:rsidRPr="003160CA">
        <w:rPr>
          <w:sz w:val="20"/>
          <w:szCs w:val="20"/>
        </w:rPr>
        <w:t>PKD......................................................</w:t>
      </w:r>
      <w:r w:rsidR="00004E60">
        <w:rPr>
          <w:sz w:val="20"/>
          <w:szCs w:val="20"/>
        </w:rPr>
        <w:t>.............................................……………………</w:t>
      </w:r>
    </w:p>
    <w:p w:rsidR="00004E60" w:rsidRDefault="00874C97" w:rsidP="003319DA">
      <w:pPr>
        <w:spacing w:line="360" w:lineRule="auto"/>
        <w:rPr>
          <w:sz w:val="20"/>
          <w:szCs w:val="20"/>
        </w:rPr>
      </w:pPr>
      <w:r>
        <w:rPr>
          <w:sz w:val="20"/>
          <w:szCs w:val="20"/>
        </w:rPr>
        <w:t>6</w:t>
      </w:r>
      <w:r w:rsidR="00004E60">
        <w:rPr>
          <w:sz w:val="20"/>
          <w:szCs w:val="20"/>
        </w:rPr>
        <w:t>. Data rozpoczęcia działalności gospodarczej: ……………………………………………………………….…………………</w:t>
      </w:r>
    </w:p>
    <w:p w:rsidR="00004E60" w:rsidRPr="003160CA" w:rsidRDefault="00874C97" w:rsidP="00CB66F3">
      <w:pPr>
        <w:spacing w:line="360" w:lineRule="auto"/>
        <w:rPr>
          <w:sz w:val="20"/>
          <w:szCs w:val="20"/>
        </w:rPr>
      </w:pPr>
      <w:r>
        <w:rPr>
          <w:sz w:val="20"/>
          <w:szCs w:val="20"/>
        </w:rPr>
        <w:t>7</w:t>
      </w:r>
      <w:r w:rsidR="00004E60">
        <w:rPr>
          <w:sz w:val="20"/>
          <w:szCs w:val="20"/>
        </w:rPr>
        <w:t xml:space="preserve">. </w:t>
      </w:r>
      <w:r w:rsidR="00004E60" w:rsidRPr="003160CA">
        <w:rPr>
          <w:sz w:val="20"/>
          <w:szCs w:val="20"/>
        </w:rPr>
        <w:t xml:space="preserve">Krótki opis prowadzonej  działalności </w:t>
      </w:r>
      <w:r w:rsidR="00004E60">
        <w:rPr>
          <w:sz w:val="20"/>
          <w:szCs w:val="20"/>
        </w:rPr>
        <w:t>………</w:t>
      </w:r>
      <w:r w:rsidR="00004E60" w:rsidRPr="003160CA">
        <w:rPr>
          <w:sz w:val="20"/>
          <w:szCs w:val="20"/>
        </w:rPr>
        <w:t>…………………....……………….........</w:t>
      </w:r>
      <w:r w:rsidR="00004E60">
        <w:rPr>
          <w:sz w:val="20"/>
          <w:szCs w:val="20"/>
        </w:rPr>
        <w:t>......</w:t>
      </w:r>
      <w:r w:rsidR="00004E60" w:rsidRPr="003160CA">
        <w:rPr>
          <w:sz w:val="20"/>
          <w:szCs w:val="20"/>
        </w:rPr>
        <w:t>…………………........................</w:t>
      </w:r>
    </w:p>
    <w:p w:rsidR="00004E60" w:rsidRDefault="00004E60" w:rsidP="00CB66F3">
      <w:pPr>
        <w:spacing w:line="360" w:lineRule="auto"/>
        <w:rPr>
          <w:sz w:val="20"/>
          <w:szCs w:val="20"/>
        </w:rPr>
      </w:pPr>
      <w:r w:rsidRPr="003160CA">
        <w:rPr>
          <w:sz w:val="20"/>
          <w:szCs w:val="20"/>
        </w:rPr>
        <w:t>…………………………………………………………………………</w:t>
      </w:r>
      <w:r>
        <w:rPr>
          <w:sz w:val="20"/>
          <w:szCs w:val="20"/>
        </w:rPr>
        <w:t>..</w:t>
      </w:r>
      <w:r w:rsidRPr="003160CA">
        <w:rPr>
          <w:sz w:val="20"/>
          <w:szCs w:val="20"/>
        </w:rPr>
        <w:t>…....…………………</w:t>
      </w:r>
      <w:r>
        <w:rPr>
          <w:sz w:val="20"/>
          <w:szCs w:val="20"/>
        </w:rPr>
        <w:t>……</w:t>
      </w:r>
      <w:r w:rsidRPr="003160CA">
        <w:rPr>
          <w:sz w:val="20"/>
          <w:szCs w:val="20"/>
        </w:rPr>
        <w:t>...........................................</w:t>
      </w:r>
    </w:p>
    <w:p w:rsidR="00004E60" w:rsidRPr="005A3367" w:rsidRDefault="00874C97" w:rsidP="00BE23F3">
      <w:pPr>
        <w:spacing w:line="360" w:lineRule="auto"/>
        <w:rPr>
          <w:sz w:val="20"/>
          <w:szCs w:val="20"/>
        </w:rPr>
      </w:pPr>
      <w:r>
        <w:rPr>
          <w:sz w:val="20"/>
          <w:szCs w:val="20"/>
        </w:rPr>
        <w:t>8</w:t>
      </w:r>
      <w:r w:rsidR="00004E60" w:rsidRPr="005A3367">
        <w:rPr>
          <w:sz w:val="20"/>
          <w:szCs w:val="20"/>
        </w:rPr>
        <w:t>. Osoba do kontaktu: ....................................</w:t>
      </w:r>
      <w:r w:rsidR="00004E60">
        <w:rPr>
          <w:sz w:val="20"/>
          <w:szCs w:val="20"/>
        </w:rPr>
        <w:t>........................</w:t>
      </w:r>
      <w:r w:rsidR="00004E60" w:rsidRPr="005A3367">
        <w:rPr>
          <w:sz w:val="20"/>
          <w:szCs w:val="20"/>
        </w:rPr>
        <w:t xml:space="preserve"> nr telefonu .......</w:t>
      </w:r>
      <w:r w:rsidR="00004E60">
        <w:rPr>
          <w:sz w:val="20"/>
          <w:szCs w:val="20"/>
        </w:rPr>
        <w:t>.........................e-mail……………………….......</w:t>
      </w:r>
    </w:p>
    <w:p w:rsidR="00004E60" w:rsidRPr="005A3367" w:rsidRDefault="00874C97" w:rsidP="00502013">
      <w:pPr>
        <w:spacing w:line="360" w:lineRule="auto"/>
        <w:jc w:val="both"/>
        <w:rPr>
          <w:sz w:val="20"/>
          <w:szCs w:val="20"/>
        </w:rPr>
      </w:pPr>
      <w:r>
        <w:rPr>
          <w:sz w:val="20"/>
          <w:szCs w:val="20"/>
        </w:rPr>
        <w:t>9</w:t>
      </w:r>
      <w:r w:rsidR="00004E60" w:rsidRPr="005A3367">
        <w:rPr>
          <w:sz w:val="20"/>
          <w:szCs w:val="20"/>
        </w:rPr>
        <w:t>. Forma</w:t>
      </w:r>
      <w:r w:rsidR="00004E60">
        <w:rPr>
          <w:sz w:val="20"/>
          <w:szCs w:val="20"/>
        </w:rPr>
        <w:t xml:space="preserve"> organizacyjno-</w:t>
      </w:r>
      <w:r w:rsidR="00004E60" w:rsidRPr="005A3367">
        <w:rPr>
          <w:sz w:val="20"/>
          <w:szCs w:val="20"/>
        </w:rPr>
        <w:t xml:space="preserve"> prawna prowadzonej działalności  gospodarczej ................................................</w:t>
      </w:r>
      <w:r w:rsidR="00004E60">
        <w:rPr>
          <w:sz w:val="20"/>
          <w:szCs w:val="20"/>
        </w:rPr>
        <w:t>.......</w:t>
      </w:r>
      <w:r w:rsidR="00004E60" w:rsidRPr="005A3367">
        <w:rPr>
          <w:sz w:val="20"/>
          <w:szCs w:val="20"/>
        </w:rPr>
        <w:t>...................</w:t>
      </w:r>
      <w:r w:rsidR="00004E60">
        <w:rPr>
          <w:sz w:val="20"/>
          <w:szCs w:val="20"/>
        </w:rPr>
        <w:t>.....</w:t>
      </w:r>
      <w:r w:rsidR="00004E60" w:rsidRPr="005A3367">
        <w:rPr>
          <w:sz w:val="20"/>
          <w:szCs w:val="20"/>
        </w:rPr>
        <w:t>....</w:t>
      </w:r>
    </w:p>
    <w:p w:rsidR="00004E60" w:rsidRDefault="00874C97" w:rsidP="00502013">
      <w:pPr>
        <w:spacing w:line="360" w:lineRule="auto"/>
        <w:jc w:val="both"/>
        <w:rPr>
          <w:sz w:val="20"/>
          <w:szCs w:val="20"/>
        </w:rPr>
      </w:pPr>
      <w:r>
        <w:rPr>
          <w:sz w:val="20"/>
          <w:szCs w:val="20"/>
        </w:rPr>
        <w:t>10</w:t>
      </w:r>
      <w:r w:rsidR="00004E60" w:rsidRPr="005A3367">
        <w:rPr>
          <w:sz w:val="20"/>
          <w:szCs w:val="20"/>
        </w:rPr>
        <w:t>.</w:t>
      </w:r>
      <w:r w:rsidR="00374B84">
        <w:rPr>
          <w:sz w:val="20"/>
          <w:szCs w:val="20"/>
        </w:rPr>
        <w:t xml:space="preserve">Forma </w:t>
      </w:r>
      <w:r w:rsidR="00004E60" w:rsidRPr="003160CA">
        <w:rPr>
          <w:sz w:val="20"/>
          <w:szCs w:val="20"/>
        </w:rPr>
        <w:t>opodatkowania podatkiem dochodowym</w:t>
      </w:r>
      <w:r w:rsidR="00004E60">
        <w:rPr>
          <w:sz w:val="20"/>
          <w:szCs w:val="20"/>
        </w:rPr>
        <w:t>…………………………………………………………………………...….</w:t>
      </w:r>
    </w:p>
    <w:p w:rsidR="00004E60" w:rsidRDefault="00004E60" w:rsidP="00877042">
      <w:pPr>
        <w:spacing w:line="360" w:lineRule="auto"/>
        <w:jc w:val="both"/>
        <w:rPr>
          <w:sz w:val="20"/>
          <w:szCs w:val="20"/>
        </w:rPr>
      </w:pPr>
      <w:r>
        <w:rPr>
          <w:sz w:val="20"/>
          <w:szCs w:val="20"/>
        </w:rPr>
        <w:t>1</w:t>
      </w:r>
      <w:r w:rsidR="00874C97">
        <w:rPr>
          <w:sz w:val="20"/>
          <w:szCs w:val="20"/>
        </w:rPr>
        <w:t>1</w:t>
      </w:r>
      <w:r>
        <w:rPr>
          <w:sz w:val="20"/>
          <w:szCs w:val="20"/>
        </w:rPr>
        <w:t>. Wysokość stopy procentowej składek na ubezpieczenie wypadkowe: ....................................................................................</w:t>
      </w:r>
    </w:p>
    <w:p w:rsidR="00004E60" w:rsidRPr="003160CA" w:rsidRDefault="00004E60" w:rsidP="00877042">
      <w:pPr>
        <w:spacing w:line="360" w:lineRule="auto"/>
        <w:rPr>
          <w:sz w:val="20"/>
          <w:szCs w:val="20"/>
        </w:rPr>
      </w:pPr>
      <w:r>
        <w:rPr>
          <w:sz w:val="20"/>
          <w:szCs w:val="20"/>
        </w:rPr>
        <w:t>1</w:t>
      </w:r>
      <w:r w:rsidR="00874C97">
        <w:rPr>
          <w:sz w:val="20"/>
          <w:szCs w:val="20"/>
        </w:rPr>
        <w:t>2</w:t>
      </w:r>
      <w:r w:rsidRPr="003160CA">
        <w:rPr>
          <w:sz w:val="20"/>
          <w:szCs w:val="20"/>
        </w:rPr>
        <w:t xml:space="preserve">. </w:t>
      </w:r>
      <w:r>
        <w:rPr>
          <w:sz w:val="20"/>
          <w:szCs w:val="20"/>
        </w:rPr>
        <w:t>Wnioskodawca</w:t>
      </w:r>
      <w:r w:rsidRPr="003160CA">
        <w:rPr>
          <w:sz w:val="20"/>
          <w:szCs w:val="20"/>
        </w:rPr>
        <w:t xml:space="preserve"> posiada rachunek bankowy w .................................................................................................</w:t>
      </w:r>
      <w:r>
        <w:rPr>
          <w:sz w:val="20"/>
          <w:szCs w:val="20"/>
        </w:rPr>
        <w:t>.....</w:t>
      </w:r>
      <w:r w:rsidRPr="003160CA">
        <w:rPr>
          <w:sz w:val="20"/>
          <w:szCs w:val="20"/>
        </w:rPr>
        <w:t>...................</w:t>
      </w:r>
    </w:p>
    <w:p w:rsidR="00004E60" w:rsidRDefault="00004E60" w:rsidP="00877042">
      <w:pPr>
        <w:spacing w:line="360" w:lineRule="auto"/>
        <w:jc w:val="both"/>
        <w:rPr>
          <w:sz w:val="20"/>
          <w:szCs w:val="20"/>
        </w:rPr>
      </w:pPr>
      <w:r w:rsidRPr="003160CA">
        <w:rPr>
          <w:sz w:val="20"/>
          <w:szCs w:val="20"/>
        </w:rPr>
        <w:t>nr konta ................................................................................................................................................................</w:t>
      </w:r>
      <w:r>
        <w:rPr>
          <w:sz w:val="20"/>
          <w:szCs w:val="20"/>
        </w:rPr>
        <w:t>.</w:t>
      </w:r>
      <w:r w:rsidRPr="003160CA">
        <w:rPr>
          <w:sz w:val="20"/>
          <w:szCs w:val="20"/>
        </w:rPr>
        <w:t>...</w:t>
      </w:r>
      <w:r>
        <w:rPr>
          <w:sz w:val="20"/>
          <w:szCs w:val="20"/>
        </w:rPr>
        <w:t>.....</w:t>
      </w:r>
      <w:r w:rsidRPr="003160CA">
        <w:rPr>
          <w:sz w:val="20"/>
          <w:szCs w:val="20"/>
        </w:rPr>
        <w:t>..................</w:t>
      </w:r>
    </w:p>
    <w:p w:rsidR="00004E60" w:rsidRDefault="00004E60" w:rsidP="00502013">
      <w:pPr>
        <w:spacing w:line="360" w:lineRule="auto"/>
        <w:jc w:val="both"/>
        <w:rPr>
          <w:sz w:val="20"/>
          <w:szCs w:val="20"/>
        </w:rPr>
      </w:pPr>
      <w:r>
        <w:rPr>
          <w:sz w:val="20"/>
          <w:szCs w:val="20"/>
        </w:rPr>
        <w:t>1</w:t>
      </w:r>
      <w:r w:rsidR="00874C97">
        <w:rPr>
          <w:sz w:val="20"/>
          <w:szCs w:val="20"/>
        </w:rPr>
        <w:t>3</w:t>
      </w:r>
      <w:r>
        <w:rPr>
          <w:sz w:val="20"/>
          <w:szCs w:val="20"/>
        </w:rPr>
        <w:t>. Stan zatrudnienia na dzień złożenia wniosku tj. liczba osób zatrudnionych (umowa o pracę, powołanie, mianowanie, spółdzielcza umowa o pracę) w przeliczeniu na pełny wymiar czasu pracy ..........................................................................</w:t>
      </w:r>
    </w:p>
    <w:p w:rsidR="00E35818" w:rsidRPr="00E35818" w:rsidRDefault="00E35818" w:rsidP="00E35818">
      <w:pPr>
        <w:spacing w:line="360" w:lineRule="auto"/>
        <w:jc w:val="both"/>
        <w:rPr>
          <w:b/>
          <w:bCs/>
          <w:sz w:val="20"/>
          <w:szCs w:val="20"/>
        </w:rPr>
      </w:pPr>
      <w:r w:rsidRPr="00E35818">
        <w:rPr>
          <w:b/>
          <w:bCs/>
          <w:sz w:val="20"/>
          <w:szCs w:val="20"/>
        </w:rPr>
        <w:t>W przypadku zmniejszenia stanu zatrudnienia proszę podać przyczyny i sposób rozwiązania stosunku pracy oraz na jakim stanowisku był zatrudniony zwolniony pracownik:</w:t>
      </w:r>
    </w:p>
    <w:p w:rsidR="00E35818" w:rsidRPr="00E35818" w:rsidRDefault="00E35818" w:rsidP="00E35818">
      <w:pPr>
        <w:spacing w:line="360" w:lineRule="auto"/>
        <w:jc w:val="both"/>
        <w:rPr>
          <w:sz w:val="20"/>
          <w:szCs w:val="20"/>
        </w:rPr>
      </w:pPr>
      <w:r w:rsidRPr="00E35818">
        <w:rPr>
          <w:sz w:val="20"/>
          <w:szCs w:val="20"/>
        </w:rPr>
        <w:t>…………………………………………………………………………………………………………………………</w:t>
      </w:r>
    </w:p>
    <w:p w:rsidR="00E35818" w:rsidRDefault="00E35818" w:rsidP="00E35818">
      <w:pPr>
        <w:spacing w:line="360" w:lineRule="auto"/>
        <w:jc w:val="both"/>
        <w:rPr>
          <w:sz w:val="20"/>
          <w:szCs w:val="20"/>
        </w:rPr>
      </w:pPr>
      <w:r w:rsidRPr="00E35818">
        <w:rPr>
          <w:sz w:val="20"/>
          <w:szCs w:val="20"/>
        </w:rPr>
        <w:t>…………………………………………………………………………………………………………………………</w:t>
      </w:r>
    </w:p>
    <w:p w:rsidR="00004E60" w:rsidRPr="00877042" w:rsidRDefault="00004E60" w:rsidP="00877042">
      <w:pPr>
        <w:widowControl/>
        <w:tabs>
          <w:tab w:val="left" w:pos="3600"/>
        </w:tabs>
        <w:suppressAutoHyphens w:val="0"/>
        <w:adjustRightInd w:val="0"/>
        <w:spacing w:line="276" w:lineRule="auto"/>
        <w:jc w:val="both"/>
        <w:rPr>
          <w:color w:val="FF0000"/>
          <w:sz w:val="18"/>
          <w:szCs w:val="1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366"/>
        <w:gridCol w:w="1390"/>
        <w:gridCol w:w="1390"/>
        <w:gridCol w:w="1390"/>
        <w:gridCol w:w="1390"/>
        <w:gridCol w:w="1390"/>
      </w:tblGrid>
      <w:tr w:rsidR="00004E60" w:rsidRPr="007D2226">
        <w:trPr>
          <w:trHeight w:val="474"/>
        </w:trPr>
        <w:tc>
          <w:tcPr>
            <w:tcW w:w="10258" w:type="dxa"/>
            <w:gridSpan w:val="7"/>
          </w:tcPr>
          <w:p w:rsidR="00004E60" w:rsidRPr="0084556B" w:rsidRDefault="005B6CF2" w:rsidP="0084556B">
            <w:pPr>
              <w:widowControl/>
              <w:tabs>
                <w:tab w:val="left" w:pos="3600"/>
              </w:tabs>
              <w:suppressAutoHyphens w:val="0"/>
              <w:adjustRightInd w:val="0"/>
              <w:spacing w:line="276" w:lineRule="auto"/>
              <w:jc w:val="center"/>
              <w:rPr>
                <w:sz w:val="20"/>
                <w:szCs w:val="20"/>
                <w:lang w:eastAsia="en-US"/>
              </w:rPr>
            </w:pPr>
            <w:r>
              <w:rPr>
                <w:b/>
                <w:bCs/>
                <w:sz w:val="20"/>
                <w:szCs w:val="20"/>
                <w:lang w:eastAsia="en-US"/>
              </w:rPr>
              <w:t>STAN ZATRUDNIONYCH PRACOWNIKÓW*</w:t>
            </w:r>
            <w:r w:rsidR="00004E60" w:rsidRPr="0084556B">
              <w:rPr>
                <w:b/>
                <w:bCs/>
                <w:sz w:val="20"/>
                <w:szCs w:val="20"/>
                <w:lang w:eastAsia="en-US"/>
              </w:rPr>
              <w:t xml:space="preserve"> W OSTATNICH 6 MIESIĄCACH   POPRZEDZAJĄCYCH DZIEŃ ZŁOŻENIA WNIOSKU</w:t>
            </w:r>
          </w:p>
        </w:tc>
      </w:tr>
      <w:tr w:rsidR="00004E60" w:rsidRPr="007D2226">
        <w:trPr>
          <w:trHeight w:val="221"/>
        </w:trPr>
        <w:tc>
          <w:tcPr>
            <w:tcW w:w="2230" w:type="dxa"/>
            <w:vMerge w:val="restart"/>
          </w:tcPr>
          <w:p w:rsidR="00004E60" w:rsidRPr="00CB527B" w:rsidRDefault="00004E60" w:rsidP="005E7DF6">
            <w:pPr>
              <w:widowControl/>
              <w:suppressAutoHyphens w:val="0"/>
              <w:autoSpaceDE/>
              <w:autoSpaceDN/>
              <w:snapToGrid w:val="0"/>
              <w:spacing w:after="200" w:line="276" w:lineRule="auto"/>
              <w:rPr>
                <w:sz w:val="20"/>
                <w:szCs w:val="20"/>
                <w:highlight w:val="lightGray"/>
                <w:lang w:eastAsia="en-US"/>
              </w:rPr>
            </w:pPr>
          </w:p>
          <w:p w:rsidR="00004E60" w:rsidRPr="0084556B" w:rsidRDefault="00004E60" w:rsidP="005E7DF6">
            <w:pPr>
              <w:widowControl/>
              <w:suppressAutoHyphens w:val="0"/>
              <w:autoSpaceDE/>
              <w:autoSpaceDN/>
              <w:snapToGrid w:val="0"/>
              <w:spacing w:after="200" w:line="276" w:lineRule="auto"/>
              <w:rPr>
                <w:sz w:val="20"/>
                <w:szCs w:val="20"/>
                <w:lang w:eastAsia="en-US"/>
              </w:rPr>
            </w:pPr>
          </w:p>
          <w:p w:rsidR="00004E60" w:rsidRPr="005E7DF6" w:rsidRDefault="00004E60" w:rsidP="005E7DF6">
            <w:pPr>
              <w:widowControl/>
              <w:suppressAutoHyphens w:val="0"/>
              <w:autoSpaceDE/>
              <w:autoSpaceDN/>
              <w:snapToGrid w:val="0"/>
              <w:spacing w:after="200" w:line="276" w:lineRule="auto"/>
              <w:rPr>
                <w:color w:val="FF0000"/>
                <w:sz w:val="18"/>
                <w:szCs w:val="18"/>
                <w:lang w:eastAsia="en-US"/>
              </w:rPr>
            </w:pPr>
            <w:r w:rsidRPr="0084556B">
              <w:rPr>
                <w:sz w:val="18"/>
                <w:szCs w:val="18"/>
                <w:lang w:eastAsia="en-US"/>
              </w:rPr>
              <w:t>I</w:t>
            </w:r>
            <w:r w:rsidR="005B6CF2">
              <w:rPr>
                <w:sz w:val="18"/>
                <w:szCs w:val="18"/>
                <w:lang w:eastAsia="en-US"/>
              </w:rPr>
              <w:t>lość zatrudnionych pracowników*</w:t>
            </w:r>
            <w:r w:rsidRPr="0084556B">
              <w:rPr>
                <w:sz w:val="18"/>
                <w:szCs w:val="18"/>
                <w:lang w:eastAsia="en-US"/>
              </w:rPr>
              <w:t xml:space="preserve"> w ramach umowy o pracę</w:t>
            </w:r>
          </w:p>
        </w:tc>
        <w:tc>
          <w:tcPr>
            <w:tcW w:w="8028" w:type="dxa"/>
            <w:gridSpan w:val="6"/>
          </w:tcPr>
          <w:p w:rsidR="00004E60" w:rsidRPr="0084556B" w:rsidRDefault="00004E60" w:rsidP="005E7DF6">
            <w:pPr>
              <w:widowControl/>
              <w:suppressAutoHyphens w:val="0"/>
              <w:autoSpaceDE/>
              <w:autoSpaceDN/>
              <w:jc w:val="center"/>
              <w:rPr>
                <w:sz w:val="20"/>
                <w:szCs w:val="20"/>
                <w:lang w:eastAsia="en-US"/>
              </w:rPr>
            </w:pPr>
            <w:r w:rsidRPr="0084556B">
              <w:rPr>
                <w:sz w:val="20"/>
                <w:szCs w:val="20"/>
                <w:lang w:eastAsia="en-US"/>
              </w:rPr>
              <w:t>6 m-cy poprzedzających dzień złożenia wniosku</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rPr>
              <w:t>należy podać miesiąc i rok</w:t>
            </w:r>
          </w:p>
        </w:tc>
      </w:tr>
      <w:tr w:rsidR="00004E60" w:rsidRPr="007D2226">
        <w:trPr>
          <w:trHeight w:val="569"/>
        </w:trPr>
        <w:tc>
          <w:tcPr>
            <w:tcW w:w="2230" w:type="dxa"/>
            <w:vMerge/>
          </w:tcPr>
          <w:p w:rsidR="00004E60" w:rsidRPr="005E7DF6" w:rsidRDefault="00004E60" w:rsidP="005E7DF6">
            <w:pPr>
              <w:widowControl/>
              <w:tabs>
                <w:tab w:val="left" w:pos="3600"/>
              </w:tabs>
              <w:suppressAutoHyphens w:val="0"/>
              <w:adjustRightInd w:val="0"/>
              <w:spacing w:line="276" w:lineRule="auto"/>
              <w:jc w:val="both"/>
              <w:rPr>
                <w:color w:val="FF0000"/>
                <w:sz w:val="20"/>
                <w:szCs w:val="20"/>
                <w:lang w:eastAsia="en-US"/>
              </w:rPr>
            </w:pPr>
          </w:p>
        </w:tc>
        <w:tc>
          <w:tcPr>
            <w:tcW w:w="1058"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r>
      <w:tr w:rsidR="00004E60" w:rsidRPr="007D2226">
        <w:trPr>
          <w:trHeight w:val="116"/>
        </w:trPr>
        <w:tc>
          <w:tcPr>
            <w:tcW w:w="2230" w:type="dxa"/>
            <w:vMerge/>
          </w:tcPr>
          <w:p w:rsidR="00004E60" w:rsidRPr="005E7DF6" w:rsidRDefault="00004E60" w:rsidP="005E7DF6">
            <w:pPr>
              <w:widowControl/>
              <w:tabs>
                <w:tab w:val="left" w:pos="3600"/>
              </w:tabs>
              <w:suppressAutoHyphens w:val="0"/>
              <w:adjustRightInd w:val="0"/>
              <w:spacing w:line="276" w:lineRule="auto"/>
              <w:jc w:val="both"/>
              <w:rPr>
                <w:color w:val="FF0000"/>
                <w:sz w:val="20"/>
                <w:szCs w:val="20"/>
                <w:lang w:eastAsia="en-US"/>
              </w:rPr>
            </w:pPr>
          </w:p>
        </w:tc>
        <w:tc>
          <w:tcPr>
            <w:tcW w:w="1058"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r>
    </w:tbl>
    <w:p w:rsidR="00004E60" w:rsidRDefault="00004E60" w:rsidP="00877042">
      <w:pPr>
        <w:widowControl/>
        <w:tabs>
          <w:tab w:val="left" w:pos="3600"/>
        </w:tabs>
        <w:suppressAutoHyphens w:val="0"/>
        <w:adjustRightInd w:val="0"/>
        <w:spacing w:line="276" w:lineRule="auto"/>
        <w:jc w:val="both"/>
        <w:rPr>
          <w:color w:val="FF0000"/>
          <w:sz w:val="20"/>
          <w:szCs w:val="20"/>
          <w:lang w:eastAsia="en-US"/>
        </w:rPr>
      </w:pPr>
    </w:p>
    <w:p w:rsidR="00004E60" w:rsidRPr="0084556B" w:rsidRDefault="005B6CF2" w:rsidP="00877042">
      <w:pPr>
        <w:widowControl/>
        <w:tabs>
          <w:tab w:val="left" w:pos="3600"/>
        </w:tabs>
        <w:suppressAutoHyphens w:val="0"/>
        <w:adjustRightInd w:val="0"/>
        <w:spacing w:line="276" w:lineRule="auto"/>
        <w:jc w:val="both"/>
        <w:rPr>
          <w:sz w:val="20"/>
          <w:szCs w:val="20"/>
          <w:lang w:eastAsia="en-US"/>
        </w:rPr>
      </w:pPr>
      <w:r>
        <w:rPr>
          <w:sz w:val="20"/>
          <w:szCs w:val="20"/>
          <w:lang w:eastAsia="en-US"/>
        </w:rPr>
        <w:t>*</w:t>
      </w:r>
      <w:r w:rsidR="00004E60" w:rsidRPr="0084556B">
        <w:rPr>
          <w:sz w:val="20"/>
          <w:szCs w:val="20"/>
          <w:lang w:eastAsia="en-US"/>
        </w:rPr>
        <w:t xml:space="preserve"> </w:t>
      </w:r>
      <w:r w:rsidR="00004E60" w:rsidRPr="0084556B">
        <w:rPr>
          <w:b/>
          <w:bCs/>
          <w:sz w:val="20"/>
          <w:szCs w:val="20"/>
          <w:lang w:eastAsia="en-US"/>
        </w:rPr>
        <w:t xml:space="preserve">Do ilości pracowników nie należy wliczać: </w:t>
      </w:r>
      <w:r w:rsidR="00004E60" w:rsidRPr="0084556B">
        <w:rPr>
          <w:sz w:val="20"/>
          <w:szCs w:val="20"/>
          <w:lang w:eastAsia="en-US"/>
        </w:rPr>
        <w:t xml:space="preserve">właściciela firmy, </w:t>
      </w:r>
      <w:r w:rsidR="00004E60">
        <w:rPr>
          <w:sz w:val="20"/>
          <w:szCs w:val="20"/>
          <w:lang w:eastAsia="en-US"/>
        </w:rPr>
        <w:t xml:space="preserve">osób współpracujących, </w:t>
      </w:r>
      <w:r w:rsidR="00004E60" w:rsidRPr="0084556B">
        <w:rPr>
          <w:sz w:val="20"/>
          <w:szCs w:val="20"/>
          <w:lang w:eastAsia="en-US"/>
        </w:rPr>
        <w:t>młodocianych, zatrudnionych w</w:t>
      </w:r>
      <w:r w:rsidR="00004E60">
        <w:rPr>
          <w:sz w:val="20"/>
          <w:szCs w:val="20"/>
          <w:lang w:eastAsia="en-US"/>
        </w:rPr>
        <w:t> </w:t>
      </w:r>
      <w:r w:rsidR="00004E60" w:rsidRPr="0084556B">
        <w:rPr>
          <w:sz w:val="20"/>
          <w:szCs w:val="20"/>
          <w:lang w:eastAsia="en-US"/>
        </w:rPr>
        <w:t xml:space="preserve">ramach umów cywilnoprawnych (np. w ramach umów zlecenie, o dzieło), </w:t>
      </w:r>
      <w:r w:rsidR="00CC3E88">
        <w:rPr>
          <w:sz w:val="20"/>
          <w:szCs w:val="20"/>
          <w:lang w:eastAsia="en-US"/>
        </w:rPr>
        <w:t xml:space="preserve">przebywających na urlopach macierzyńskich, wychowawczych oraz </w:t>
      </w:r>
      <w:r w:rsidR="00004E60" w:rsidRPr="0084556B">
        <w:rPr>
          <w:sz w:val="20"/>
          <w:szCs w:val="20"/>
          <w:lang w:eastAsia="en-US"/>
        </w:rPr>
        <w:t xml:space="preserve">urlopach bezpłatnych. </w:t>
      </w:r>
    </w:p>
    <w:p w:rsidR="00004E60" w:rsidRPr="0084556B" w:rsidRDefault="00004E60" w:rsidP="00231B8D">
      <w:pPr>
        <w:rPr>
          <w:sz w:val="20"/>
          <w:szCs w:val="20"/>
        </w:rPr>
      </w:pPr>
    </w:p>
    <w:p w:rsidR="00004E60" w:rsidRPr="00F233E3" w:rsidRDefault="00004E60" w:rsidP="009902E5">
      <w:pPr>
        <w:pStyle w:val="Styl"/>
        <w:spacing w:before="43" w:line="264" w:lineRule="exact"/>
        <w:jc w:val="both"/>
        <w:rPr>
          <w:rFonts w:ascii="Times New Roman" w:hAnsi="Times New Roman" w:cs="Times New Roman"/>
          <w:b/>
          <w:bCs/>
          <w:w w:val="105"/>
          <w:sz w:val="18"/>
          <w:szCs w:val="18"/>
        </w:rPr>
      </w:pPr>
      <w:r w:rsidRPr="0084556B">
        <w:rPr>
          <w:rFonts w:ascii="Times New Roman" w:hAnsi="Times New Roman" w:cs="Times New Roman"/>
          <w:w w:val="105"/>
          <w:sz w:val="20"/>
          <w:szCs w:val="20"/>
        </w:rPr>
        <w:t xml:space="preserve">13. Czy Wnioskodawca korzystał ze środków Funduszu Pracy, Europejskiego Funduszu Społecznego lub Państwowego Funduszu Rehabilitacji Osób Niepełnosprawnych </w:t>
      </w:r>
      <w:r w:rsidR="00D16288" w:rsidRPr="00D16288">
        <w:rPr>
          <w:rFonts w:ascii="Times New Roman" w:hAnsi="Times New Roman" w:cs="Times New Roman"/>
          <w:w w:val="105"/>
          <w:sz w:val="20"/>
          <w:szCs w:val="20"/>
        </w:rPr>
        <w:t>w okresie ostatnich 3 lat poprzedzających dzień złożenia wniosku</w:t>
      </w: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2002"/>
        <w:gridCol w:w="2587"/>
        <w:gridCol w:w="2588"/>
      </w:tblGrid>
      <w:tr w:rsidR="00004E60" w:rsidRPr="00B04646">
        <w:trPr>
          <w:trHeight w:val="853"/>
        </w:trPr>
        <w:tc>
          <w:tcPr>
            <w:tcW w:w="3172" w:type="dxa"/>
            <w:shd w:val="clear" w:color="auto" w:fill="E6E6E6"/>
          </w:tcPr>
          <w:p w:rsidR="00004E60" w:rsidRPr="00B04646" w:rsidRDefault="00004E60" w:rsidP="00B04646">
            <w:pPr>
              <w:pStyle w:val="Styl"/>
              <w:spacing w:before="43" w:line="264" w:lineRule="exact"/>
              <w:jc w:val="center"/>
              <w:rPr>
                <w:rFonts w:ascii="Times New Roman" w:hAnsi="Times New Roman" w:cs="Times New Roman"/>
                <w:w w:val="105"/>
                <w:sz w:val="20"/>
                <w:szCs w:val="20"/>
              </w:rPr>
            </w:pPr>
            <w:r w:rsidRPr="00B04646">
              <w:rPr>
                <w:rFonts w:ascii="Times New Roman" w:hAnsi="Times New Roman" w:cs="Times New Roman"/>
                <w:w w:val="105"/>
                <w:sz w:val="20"/>
                <w:szCs w:val="20"/>
              </w:rPr>
              <w:t>Forma pomocy</w:t>
            </w:r>
          </w:p>
        </w:tc>
        <w:tc>
          <w:tcPr>
            <w:tcW w:w="2002" w:type="dxa"/>
            <w:shd w:val="clear" w:color="auto" w:fill="E6E6E6"/>
          </w:tcPr>
          <w:p w:rsidR="00004E60" w:rsidRPr="00B04646" w:rsidRDefault="00004E60" w:rsidP="00B04646">
            <w:pPr>
              <w:pStyle w:val="Styl"/>
              <w:spacing w:before="43" w:line="264" w:lineRule="exact"/>
              <w:jc w:val="center"/>
              <w:rPr>
                <w:rFonts w:ascii="Times New Roman" w:hAnsi="Times New Roman" w:cs="Times New Roman"/>
                <w:w w:val="105"/>
                <w:sz w:val="20"/>
                <w:szCs w:val="20"/>
              </w:rPr>
            </w:pPr>
            <w:r>
              <w:rPr>
                <w:rFonts w:ascii="Times New Roman" w:hAnsi="Times New Roman" w:cs="Times New Roman"/>
                <w:w w:val="105"/>
                <w:sz w:val="20"/>
                <w:szCs w:val="20"/>
              </w:rPr>
              <w:t>Podmiot udzielający pomocy</w:t>
            </w:r>
          </w:p>
        </w:tc>
        <w:tc>
          <w:tcPr>
            <w:tcW w:w="2587" w:type="dxa"/>
            <w:shd w:val="clear" w:color="auto" w:fill="E6E6E6"/>
          </w:tcPr>
          <w:p w:rsidR="00004E60" w:rsidRPr="00B04646" w:rsidRDefault="00004E60" w:rsidP="00B04646">
            <w:pPr>
              <w:pStyle w:val="Styl"/>
              <w:spacing w:before="43" w:line="264" w:lineRule="exact"/>
              <w:jc w:val="center"/>
              <w:rPr>
                <w:rFonts w:ascii="Times New Roman" w:hAnsi="Times New Roman" w:cs="Times New Roman"/>
                <w:w w:val="105"/>
                <w:sz w:val="20"/>
                <w:szCs w:val="20"/>
              </w:rPr>
            </w:pPr>
            <w:r w:rsidRPr="00B04646">
              <w:rPr>
                <w:rFonts w:ascii="Times New Roman" w:hAnsi="Times New Roman" w:cs="Times New Roman"/>
                <w:w w:val="105"/>
                <w:sz w:val="20"/>
                <w:szCs w:val="20"/>
              </w:rPr>
              <w:t>liczba miejsc pracy</w:t>
            </w:r>
            <w:r>
              <w:rPr>
                <w:rFonts w:ascii="Times New Roman" w:hAnsi="Times New Roman" w:cs="Times New Roman"/>
                <w:w w:val="105"/>
                <w:sz w:val="20"/>
                <w:szCs w:val="20"/>
              </w:rPr>
              <w:t xml:space="preserve"> /</w:t>
            </w:r>
            <w:r w:rsidRPr="00B04646">
              <w:rPr>
                <w:rFonts w:ascii="Times New Roman" w:hAnsi="Times New Roman" w:cs="Times New Roman"/>
                <w:w w:val="105"/>
                <w:sz w:val="20"/>
                <w:szCs w:val="20"/>
              </w:rPr>
              <w:t xml:space="preserve"> kwota uzyskanej pomocy</w:t>
            </w:r>
          </w:p>
        </w:tc>
        <w:tc>
          <w:tcPr>
            <w:tcW w:w="2588" w:type="dxa"/>
            <w:shd w:val="clear" w:color="auto" w:fill="E6E6E6"/>
          </w:tcPr>
          <w:p w:rsidR="00004E60" w:rsidRPr="00B04646" w:rsidRDefault="00004E60" w:rsidP="00B04646">
            <w:pPr>
              <w:pStyle w:val="Styl"/>
              <w:spacing w:before="43" w:line="264" w:lineRule="exact"/>
              <w:jc w:val="center"/>
              <w:rPr>
                <w:rFonts w:ascii="Times New Roman" w:hAnsi="Times New Roman" w:cs="Times New Roman"/>
                <w:w w:val="105"/>
                <w:sz w:val="20"/>
                <w:szCs w:val="20"/>
              </w:rPr>
            </w:pPr>
            <w:r w:rsidRPr="00B04646">
              <w:rPr>
                <w:rFonts w:ascii="Times New Roman" w:hAnsi="Times New Roman" w:cs="Times New Roman"/>
                <w:w w:val="105"/>
                <w:sz w:val="20"/>
                <w:szCs w:val="20"/>
              </w:rPr>
              <w:t>liczba  osób zatrudnionych po zakończeniu umowy</w:t>
            </w:r>
          </w:p>
        </w:tc>
      </w:tr>
      <w:tr w:rsidR="00004E60" w:rsidRPr="00B04646">
        <w:trPr>
          <w:trHeight w:val="467"/>
        </w:trPr>
        <w:tc>
          <w:tcPr>
            <w:tcW w:w="317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00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7"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8"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r>
      <w:tr w:rsidR="00004E60" w:rsidRPr="00B04646">
        <w:trPr>
          <w:trHeight w:val="467"/>
        </w:trPr>
        <w:tc>
          <w:tcPr>
            <w:tcW w:w="317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00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7"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8"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r>
      <w:tr w:rsidR="00004E60" w:rsidRPr="00B04646">
        <w:trPr>
          <w:trHeight w:val="467"/>
        </w:trPr>
        <w:tc>
          <w:tcPr>
            <w:tcW w:w="317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00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7"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8"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r>
    </w:tbl>
    <w:p w:rsidR="003126C0" w:rsidRDefault="003126C0" w:rsidP="00231B8D">
      <w:pPr>
        <w:spacing w:line="360" w:lineRule="auto"/>
        <w:rPr>
          <w:b/>
          <w:bCs/>
          <w:sz w:val="19"/>
          <w:szCs w:val="19"/>
        </w:rPr>
      </w:pPr>
    </w:p>
    <w:p w:rsidR="0005640F" w:rsidRDefault="0005640F" w:rsidP="00231B8D">
      <w:pPr>
        <w:spacing w:line="360" w:lineRule="auto"/>
        <w:rPr>
          <w:b/>
          <w:bCs/>
          <w:sz w:val="19"/>
          <w:szCs w:val="19"/>
        </w:rPr>
      </w:pPr>
    </w:p>
    <w:p w:rsidR="00004E60" w:rsidRPr="0069645E" w:rsidRDefault="00004E60" w:rsidP="00231B8D">
      <w:pPr>
        <w:spacing w:line="360" w:lineRule="auto"/>
        <w:rPr>
          <w:b/>
          <w:bCs/>
          <w:sz w:val="19"/>
          <w:szCs w:val="19"/>
        </w:rPr>
      </w:pPr>
      <w:r w:rsidRPr="0069645E">
        <w:rPr>
          <w:b/>
          <w:bCs/>
          <w:sz w:val="19"/>
          <w:szCs w:val="19"/>
        </w:rPr>
        <w:t xml:space="preserve">II. DANE DOTYCZĄCE </w:t>
      </w:r>
      <w:r>
        <w:rPr>
          <w:b/>
          <w:bCs/>
          <w:sz w:val="19"/>
          <w:szCs w:val="19"/>
        </w:rPr>
        <w:t>REFUNDACJI</w:t>
      </w:r>
    </w:p>
    <w:p w:rsidR="00004E60" w:rsidRDefault="00004E60" w:rsidP="00231B8D">
      <w:pPr>
        <w:spacing w:line="360" w:lineRule="auto"/>
        <w:jc w:val="both"/>
        <w:rPr>
          <w:sz w:val="20"/>
          <w:szCs w:val="20"/>
        </w:rPr>
      </w:pPr>
      <w:r w:rsidRPr="003160CA">
        <w:rPr>
          <w:sz w:val="20"/>
          <w:szCs w:val="20"/>
        </w:rPr>
        <w:t xml:space="preserve">1. </w:t>
      </w:r>
      <w:r>
        <w:rPr>
          <w:sz w:val="20"/>
          <w:szCs w:val="20"/>
        </w:rPr>
        <w:t>Wnioskowana liczba osób bezrobotnych: …………………………………</w:t>
      </w:r>
      <w:r w:rsidRPr="003160CA">
        <w:rPr>
          <w:sz w:val="20"/>
          <w:szCs w:val="20"/>
        </w:rPr>
        <w:t>..................................................................</w:t>
      </w:r>
      <w:r>
        <w:rPr>
          <w:sz w:val="20"/>
          <w:szCs w:val="20"/>
        </w:rPr>
        <w:t>...........</w:t>
      </w:r>
    </w:p>
    <w:p w:rsidR="00004E60" w:rsidRDefault="00004E60" w:rsidP="00231B8D">
      <w:pPr>
        <w:spacing w:line="360" w:lineRule="auto"/>
        <w:jc w:val="both"/>
        <w:rPr>
          <w:sz w:val="20"/>
          <w:szCs w:val="20"/>
        </w:rPr>
      </w:pPr>
      <w:r>
        <w:rPr>
          <w:sz w:val="20"/>
          <w:szCs w:val="20"/>
        </w:rPr>
        <w:t>2. Wnioskowany okres refundacji</w:t>
      </w:r>
      <w:r>
        <w:rPr>
          <w:sz w:val="22"/>
          <w:szCs w:val="22"/>
          <w:vertAlign w:val="superscript"/>
        </w:rPr>
        <w:t xml:space="preserve"> </w:t>
      </w:r>
      <w:r>
        <w:rPr>
          <w:sz w:val="20"/>
          <w:szCs w:val="20"/>
        </w:rPr>
        <w:t>: /</w:t>
      </w:r>
      <w:r w:rsidR="00421818">
        <w:rPr>
          <w:b/>
          <w:bCs/>
          <w:sz w:val="20"/>
          <w:szCs w:val="20"/>
        </w:rPr>
        <w:t>wpisać ilość miesięcy</w:t>
      </w:r>
      <w:r>
        <w:rPr>
          <w:sz w:val="20"/>
          <w:szCs w:val="20"/>
        </w:rPr>
        <w:t>/</w:t>
      </w:r>
    </w:p>
    <w:tbl>
      <w:tblPr>
        <w:tblW w:w="102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6"/>
        <w:gridCol w:w="1260"/>
      </w:tblGrid>
      <w:tr w:rsidR="00004E60" w:rsidRPr="00624BED">
        <w:trPr>
          <w:trHeight w:val="345"/>
        </w:trPr>
        <w:tc>
          <w:tcPr>
            <w:tcW w:w="10226" w:type="dxa"/>
            <w:gridSpan w:val="2"/>
            <w:shd w:val="clear" w:color="auto" w:fill="E0E0E0"/>
            <w:vAlign w:val="center"/>
          </w:tcPr>
          <w:p w:rsidR="00004E60" w:rsidRPr="00F97E6C" w:rsidRDefault="00004E60" w:rsidP="00790EB6">
            <w:pPr>
              <w:tabs>
                <w:tab w:val="left" w:pos="0"/>
              </w:tabs>
              <w:jc w:val="center"/>
              <w:rPr>
                <w:sz w:val="18"/>
                <w:szCs w:val="18"/>
              </w:rPr>
            </w:pPr>
            <w:r w:rsidRPr="00F97E6C">
              <w:rPr>
                <w:sz w:val="18"/>
                <w:szCs w:val="18"/>
              </w:rPr>
              <w:t xml:space="preserve">    DANE DOTYCZĄCE PLANOWANEGO ZATRUDNIENIA OSÓB BEZROBOTNYCH W RAMACH PRAC INTEWENCYJNYCH:</w:t>
            </w:r>
          </w:p>
        </w:tc>
      </w:tr>
      <w:tr w:rsidR="00004E60" w:rsidRPr="00624BED" w:rsidTr="00421818">
        <w:trPr>
          <w:cantSplit/>
          <w:trHeight w:val="1024"/>
        </w:trPr>
        <w:tc>
          <w:tcPr>
            <w:tcW w:w="8966" w:type="dxa"/>
            <w:vAlign w:val="center"/>
          </w:tcPr>
          <w:p w:rsidR="00004E60" w:rsidRPr="0004706B" w:rsidRDefault="00004E60" w:rsidP="0092762F">
            <w:pPr>
              <w:jc w:val="both"/>
              <w:rPr>
                <w:sz w:val="18"/>
                <w:szCs w:val="18"/>
              </w:rPr>
            </w:pPr>
            <w:r w:rsidRPr="0004706B">
              <w:rPr>
                <w:sz w:val="18"/>
                <w:szCs w:val="18"/>
              </w:rPr>
              <w:t xml:space="preserve">Wnioskuję o zorganizowanie prac interwencyjnych na zasadach określonych w </w:t>
            </w:r>
            <w:r w:rsidRPr="0004706B">
              <w:rPr>
                <w:b/>
                <w:bCs/>
                <w:sz w:val="18"/>
                <w:szCs w:val="18"/>
              </w:rPr>
              <w:t>art. 1</w:t>
            </w:r>
            <w:r w:rsidR="0007691E">
              <w:rPr>
                <w:b/>
                <w:bCs/>
                <w:sz w:val="18"/>
                <w:szCs w:val="18"/>
              </w:rPr>
              <w:t>35</w:t>
            </w:r>
            <w:r w:rsidRPr="0004706B">
              <w:rPr>
                <w:sz w:val="18"/>
                <w:szCs w:val="18"/>
              </w:rPr>
              <w:t xml:space="preserve"> </w:t>
            </w:r>
            <w:r w:rsidR="0007691E" w:rsidRPr="0007691E">
              <w:rPr>
                <w:sz w:val="18"/>
                <w:szCs w:val="18"/>
              </w:rPr>
              <w:t>z dnia 20 marca 2025 r. o rynku pracy i służbach zatrudnienia</w:t>
            </w:r>
            <w:r w:rsidRPr="0004706B">
              <w:rPr>
                <w:sz w:val="18"/>
                <w:szCs w:val="18"/>
              </w:rPr>
              <w:t xml:space="preserve"> </w:t>
            </w:r>
            <w:r w:rsidR="006430E4" w:rsidRPr="006430E4">
              <w:rPr>
                <w:sz w:val="18"/>
                <w:szCs w:val="18"/>
              </w:rPr>
              <w:t>(t.j. D</w:t>
            </w:r>
            <w:r w:rsidR="000A7683">
              <w:rPr>
                <w:sz w:val="18"/>
                <w:szCs w:val="18"/>
              </w:rPr>
              <w:t>z. U. z 2025, r. poz. 620</w:t>
            </w:r>
            <w:r w:rsidR="006430E4" w:rsidRPr="006430E4">
              <w:rPr>
                <w:sz w:val="18"/>
                <w:szCs w:val="18"/>
              </w:rPr>
              <w:t>)</w:t>
            </w:r>
            <w:r w:rsidR="006430E4">
              <w:rPr>
                <w:sz w:val="18"/>
                <w:szCs w:val="18"/>
              </w:rPr>
              <w:t xml:space="preserve"> </w:t>
            </w:r>
            <w:r w:rsidRPr="006430E4">
              <w:rPr>
                <w:sz w:val="18"/>
                <w:szCs w:val="18"/>
              </w:rPr>
              <w:t>na</w:t>
            </w:r>
            <w:r w:rsidRPr="0004706B">
              <w:rPr>
                <w:sz w:val="18"/>
                <w:szCs w:val="18"/>
              </w:rPr>
              <w:t xml:space="preserve"> </w:t>
            </w:r>
            <w:r w:rsidRPr="0004706B">
              <w:rPr>
                <w:b/>
                <w:bCs/>
                <w:sz w:val="18"/>
                <w:szCs w:val="18"/>
              </w:rPr>
              <w:t xml:space="preserve">okres refundacji </w:t>
            </w:r>
            <w:r w:rsidR="0007691E">
              <w:rPr>
                <w:b/>
                <w:bCs/>
                <w:sz w:val="18"/>
                <w:szCs w:val="18"/>
              </w:rPr>
              <w:t xml:space="preserve">od 3 </w:t>
            </w:r>
            <w:r w:rsidRPr="0004706B">
              <w:rPr>
                <w:b/>
                <w:bCs/>
                <w:sz w:val="18"/>
                <w:szCs w:val="18"/>
              </w:rPr>
              <w:t xml:space="preserve">do </w:t>
            </w:r>
            <w:r w:rsidR="0007691E">
              <w:rPr>
                <w:b/>
                <w:bCs/>
                <w:sz w:val="18"/>
                <w:szCs w:val="18"/>
              </w:rPr>
              <w:t>12</w:t>
            </w:r>
            <w:r w:rsidRPr="0004706B">
              <w:rPr>
                <w:b/>
                <w:bCs/>
                <w:sz w:val="18"/>
                <w:szCs w:val="18"/>
              </w:rPr>
              <w:t xml:space="preserve"> miesięcy </w:t>
            </w:r>
            <w:r w:rsidRPr="007330B3">
              <w:rPr>
                <w:b/>
                <w:bCs/>
                <w:sz w:val="18"/>
                <w:szCs w:val="18"/>
              </w:rPr>
              <w:t xml:space="preserve">+ </w:t>
            </w:r>
            <w:r w:rsidRPr="007330B3">
              <w:rPr>
                <w:rStyle w:val="FontStyle34"/>
                <w:rFonts w:ascii="Times New Roman" w:hAnsi="Times New Roman" w:cs="Times New Roman"/>
                <w:b/>
                <w:sz w:val="18"/>
                <w:szCs w:val="18"/>
              </w:rPr>
              <w:t>zatrudnieni</w:t>
            </w:r>
            <w:r w:rsidR="0007691E" w:rsidRPr="007330B3">
              <w:rPr>
                <w:rStyle w:val="FontStyle34"/>
                <w:rFonts w:ascii="Times New Roman" w:hAnsi="Times New Roman" w:cs="Times New Roman"/>
                <w:b/>
                <w:sz w:val="18"/>
                <w:szCs w:val="18"/>
              </w:rPr>
              <w:t>e</w:t>
            </w:r>
            <w:r w:rsidRPr="007330B3">
              <w:rPr>
                <w:rStyle w:val="FontStyle34"/>
                <w:rFonts w:ascii="Times New Roman" w:hAnsi="Times New Roman" w:cs="Times New Roman"/>
                <w:b/>
                <w:sz w:val="18"/>
                <w:szCs w:val="18"/>
              </w:rPr>
              <w:t xml:space="preserve"> po okres</w:t>
            </w:r>
            <w:r w:rsidR="00421818" w:rsidRPr="007330B3">
              <w:rPr>
                <w:rStyle w:val="FontStyle34"/>
                <w:rFonts w:ascii="Times New Roman" w:hAnsi="Times New Roman" w:cs="Times New Roman"/>
                <w:b/>
                <w:sz w:val="18"/>
                <w:szCs w:val="18"/>
              </w:rPr>
              <w:t>ie</w:t>
            </w:r>
            <w:r w:rsidRPr="007330B3">
              <w:rPr>
                <w:rStyle w:val="FontStyle34"/>
                <w:rFonts w:ascii="Times New Roman" w:hAnsi="Times New Roman" w:cs="Times New Roman"/>
                <w:b/>
                <w:sz w:val="18"/>
                <w:szCs w:val="18"/>
              </w:rPr>
              <w:t xml:space="preserve"> refundacji</w:t>
            </w:r>
            <w:r w:rsidR="0007691E" w:rsidRPr="007330B3">
              <w:rPr>
                <w:b/>
                <w:sz w:val="18"/>
                <w:szCs w:val="18"/>
              </w:rPr>
              <w:t xml:space="preserve"> przez połowę</w:t>
            </w:r>
            <w:r w:rsidR="00421818" w:rsidRPr="007330B3">
              <w:rPr>
                <w:b/>
                <w:sz w:val="18"/>
                <w:szCs w:val="18"/>
              </w:rPr>
              <w:t xml:space="preserve"> okresu jej przysługiwania</w:t>
            </w:r>
          </w:p>
        </w:tc>
        <w:tc>
          <w:tcPr>
            <w:tcW w:w="1260" w:type="dxa"/>
            <w:shd w:val="clear" w:color="auto" w:fill="CCFFFF"/>
            <w:vAlign w:val="center"/>
          </w:tcPr>
          <w:p w:rsidR="00004E60" w:rsidRPr="00624BED" w:rsidRDefault="00004E60" w:rsidP="00790EB6">
            <w:pPr>
              <w:ind w:left="113" w:right="113"/>
              <w:jc w:val="center"/>
              <w:rPr>
                <w:sz w:val="18"/>
                <w:szCs w:val="18"/>
              </w:rPr>
            </w:pPr>
          </w:p>
        </w:tc>
      </w:tr>
    </w:tbl>
    <w:p w:rsidR="00737353" w:rsidRDefault="00737353" w:rsidP="00D01F3A">
      <w:pPr>
        <w:pStyle w:val="Wniosekarabskie"/>
        <w:tabs>
          <w:tab w:val="left" w:pos="180"/>
        </w:tabs>
        <w:rPr>
          <w:rFonts w:ascii="Times New Roman" w:hAnsi="Times New Roman" w:cs="Times New Roman"/>
          <w:b/>
          <w:bCs/>
          <w:sz w:val="22"/>
          <w:szCs w:val="22"/>
          <w:u w:val="single"/>
        </w:rPr>
      </w:pPr>
    </w:p>
    <w:p w:rsidR="00004E60" w:rsidRPr="00D01F3A" w:rsidRDefault="00004E60" w:rsidP="00D01F3A">
      <w:pPr>
        <w:pStyle w:val="Wniosekarabskie"/>
        <w:tabs>
          <w:tab w:val="left" w:pos="180"/>
        </w:tabs>
        <w:rPr>
          <w:rStyle w:val="FontStyle34"/>
          <w:rFonts w:ascii="Times New Roman" w:hAnsi="Times New Roman" w:cs="Times New Roman"/>
          <w:b/>
          <w:bCs/>
          <w:sz w:val="22"/>
          <w:szCs w:val="22"/>
          <w:u w:val="single"/>
        </w:rPr>
      </w:pPr>
      <w:r w:rsidRPr="00811A18">
        <w:rPr>
          <w:rFonts w:ascii="Times New Roman" w:hAnsi="Times New Roman" w:cs="Times New Roman"/>
          <w:b/>
          <w:bCs/>
          <w:sz w:val="22"/>
          <w:szCs w:val="22"/>
          <w:u w:val="single"/>
        </w:rPr>
        <w:t>III. Informacja na temat oferowanych miejsc pracy oraz wymagań wobec kandydatów:</w:t>
      </w:r>
    </w:p>
    <w:p w:rsidR="00004E60" w:rsidRDefault="00004E60" w:rsidP="00612F02">
      <w:pPr>
        <w:spacing w:line="360" w:lineRule="auto"/>
        <w:ind w:left="1560" w:hanging="1560"/>
        <w:jc w:val="both"/>
        <w:rPr>
          <w:rStyle w:val="FontStyle34"/>
          <w:rFonts w:ascii="Times New Roman" w:hAnsi="Times New Roman" w:cs="Times New Roman"/>
          <w:sz w:val="20"/>
          <w:szCs w:val="20"/>
        </w:rPr>
      </w:pPr>
      <w:r>
        <w:rPr>
          <w:rStyle w:val="FontStyle34"/>
          <w:rFonts w:ascii="Times New Roman" w:hAnsi="Times New Roman" w:cs="Times New Roman"/>
          <w:sz w:val="20"/>
          <w:szCs w:val="20"/>
        </w:rPr>
        <w:t>1. Nazwa stanowiska pracy:</w:t>
      </w:r>
    </w:p>
    <w:p w:rsidR="00004E60" w:rsidRPr="00612F02" w:rsidRDefault="00004E60" w:rsidP="00612F02">
      <w:pPr>
        <w:spacing w:line="360" w:lineRule="auto"/>
        <w:ind w:left="1560" w:hanging="1560"/>
        <w:jc w:val="both"/>
        <w:rPr>
          <w:color w:val="000000"/>
          <w:sz w:val="22"/>
          <w:szCs w:val="22"/>
        </w:rPr>
      </w:pPr>
      <w:r>
        <w:rPr>
          <w:rStyle w:val="FontStyle34"/>
          <w:rFonts w:ascii="Times New Roman" w:hAnsi="Times New Roman" w:cs="Times New Roman"/>
          <w:sz w:val="20"/>
          <w:szCs w:val="20"/>
        </w:rPr>
        <w:t>.........................................................................................................................................................................................................</w:t>
      </w:r>
    </w:p>
    <w:p w:rsidR="00004E60" w:rsidRPr="003160CA" w:rsidRDefault="00004E60" w:rsidP="00612F02">
      <w:pPr>
        <w:spacing w:line="360" w:lineRule="auto"/>
        <w:jc w:val="both"/>
        <w:rPr>
          <w:sz w:val="20"/>
          <w:szCs w:val="20"/>
        </w:rPr>
      </w:pPr>
      <w:r>
        <w:rPr>
          <w:sz w:val="20"/>
          <w:szCs w:val="20"/>
        </w:rPr>
        <w:t>2</w:t>
      </w:r>
      <w:r w:rsidRPr="003160CA">
        <w:rPr>
          <w:sz w:val="20"/>
          <w:szCs w:val="20"/>
        </w:rPr>
        <w:t>. Miejsce wykonywania pracy:</w:t>
      </w:r>
    </w:p>
    <w:p w:rsidR="00004E60" w:rsidRDefault="00004E60" w:rsidP="00231B8D">
      <w:pPr>
        <w:spacing w:line="360" w:lineRule="auto"/>
        <w:jc w:val="both"/>
        <w:rPr>
          <w:sz w:val="20"/>
          <w:szCs w:val="20"/>
        </w:rPr>
      </w:pPr>
      <w:r w:rsidRPr="003160CA">
        <w:rPr>
          <w:sz w:val="20"/>
          <w:szCs w:val="20"/>
        </w:rPr>
        <w:t>.........................................................................................................................................................................................................</w:t>
      </w:r>
    </w:p>
    <w:p w:rsidR="00004E60" w:rsidRPr="003160CA" w:rsidRDefault="00004E60" w:rsidP="00231B8D">
      <w:pPr>
        <w:spacing w:line="360" w:lineRule="auto"/>
        <w:jc w:val="both"/>
        <w:rPr>
          <w:sz w:val="20"/>
          <w:szCs w:val="20"/>
        </w:rPr>
      </w:pPr>
      <w:r>
        <w:rPr>
          <w:sz w:val="20"/>
          <w:szCs w:val="20"/>
        </w:rPr>
        <w:t>3.</w:t>
      </w:r>
      <w:r w:rsidRPr="003160CA">
        <w:rPr>
          <w:sz w:val="20"/>
          <w:szCs w:val="20"/>
        </w:rPr>
        <w:t xml:space="preserve"> Rodzaj</w:t>
      </w:r>
      <w:r>
        <w:rPr>
          <w:sz w:val="20"/>
          <w:szCs w:val="20"/>
        </w:rPr>
        <w:t xml:space="preserve"> i zakres</w:t>
      </w:r>
      <w:r w:rsidRPr="003160CA">
        <w:rPr>
          <w:sz w:val="20"/>
          <w:szCs w:val="20"/>
        </w:rPr>
        <w:t xml:space="preserve"> pracy</w:t>
      </w:r>
      <w:r>
        <w:rPr>
          <w:sz w:val="20"/>
          <w:szCs w:val="20"/>
        </w:rPr>
        <w:t>,</w:t>
      </w:r>
      <w:r w:rsidRPr="003160CA">
        <w:rPr>
          <w:sz w:val="20"/>
          <w:szCs w:val="20"/>
        </w:rPr>
        <w:t xml:space="preserve"> jaka będzie wykonywana przez skierowan</w:t>
      </w:r>
      <w:r>
        <w:rPr>
          <w:sz w:val="20"/>
          <w:szCs w:val="20"/>
        </w:rPr>
        <w:t>ego bezrobotnego (krótka charakterystyka stanowiska pracy oraz przewidywan</w:t>
      </w:r>
      <w:r w:rsidR="008655B9">
        <w:rPr>
          <w:sz w:val="20"/>
          <w:szCs w:val="20"/>
        </w:rPr>
        <w:t>y zakres wykonywanych czynności</w:t>
      </w:r>
      <w:r w:rsidR="00F546E2">
        <w:rPr>
          <w:sz w:val="20"/>
          <w:szCs w:val="20"/>
        </w:rPr>
        <w:t>, informacja dotycząca dźwigania oraz pracy na wysokości</w:t>
      </w:r>
      <w:r w:rsidR="005174A7">
        <w:rPr>
          <w:sz w:val="20"/>
          <w:szCs w:val="20"/>
        </w:rPr>
        <w:t>):</w:t>
      </w:r>
    </w:p>
    <w:p w:rsidR="00004E60" w:rsidRPr="003160CA" w:rsidRDefault="00004E60" w:rsidP="00231B8D">
      <w:pPr>
        <w:spacing w:line="360" w:lineRule="auto"/>
        <w:jc w:val="both"/>
        <w:rPr>
          <w:sz w:val="20"/>
          <w:szCs w:val="20"/>
        </w:rPr>
      </w:pPr>
      <w:r w:rsidRPr="003160CA">
        <w:rPr>
          <w:sz w:val="20"/>
          <w:szCs w:val="20"/>
        </w:rPr>
        <w:t>...........................................................</w:t>
      </w:r>
      <w:r>
        <w:rPr>
          <w:sz w:val="20"/>
          <w:szCs w:val="20"/>
        </w:rPr>
        <w:t>.</w:t>
      </w:r>
      <w:r w:rsidRPr="003160CA">
        <w:rPr>
          <w:sz w:val="20"/>
          <w:szCs w:val="20"/>
        </w:rPr>
        <w:t>……........................................................................................................................</w:t>
      </w:r>
      <w:r>
        <w:rPr>
          <w:sz w:val="20"/>
          <w:szCs w:val="20"/>
        </w:rPr>
        <w:t>..</w:t>
      </w:r>
      <w:r w:rsidRPr="003160CA">
        <w:rPr>
          <w:sz w:val="20"/>
          <w:szCs w:val="20"/>
        </w:rPr>
        <w:t>...</w:t>
      </w:r>
      <w:r>
        <w:rPr>
          <w:sz w:val="20"/>
          <w:szCs w:val="20"/>
        </w:rPr>
        <w:t>...</w:t>
      </w:r>
      <w:r w:rsidRPr="003160CA">
        <w:rPr>
          <w:sz w:val="20"/>
          <w:szCs w:val="20"/>
        </w:rPr>
        <w:t>.....</w:t>
      </w:r>
    </w:p>
    <w:p w:rsidR="00004E60" w:rsidRPr="003160CA" w:rsidRDefault="00004E60" w:rsidP="0089775A">
      <w:pPr>
        <w:spacing w:line="360" w:lineRule="auto"/>
        <w:jc w:val="both"/>
        <w:rPr>
          <w:sz w:val="20"/>
          <w:szCs w:val="20"/>
        </w:rPr>
      </w:pPr>
      <w:r w:rsidRPr="003160CA">
        <w:rPr>
          <w:sz w:val="20"/>
          <w:szCs w:val="20"/>
        </w:rPr>
        <w:t>............................................................................................................................................................................................</w:t>
      </w:r>
      <w:r>
        <w:rPr>
          <w:sz w:val="20"/>
          <w:szCs w:val="20"/>
        </w:rPr>
        <w:t>.....</w:t>
      </w:r>
      <w:r w:rsidRPr="003160CA">
        <w:rPr>
          <w:sz w:val="20"/>
          <w:szCs w:val="20"/>
        </w:rPr>
        <w:t>........</w:t>
      </w:r>
      <w:r w:rsidRPr="00CF4559">
        <w:rPr>
          <w:sz w:val="20"/>
          <w:szCs w:val="20"/>
        </w:rPr>
        <w:t xml:space="preserve"> </w:t>
      </w:r>
      <w:r w:rsidRPr="003160CA">
        <w:rPr>
          <w:sz w:val="20"/>
          <w:szCs w:val="20"/>
        </w:rPr>
        <w:t>............................................................................................................................................................................................</w:t>
      </w:r>
      <w:r>
        <w:rPr>
          <w:sz w:val="20"/>
          <w:szCs w:val="20"/>
        </w:rPr>
        <w:t>.............</w:t>
      </w:r>
      <w:r w:rsidRPr="00B2601D">
        <w:rPr>
          <w:sz w:val="20"/>
          <w:szCs w:val="20"/>
        </w:rPr>
        <w:t xml:space="preserve"> </w:t>
      </w:r>
    </w:p>
    <w:p w:rsidR="00004E60" w:rsidRPr="003160CA" w:rsidRDefault="00004E60" w:rsidP="00231B8D">
      <w:pPr>
        <w:pStyle w:val="Lista"/>
        <w:spacing w:after="0" w:line="360" w:lineRule="auto"/>
        <w:jc w:val="both"/>
        <w:rPr>
          <w:sz w:val="20"/>
          <w:szCs w:val="20"/>
        </w:rPr>
      </w:pPr>
      <w:r>
        <w:rPr>
          <w:sz w:val="20"/>
          <w:szCs w:val="20"/>
        </w:rPr>
        <w:t>4</w:t>
      </w:r>
      <w:r w:rsidRPr="003160CA">
        <w:rPr>
          <w:sz w:val="20"/>
          <w:szCs w:val="20"/>
        </w:rPr>
        <w:t xml:space="preserve">.  </w:t>
      </w:r>
      <w:r>
        <w:rPr>
          <w:sz w:val="20"/>
          <w:szCs w:val="20"/>
        </w:rPr>
        <w:t xml:space="preserve">Kwalifikacje, umiejętności i doświadczenie </w:t>
      </w:r>
      <w:r w:rsidRPr="003160CA">
        <w:rPr>
          <w:sz w:val="20"/>
          <w:szCs w:val="20"/>
        </w:rPr>
        <w:t>niezbędne do pracy</w:t>
      </w:r>
      <w:r>
        <w:rPr>
          <w:sz w:val="20"/>
          <w:szCs w:val="20"/>
        </w:rPr>
        <w:t xml:space="preserve"> na subsydiowanym stanowisku pracy</w:t>
      </w:r>
      <w:r w:rsidRPr="003160CA">
        <w:rPr>
          <w:sz w:val="20"/>
          <w:szCs w:val="20"/>
        </w:rPr>
        <w:t xml:space="preserve">: </w:t>
      </w:r>
    </w:p>
    <w:p w:rsidR="00004E60" w:rsidRDefault="00004E60" w:rsidP="00231B8D">
      <w:pPr>
        <w:spacing w:line="360" w:lineRule="auto"/>
        <w:jc w:val="both"/>
        <w:rPr>
          <w:sz w:val="20"/>
          <w:szCs w:val="20"/>
        </w:rPr>
      </w:pPr>
      <w:r w:rsidRPr="003160CA">
        <w:rPr>
          <w:sz w:val="20"/>
          <w:szCs w:val="20"/>
        </w:rPr>
        <w:t>..................................................................................................................................................................................................................................................................................................................................................................................................................</w:t>
      </w:r>
    </w:p>
    <w:p w:rsidR="00004E60" w:rsidRDefault="00D26284" w:rsidP="00231B8D">
      <w:pPr>
        <w:spacing w:line="360" w:lineRule="auto"/>
        <w:jc w:val="both"/>
        <w:rPr>
          <w:sz w:val="20"/>
          <w:szCs w:val="20"/>
        </w:rPr>
      </w:pPr>
      <w:r>
        <w:rPr>
          <w:noProof/>
          <w:sz w:val="20"/>
          <w:szCs w:val="20"/>
        </w:rPr>
        <w:pict>
          <v:rect id="_x0000_s1057" style="position:absolute;left:0;text-align:left;margin-left:4.5pt;margin-top:14.05pt;width:15pt;height:14.25pt;z-index:251598848"/>
        </w:pict>
      </w:r>
      <w:r w:rsidR="00004E60">
        <w:rPr>
          <w:sz w:val="20"/>
          <w:szCs w:val="20"/>
        </w:rPr>
        <w:t>5. Termin wypłaty wynagrodz</w:t>
      </w:r>
      <w:r w:rsidR="00B869E7">
        <w:rPr>
          <w:sz w:val="20"/>
          <w:szCs w:val="20"/>
        </w:rPr>
        <w:t>enia</w:t>
      </w:r>
      <w:r w:rsidR="00994B44">
        <w:rPr>
          <w:sz w:val="20"/>
          <w:szCs w:val="20"/>
        </w:rPr>
        <w:t>:</w:t>
      </w:r>
      <w:r w:rsidR="00253DBC">
        <w:rPr>
          <w:sz w:val="20"/>
          <w:szCs w:val="20"/>
        </w:rPr>
        <w:t xml:space="preserve"> </w:t>
      </w:r>
      <w:r w:rsidR="00994B44">
        <w:rPr>
          <w:sz w:val="20"/>
          <w:szCs w:val="20"/>
        </w:rPr>
        <w:t>/</w:t>
      </w:r>
      <w:r w:rsidR="00994B44" w:rsidRPr="0084556B">
        <w:rPr>
          <w:b/>
          <w:bCs/>
          <w:sz w:val="20"/>
          <w:szCs w:val="20"/>
        </w:rPr>
        <w:t>zaznaczyć właściwą pozycję</w:t>
      </w:r>
      <w:r w:rsidR="00994B44">
        <w:rPr>
          <w:sz w:val="20"/>
          <w:szCs w:val="20"/>
        </w:rPr>
        <w:t>/</w:t>
      </w:r>
    </w:p>
    <w:p w:rsidR="00004E60" w:rsidRDefault="00D26284" w:rsidP="00231B8D">
      <w:pPr>
        <w:spacing w:line="360" w:lineRule="auto"/>
        <w:jc w:val="both"/>
        <w:rPr>
          <w:sz w:val="20"/>
          <w:szCs w:val="20"/>
        </w:rPr>
      </w:pPr>
      <w:r>
        <w:rPr>
          <w:noProof/>
          <w:sz w:val="20"/>
          <w:szCs w:val="20"/>
        </w:rPr>
        <w:pict>
          <v:rect id="_x0000_s1059" style="position:absolute;left:0;text-align:left;margin-left:4.5pt;margin-top:14.8pt;width:15pt;height:14.25pt;z-index:251599872"/>
        </w:pict>
      </w:r>
      <w:r w:rsidR="00253DBC">
        <w:rPr>
          <w:sz w:val="20"/>
          <w:szCs w:val="20"/>
        </w:rPr>
        <w:t xml:space="preserve"> </w:t>
      </w:r>
      <w:r w:rsidR="00004E60">
        <w:rPr>
          <w:sz w:val="20"/>
          <w:szCs w:val="20"/>
        </w:rPr>
        <w:t xml:space="preserve"> </w:t>
      </w:r>
      <w:r w:rsidR="00253DBC">
        <w:rPr>
          <w:sz w:val="20"/>
          <w:szCs w:val="20"/>
        </w:rPr>
        <w:t xml:space="preserve">       </w:t>
      </w:r>
      <w:r w:rsidR="00004E60">
        <w:rPr>
          <w:sz w:val="20"/>
          <w:szCs w:val="20"/>
        </w:rPr>
        <w:t>do ostatniego dnia miesiąca za miesiąc bieżący,</w:t>
      </w:r>
    </w:p>
    <w:p w:rsidR="00004E60" w:rsidRDefault="00253DBC" w:rsidP="00253DBC">
      <w:pPr>
        <w:spacing w:after="120"/>
        <w:jc w:val="both"/>
        <w:rPr>
          <w:sz w:val="20"/>
          <w:szCs w:val="20"/>
        </w:rPr>
      </w:pPr>
      <w:r>
        <w:rPr>
          <w:sz w:val="20"/>
          <w:szCs w:val="20"/>
        </w:rPr>
        <w:t xml:space="preserve">        </w:t>
      </w:r>
      <w:r w:rsidR="00004E60">
        <w:rPr>
          <w:sz w:val="20"/>
          <w:szCs w:val="20"/>
        </w:rPr>
        <w:t xml:space="preserve"> do 10 dnia miesiąca za miesiąc poprzedni</w:t>
      </w:r>
    </w:p>
    <w:p w:rsidR="00004E60" w:rsidRDefault="00004E60" w:rsidP="00231B8D">
      <w:pPr>
        <w:spacing w:line="360" w:lineRule="auto"/>
        <w:jc w:val="both"/>
        <w:rPr>
          <w:sz w:val="20"/>
          <w:szCs w:val="20"/>
        </w:rPr>
      </w:pPr>
      <w:r>
        <w:rPr>
          <w:sz w:val="20"/>
          <w:szCs w:val="20"/>
        </w:rPr>
        <w:t>6. Wymiar czasu pracy: ..................................................................................................................................................................</w:t>
      </w:r>
    </w:p>
    <w:p w:rsidR="00004E60" w:rsidRDefault="00004E60" w:rsidP="00231B8D">
      <w:pPr>
        <w:spacing w:line="360" w:lineRule="auto"/>
        <w:jc w:val="both"/>
        <w:rPr>
          <w:sz w:val="20"/>
          <w:szCs w:val="20"/>
        </w:rPr>
      </w:pPr>
      <w:r>
        <w:rPr>
          <w:sz w:val="20"/>
          <w:szCs w:val="20"/>
        </w:rPr>
        <w:t>7. Zmianowość: ..............................................................................................................................................................................</w:t>
      </w:r>
    </w:p>
    <w:p w:rsidR="00004E60" w:rsidRPr="003160CA" w:rsidRDefault="00004E60" w:rsidP="00FB2688">
      <w:pPr>
        <w:spacing w:line="360" w:lineRule="auto"/>
        <w:jc w:val="both"/>
        <w:rPr>
          <w:sz w:val="20"/>
          <w:szCs w:val="20"/>
        </w:rPr>
      </w:pPr>
      <w:r>
        <w:rPr>
          <w:sz w:val="20"/>
          <w:szCs w:val="20"/>
        </w:rPr>
        <w:t>8. Proponowany okres zatrudnienia od ........................................................ do ..........................................................................</w:t>
      </w:r>
    </w:p>
    <w:p w:rsidR="00004E60" w:rsidRDefault="00004E60" w:rsidP="00231B8D">
      <w:pPr>
        <w:spacing w:line="360" w:lineRule="auto"/>
        <w:jc w:val="both"/>
        <w:rPr>
          <w:sz w:val="20"/>
          <w:szCs w:val="20"/>
        </w:rPr>
      </w:pPr>
      <w:r>
        <w:rPr>
          <w:sz w:val="20"/>
          <w:szCs w:val="20"/>
        </w:rPr>
        <w:t>9. Proponowana wysokość wynagrodzenia: .................................................................................................................................</w:t>
      </w:r>
    </w:p>
    <w:p w:rsidR="00004E60" w:rsidRDefault="00004E60" w:rsidP="00231B8D">
      <w:pPr>
        <w:spacing w:line="360" w:lineRule="auto"/>
        <w:jc w:val="both"/>
        <w:rPr>
          <w:sz w:val="20"/>
          <w:szCs w:val="20"/>
        </w:rPr>
      </w:pPr>
      <w:r>
        <w:rPr>
          <w:sz w:val="20"/>
          <w:szCs w:val="20"/>
        </w:rPr>
        <w:t>10. Wnioskowana wysokość refundowanych kosztów poniesionych na wynagrodzenia z tytułu zatrudnienia bezrobotnych:</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1296"/>
        <w:gridCol w:w="740"/>
        <w:gridCol w:w="1481"/>
        <w:gridCol w:w="555"/>
        <w:gridCol w:w="1812"/>
        <w:gridCol w:w="409"/>
        <w:gridCol w:w="1712"/>
      </w:tblGrid>
      <w:tr w:rsidR="00004E60" w:rsidRPr="00624BED" w:rsidTr="003126C0">
        <w:trPr>
          <w:trHeight w:val="861"/>
        </w:trPr>
        <w:tc>
          <w:tcPr>
            <w:tcW w:w="2557" w:type="dxa"/>
            <w:vMerge w:val="restart"/>
            <w:shd w:val="clear" w:color="auto" w:fill="FFFFFF"/>
            <w:vAlign w:val="center"/>
          </w:tcPr>
          <w:p w:rsidR="00004E60" w:rsidRPr="00624BED" w:rsidRDefault="00004E60" w:rsidP="00FB2688">
            <w:pPr>
              <w:spacing w:line="360" w:lineRule="auto"/>
              <w:jc w:val="center"/>
              <w:rPr>
                <w:sz w:val="18"/>
                <w:szCs w:val="18"/>
              </w:rPr>
            </w:pPr>
            <w:r>
              <w:rPr>
                <w:sz w:val="18"/>
                <w:szCs w:val="18"/>
              </w:rPr>
              <w:t xml:space="preserve">Wysokość refundowanego wynagrodzenia </w:t>
            </w:r>
            <w:r w:rsidRPr="00624BED">
              <w:rPr>
                <w:sz w:val="18"/>
                <w:szCs w:val="18"/>
              </w:rPr>
              <w:t>:</w:t>
            </w:r>
          </w:p>
        </w:tc>
        <w:tc>
          <w:tcPr>
            <w:tcW w:w="1296"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r>
              <w:rPr>
                <w:sz w:val="18"/>
                <w:szCs w:val="18"/>
              </w:rPr>
              <w:t>.</w:t>
            </w:r>
          </w:p>
        </w:tc>
        <w:tc>
          <w:tcPr>
            <w:tcW w:w="740" w:type="dxa"/>
            <w:vMerge w:val="restart"/>
            <w:shd w:val="clear" w:color="auto" w:fill="FFFFFF"/>
            <w:vAlign w:val="center"/>
          </w:tcPr>
          <w:p w:rsidR="00004E60" w:rsidRPr="00624BED" w:rsidRDefault="00004E60" w:rsidP="00790EB6">
            <w:pPr>
              <w:spacing w:line="360" w:lineRule="auto"/>
              <w:jc w:val="center"/>
              <w:rPr>
                <w:sz w:val="18"/>
                <w:szCs w:val="18"/>
              </w:rPr>
            </w:pPr>
            <w:r w:rsidRPr="00624BED">
              <w:rPr>
                <w:sz w:val="18"/>
                <w:szCs w:val="18"/>
              </w:rPr>
              <w:t>X</w:t>
            </w:r>
          </w:p>
        </w:tc>
        <w:tc>
          <w:tcPr>
            <w:tcW w:w="1481"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p>
        </w:tc>
        <w:tc>
          <w:tcPr>
            <w:tcW w:w="555" w:type="dxa"/>
            <w:vMerge w:val="restart"/>
            <w:shd w:val="clear" w:color="auto" w:fill="FFFFFF"/>
            <w:vAlign w:val="center"/>
          </w:tcPr>
          <w:p w:rsidR="00004E60" w:rsidRPr="00624BED" w:rsidRDefault="00004E60" w:rsidP="00790EB6">
            <w:pPr>
              <w:spacing w:line="360" w:lineRule="auto"/>
              <w:jc w:val="both"/>
              <w:rPr>
                <w:b/>
                <w:bCs/>
                <w:sz w:val="18"/>
                <w:szCs w:val="18"/>
              </w:rPr>
            </w:pPr>
            <w:r w:rsidRPr="00624BED">
              <w:rPr>
                <w:sz w:val="18"/>
                <w:szCs w:val="18"/>
              </w:rPr>
              <w:t>X</w:t>
            </w:r>
          </w:p>
        </w:tc>
        <w:tc>
          <w:tcPr>
            <w:tcW w:w="1812"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p>
        </w:tc>
        <w:tc>
          <w:tcPr>
            <w:tcW w:w="409" w:type="dxa"/>
            <w:vMerge w:val="restart"/>
            <w:shd w:val="clear" w:color="auto" w:fill="FFFFFF"/>
            <w:vAlign w:val="center"/>
          </w:tcPr>
          <w:p w:rsidR="00004E60" w:rsidRPr="00624BED" w:rsidRDefault="00004E60" w:rsidP="00790EB6">
            <w:pPr>
              <w:spacing w:line="360" w:lineRule="auto"/>
              <w:jc w:val="both"/>
              <w:rPr>
                <w:sz w:val="18"/>
                <w:szCs w:val="18"/>
              </w:rPr>
            </w:pPr>
            <w:r w:rsidRPr="00624BED">
              <w:rPr>
                <w:sz w:val="18"/>
                <w:szCs w:val="18"/>
              </w:rPr>
              <w:t>=</w:t>
            </w:r>
          </w:p>
        </w:tc>
        <w:tc>
          <w:tcPr>
            <w:tcW w:w="1712" w:type="dxa"/>
            <w:shd w:val="clear" w:color="auto" w:fill="D9D9D9"/>
            <w:vAlign w:val="bottom"/>
          </w:tcPr>
          <w:p w:rsidR="00004E60" w:rsidRPr="00624BED" w:rsidRDefault="00004E60" w:rsidP="00790EB6">
            <w:pPr>
              <w:spacing w:line="360" w:lineRule="auto"/>
              <w:jc w:val="center"/>
              <w:rPr>
                <w:sz w:val="18"/>
                <w:szCs w:val="18"/>
              </w:rPr>
            </w:pPr>
            <w:r w:rsidRPr="00624BED">
              <w:rPr>
                <w:sz w:val="18"/>
                <w:szCs w:val="18"/>
              </w:rPr>
              <w:t>……..………….</w:t>
            </w:r>
          </w:p>
        </w:tc>
      </w:tr>
      <w:tr w:rsidR="00004E60" w:rsidRPr="00624BED" w:rsidTr="003126C0">
        <w:trPr>
          <w:trHeight w:val="149"/>
        </w:trPr>
        <w:tc>
          <w:tcPr>
            <w:tcW w:w="2557" w:type="dxa"/>
            <w:vMerge/>
            <w:shd w:val="clear" w:color="auto" w:fill="FFFFFF"/>
            <w:vAlign w:val="center"/>
          </w:tcPr>
          <w:p w:rsidR="00004E60" w:rsidRPr="00624BED" w:rsidRDefault="00004E60" w:rsidP="00FB2688">
            <w:pPr>
              <w:spacing w:line="360" w:lineRule="auto"/>
              <w:ind w:left="398" w:hanging="398"/>
              <w:jc w:val="center"/>
              <w:rPr>
                <w:b/>
                <w:bCs/>
                <w:sz w:val="18"/>
                <w:szCs w:val="18"/>
              </w:rPr>
            </w:pPr>
          </w:p>
        </w:tc>
        <w:tc>
          <w:tcPr>
            <w:tcW w:w="1296" w:type="dxa"/>
            <w:shd w:val="clear" w:color="auto" w:fill="FFFFFF"/>
          </w:tcPr>
          <w:p w:rsidR="00004E60" w:rsidRPr="00624BED" w:rsidRDefault="00004E60" w:rsidP="00790EB6">
            <w:pPr>
              <w:spacing w:line="360" w:lineRule="auto"/>
              <w:ind w:left="398" w:hanging="398"/>
              <w:jc w:val="center"/>
              <w:rPr>
                <w:sz w:val="18"/>
                <w:szCs w:val="18"/>
              </w:rPr>
            </w:pPr>
            <w:r w:rsidRPr="00624BED">
              <w:rPr>
                <w:sz w:val="18"/>
                <w:szCs w:val="18"/>
              </w:rPr>
              <w:t>(liczba osób)</w:t>
            </w:r>
          </w:p>
        </w:tc>
        <w:tc>
          <w:tcPr>
            <w:tcW w:w="740"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481" w:type="dxa"/>
            <w:shd w:val="clear" w:color="auto" w:fill="FFFFFF"/>
          </w:tcPr>
          <w:p w:rsidR="00004E60" w:rsidRPr="00624BED" w:rsidRDefault="00004E60" w:rsidP="00790EB6">
            <w:pPr>
              <w:spacing w:line="360" w:lineRule="auto"/>
              <w:ind w:left="398" w:hanging="398"/>
              <w:jc w:val="center"/>
              <w:rPr>
                <w:sz w:val="18"/>
                <w:szCs w:val="18"/>
              </w:rPr>
            </w:pPr>
            <w:r w:rsidRPr="00624BED">
              <w:rPr>
                <w:sz w:val="18"/>
                <w:szCs w:val="18"/>
              </w:rPr>
              <w:t>(kwota)</w:t>
            </w:r>
          </w:p>
        </w:tc>
        <w:tc>
          <w:tcPr>
            <w:tcW w:w="555"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812" w:type="dxa"/>
            <w:shd w:val="clear" w:color="auto" w:fill="FFFFFF"/>
          </w:tcPr>
          <w:p w:rsidR="00004E60" w:rsidRPr="00624BED" w:rsidRDefault="00004E60" w:rsidP="00F97E6C">
            <w:pPr>
              <w:spacing w:line="360" w:lineRule="auto"/>
              <w:ind w:left="398" w:hanging="398"/>
              <w:rPr>
                <w:sz w:val="18"/>
                <w:szCs w:val="18"/>
              </w:rPr>
            </w:pPr>
            <w:r>
              <w:rPr>
                <w:sz w:val="18"/>
                <w:szCs w:val="18"/>
              </w:rPr>
              <w:t xml:space="preserve">  (liczba refundacji</w:t>
            </w:r>
            <w:r w:rsidRPr="00624BED">
              <w:rPr>
                <w:sz w:val="18"/>
                <w:szCs w:val="18"/>
              </w:rPr>
              <w:t>)</w:t>
            </w:r>
          </w:p>
        </w:tc>
        <w:tc>
          <w:tcPr>
            <w:tcW w:w="409"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712" w:type="dxa"/>
            <w:shd w:val="clear" w:color="auto" w:fill="D9D9D9"/>
          </w:tcPr>
          <w:p w:rsidR="00004E60" w:rsidRPr="00624BED" w:rsidRDefault="00004E60" w:rsidP="00790EB6">
            <w:pPr>
              <w:spacing w:line="360" w:lineRule="auto"/>
              <w:ind w:left="398" w:hanging="398"/>
              <w:jc w:val="center"/>
              <w:rPr>
                <w:sz w:val="18"/>
                <w:szCs w:val="18"/>
              </w:rPr>
            </w:pPr>
            <w:r w:rsidRPr="00624BED">
              <w:rPr>
                <w:sz w:val="18"/>
                <w:szCs w:val="18"/>
              </w:rPr>
              <w:t>(razem)</w:t>
            </w:r>
          </w:p>
        </w:tc>
      </w:tr>
      <w:tr w:rsidR="00004E60" w:rsidRPr="00624BED" w:rsidTr="003126C0">
        <w:trPr>
          <w:trHeight w:val="987"/>
        </w:trPr>
        <w:tc>
          <w:tcPr>
            <w:tcW w:w="2557" w:type="dxa"/>
            <w:vMerge w:val="restart"/>
            <w:shd w:val="clear" w:color="auto" w:fill="FFFFFF"/>
            <w:vAlign w:val="center"/>
          </w:tcPr>
          <w:p w:rsidR="00004E60" w:rsidRPr="00624BED" w:rsidRDefault="00004E60" w:rsidP="00FB2688">
            <w:pPr>
              <w:spacing w:line="360" w:lineRule="auto"/>
              <w:jc w:val="center"/>
              <w:rPr>
                <w:sz w:val="18"/>
                <w:szCs w:val="18"/>
              </w:rPr>
            </w:pPr>
            <w:r>
              <w:rPr>
                <w:sz w:val="18"/>
                <w:szCs w:val="18"/>
              </w:rPr>
              <w:t>Opłacone od refundowanego wynagrodzenia</w:t>
            </w:r>
            <w:r w:rsidRPr="00624BED">
              <w:rPr>
                <w:sz w:val="18"/>
                <w:szCs w:val="18"/>
              </w:rPr>
              <w:t xml:space="preserve"> obowiązkowe składki na ubezpieczenia społeczne:</w:t>
            </w:r>
          </w:p>
        </w:tc>
        <w:tc>
          <w:tcPr>
            <w:tcW w:w="1296" w:type="dxa"/>
            <w:shd w:val="clear" w:color="auto" w:fill="FFFFFF"/>
            <w:vAlign w:val="bottom"/>
          </w:tcPr>
          <w:p w:rsidR="00004E60" w:rsidRPr="00624BED" w:rsidRDefault="00004E60" w:rsidP="00790EB6">
            <w:pPr>
              <w:spacing w:line="360" w:lineRule="auto"/>
              <w:jc w:val="center"/>
              <w:rPr>
                <w:sz w:val="18"/>
                <w:szCs w:val="18"/>
              </w:rPr>
            </w:pPr>
          </w:p>
          <w:p w:rsidR="00004E60" w:rsidRPr="00624BED" w:rsidRDefault="00004E60" w:rsidP="00790EB6">
            <w:pPr>
              <w:spacing w:line="360" w:lineRule="auto"/>
              <w:jc w:val="center"/>
              <w:rPr>
                <w:sz w:val="18"/>
                <w:szCs w:val="18"/>
              </w:rPr>
            </w:pPr>
            <w:r w:rsidRPr="00624BED">
              <w:rPr>
                <w:sz w:val="18"/>
                <w:szCs w:val="18"/>
              </w:rPr>
              <w:t>……..……</w:t>
            </w:r>
            <w:r>
              <w:rPr>
                <w:sz w:val="18"/>
                <w:szCs w:val="18"/>
              </w:rPr>
              <w:t>..</w:t>
            </w:r>
          </w:p>
        </w:tc>
        <w:tc>
          <w:tcPr>
            <w:tcW w:w="740" w:type="dxa"/>
            <w:vMerge w:val="restart"/>
            <w:shd w:val="clear" w:color="auto" w:fill="FFFFFF"/>
            <w:vAlign w:val="center"/>
          </w:tcPr>
          <w:p w:rsidR="00004E60" w:rsidRPr="00624BED" w:rsidRDefault="00004E60" w:rsidP="00790EB6">
            <w:pPr>
              <w:spacing w:line="360" w:lineRule="auto"/>
              <w:jc w:val="center"/>
              <w:rPr>
                <w:sz w:val="18"/>
                <w:szCs w:val="18"/>
              </w:rPr>
            </w:pPr>
            <w:r w:rsidRPr="00624BED">
              <w:rPr>
                <w:sz w:val="18"/>
                <w:szCs w:val="18"/>
              </w:rPr>
              <w:t>X</w:t>
            </w:r>
          </w:p>
        </w:tc>
        <w:tc>
          <w:tcPr>
            <w:tcW w:w="1481"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p>
        </w:tc>
        <w:tc>
          <w:tcPr>
            <w:tcW w:w="555" w:type="dxa"/>
            <w:vMerge w:val="restart"/>
            <w:shd w:val="clear" w:color="auto" w:fill="FFFFFF"/>
            <w:vAlign w:val="center"/>
          </w:tcPr>
          <w:p w:rsidR="00004E60" w:rsidRPr="00624BED" w:rsidRDefault="00004E60" w:rsidP="00790EB6">
            <w:pPr>
              <w:spacing w:line="360" w:lineRule="auto"/>
              <w:jc w:val="both"/>
              <w:rPr>
                <w:b/>
                <w:bCs/>
                <w:sz w:val="18"/>
                <w:szCs w:val="18"/>
              </w:rPr>
            </w:pPr>
            <w:r w:rsidRPr="00624BED">
              <w:rPr>
                <w:sz w:val="18"/>
                <w:szCs w:val="18"/>
              </w:rPr>
              <w:t>X</w:t>
            </w:r>
          </w:p>
        </w:tc>
        <w:tc>
          <w:tcPr>
            <w:tcW w:w="1812"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p>
        </w:tc>
        <w:tc>
          <w:tcPr>
            <w:tcW w:w="409" w:type="dxa"/>
            <w:vMerge w:val="restart"/>
            <w:shd w:val="clear" w:color="auto" w:fill="FFFFFF"/>
            <w:vAlign w:val="center"/>
          </w:tcPr>
          <w:p w:rsidR="00004E60" w:rsidRPr="00624BED" w:rsidRDefault="00004E60" w:rsidP="00790EB6">
            <w:pPr>
              <w:spacing w:line="360" w:lineRule="auto"/>
              <w:jc w:val="both"/>
              <w:rPr>
                <w:sz w:val="18"/>
                <w:szCs w:val="18"/>
              </w:rPr>
            </w:pPr>
            <w:r w:rsidRPr="00624BED">
              <w:rPr>
                <w:sz w:val="18"/>
                <w:szCs w:val="18"/>
              </w:rPr>
              <w:t>=</w:t>
            </w:r>
          </w:p>
        </w:tc>
        <w:tc>
          <w:tcPr>
            <w:tcW w:w="1712" w:type="dxa"/>
            <w:shd w:val="clear" w:color="auto" w:fill="D9D9D9"/>
            <w:vAlign w:val="bottom"/>
          </w:tcPr>
          <w:p w:rsidR="00004E60" w:rsidRPr="00624BED" w:rsidRDefault="00004E60" w:rsidP="00790EB6">
            <w:pPr>
              <w:spacing w:line="360" w:lineRule="auto"/>
              <w:jc w:val="center"/>
              <w:rPr>
                <w:sz w:val="18"/>
                <w:szCs w:val="18"/>
              </w:rPr>
            </w:pPr>
            <w:r w:rsidRPr="00624BED">
              <w:rPr>
                <w:sz w:val="18"/>
                <w:szCs w:val="18"/>
              </w:rPr>
              <w:t>……..………….</w:t>
            </w:r>
          </w:p>
        </w:tc>
      </w:tr>
      <w:tr w:rsidR="00004E60" w:rsidRPr="00624BED" w:rsidTr="003126C0">
        <w:trPr>
          <w:trHeight w:val="195"/>
        </w:trPr>
        <w:tc>
          <w:tcPr>
            <w:tcW w:w="2557"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296" w:type="dxa"/>
            <w:shd w:val="clear" w:color="auto" w:fill="FFFFFF"/>
          </w:tcPr>
          <w:p w:rsidR="00004E60" w:rsidRPr="00624BED" w:rsidRDefault="00004E60" w:rsidP="00790EB6">
            <w:pPr>
              <w:spacing w:line="360" w:lineRule="auto"/>
              <w:ind w:left="398" w:hanging="398"/>
              <w:jc w:val="center"/>
              <w:rPr>
                <w:sz w:val="18"/>
                <w:szCs w:val="18"/>
              </w:rPr>
            </w:pPr>
            <w:r w:rsidRPr="00624BED">
              <w:rPr>
                <w:sz w:val="18"/>
                <w:szCs w:val="18"/>
              </w:rPr>
              <w:t>(liczba osób)</w:t>
            </w:r>
          </w:p>
        </w:tc>
        <w:tc>
          <w:tcPr>
            <w:tcW w:w="740"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481" w:type="dxa"/>
            <w:shd w:val="clear" w:color="auto" w:fill="FFFFFF"/>
          </w:tcPr>
          <w:p w:rsidR="00004E60" w:rsidRPr="00624BED" w:rsidRDefault="00004E60" w:rsidP="00790EB6">
            <w:pPr>
              <w:spacing w:line="360" w:lineRule="auto"/>
              <w:ind w:left="398" w:hanging="398"/>
              <w:jc w:val="center"/>
              <w:rPr>
                <w:sz w:val="18"/>
                <w:szCs w:val="18"/>
              </w:rPr>
            </w:pPr>
            <w:r w:rsidRPr="00624BED">
              <w:rPr>
                <w:sz w:val="18"/>
                <w:szCs w:val="18"/>
              </w:rPr>
              <w:t>(kwota)</w:t>
            </w:r>
          </w:p>
        </w:tc>
        <w:tc>
          <w:tcPr>
            <w:tcW w:w="555"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812" w:type="dxa"/>
            <w:shd w:val="clear" w:color="auto" w:fill="FFFFFF"/>
          </w:tcPr>
          <w:p w:rsidR="00004E60" w:rsidRPr="00624BED" w:rsidRDefault="00004E60" w:rsidP="00790EB6">
            <w:pPr>
              <w:spacing w:line="360" w:lineRule="auto"/>
              <w:ind w:left="398" w:hanging="398"/>
              <w:jc w:val="center"/>
              <w:rPr>
                <w:sz w:val="18"/>
                <w:szCs w:val="18"/>
              </w:rPr>
            </w:pPr>
            <w:r>
              <w:rPr>
                <w:sz w:val="18"/>
                <w:szCs w:val="18"/>
              </w:rPr>
              <w:t>(liczba refundacji</w:t>
            </w:r>
            <w:r w:rsidRPr="00624BED">
              <w:rPr>
                <w:sz w:val="18"/>
                <w:szCs w:val="18"/>
              </w:rPr>
              <w:t>)</w:t>
            </w:r>
          </w:p>
        </w:tc>
        <w:tc>
          <w:tcPr>
            <w:tcW w:w="409"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712" w:type="dxa"/>
            <w:shd w:val="clear" w:color="auto" w:fill="D9D9D9"/>
          </w:tcPr>
          <w:p w:rsidR="00004E60" w:rsidRPr="00624BED" w:rsidRDefault="00004E60" w:rsidP="00790EB6">
            <w:pPr>
              <w:spacing w:line="360" w:lineRule="auto"/>
              <w:ind w:left="398" w:hanging="398"/>
              <w:jc w:val="center"/>
              <w:rPr>
                <w:sz w:val="18"/>
                <w:szCs w:val="18"/>
              </w:rPr>
            </w:pPr>
            <w:r w:rsidRPr="00624BED">
              <w:rPr>
                <w:sz w:val="18"/>
                <w:szCs w:val="18"/>
              </w:rPr>
              <w:t>(razem)</w:t>
            </w:r>
          </w:p>
        </w:tc>
      </w:tr>
      <w:tr w:rsidR="00004E60" w:rsidRPr="00624BED" w:rsidTr="003126C0">
        <w:tblPrEx>
          <w:tblCellMar>
            <w:left w:w="70" w:type="dxa"/>
            <w:right w:w="70" w:type="dxa"/>
          </w:tblCellMar>
          <w:tblLook w:val="0000" w:firstRow="0" w:lastRow="0" w:firstColumn="0" w:lastColumn="0" w:noHBand="0" w:noVBand="0"/>
        </w:tblPrEx>
        <w:trPr>
          <w:gridBefore w:val="5"/>
          <w:wBefore w:w="6629" w:type="dxa"/>
          <w:trHeight w:val="598"/>
        </w:trPr>
        <w:tc>
          <w:tcPr>
            <w:tcW w:w="2221" w:type="dxa"/>
            <w:gridSpan w:val="2"/>
            <w:vAlign w:val="center"/>
          </w:tcPr>
          <w:p w:rsidR="00004E60" w:rsidRPr="00624BED" w:rsidRDefault="00004E60" w:rsidP="00790EB6">
            <w:pPr>
              <w:tabs>
                <w:tab w:val="num" w:pos="540"/>
              </w:tabs>
              <w:spacing w:line="360" w:lineRule="auto"/>
              <w:ind w:left="708" w:right="126" w:hanging="720"/>
              <w:jc w:val="center"/>
              <w:rPr>
                <w:b/>
                <w:bCs/>
                <w:sz w:val="18"/>
                <w:szCs w:val="18"/>
              </w:rPr>
            </w:pPr>
            <w:r w:rsidRPr="00624BED">
              <w:rPr>
                <w:b/>
                <w:bCs/>
                <w:sz w:val="18"/>
                <w:szCs w:val="18"/>
              </w:rPr>
              <w:t>OGÓŁEM:</w:t>
            </w:r>
          </w:p>
        </w:tc>
        <w:tc>
          <w:tcPr>
            <w:tcW w:w="1712" w:type="dxa"/>
            <w:shd w:val="clear" w:color="auto" w:fill="D9D9D9"/>
            <w:vAlign w:val="bottom"/>
          </w:tcPr>
          <w:p w:rsidR="00004E60" w:rsidRPr="00624BED" w:rsidRDefault="00004E60" w:rsidP="00790EB6">
            <w:pPr>
              <w:tabs>
                <w:tab w:val="num" w:pos="540"/>
              </w:tabs>
              <w:spacing w:line="360" w:lineRule="auto"/>
              <w:ind w:left="708" w:right="126" w:hanging="720"/>
              <w:jc w:val="center"/>
              <w:rPr>
                <w:sz w:val="18"/>
                <w:szCs w:val="18"/>
              </w:rPr>
            </w:pPr>
            <w:r w:rsidRPr="00624BED">
              <w:rPr>
                <w:sz w:val="18"/>
                <w:szCs w:val="18"/>
              </w:rPr>
              <w:t>…………...</w:t>
            </w:r>
          </w:p>
        </w:tc>
      </w:tr>
    </w:tbl>
    <w:p w:rsidR="002B61A4" w:rsidRDefault="002B61A4" w:rsidP="00C17854">
      <w:pPr>
        <w:pStyle w:val="Lista"/>
        <w:spacing w:after="0"/>
        <w:jc w:val="both"/>
        <w:rPr>
          <w:b/>
          <w:bCs/>
          <w:sz w:val="22"/>
          <w:szCs w:val="22"/>
        </w:rPr>
      </w:pPr>
    </w:p>
    <w:p w:rsidR="00253DBC" w:rsidRDefault="00253DBC" w:rsidP="00C17854">
      <w:pPr>
        <w:pStyle w:val="Lista"/>
        <w:spacing w:after="0"/>
        <w:jc w:val="both"/>
        <w:rPr>
          <w:b/>
          <w:bCs/>
          <w:sz w:val="22"/>
          <w:szCs w:val="22"/>
        </w:rPr>
      </w:pPr>
    </w:p>
    <w:p w:rsidR="00AA3DC9" w:rsidRDefault="00AA3DC9" w:rsidP="00C17854">
      <w:pPr>
        <w:pStyle w:val="Lista"/>
        <w:spacing w:after="0"/>
        <w:jc w:val="both"/>
        <w:rPr>
          <w:b/>
          <w:bCs/>
          <w:sz w:val="22"/>
          <w:szCs w:val="22"/>
        </w:rPr>
      </w:pPr>
    </w:p>
    <w:p w:rsidR="00AA3DC9" w:rsidRDefault="00AA3DC9" w:rsidP="00C17854">
      <w:pPr>
        <w:pStyle w:val="Lista"/>
        <w:spacing w:after="0"/>
        <w:jc w:val="both"/>
        <w:rPr>
          <w:b/>
          <w:bCs/>
          <w:sz w:val="22"/>
          <w:szCs w:val="22"/>
        </w:rPr>
      </w:pPr>
    </w:p>
    <w:p w:rsidR="00004E60" w:rsidRDefault="00004E60" w:rsidP="00777242">
      <w:pPr>
        <w:jc w:val="both"/>
        <w:rPr>
          <w:sz w:val="22"/>
          <w:szCs w:val="22"/>
        </w:rPr>
      </w:pPr>
    </w:p>
    <w:p w:rsidR="000F2E8E" w:rsidRDefault="000F2E8E" w:rsidP="00777242">
      <w:pPr>
        <w:jc w:val="both"/>
        <w:rPr>
          <w:sz w:val="22"/>
          <w:szCs w:val="22"/>
        </w:rPr>
      </w:pPr>
    </w:p>
    <w:p w:rsidR="00CD6E65" w:rsidRDefault="00CD6E65" w:rsidP="00777242">
      <w:pPr>
        <w:jc w:val="both"/>
        <w:rPr>
          <w:sz w:val="22"/>
          <w:szCs w:val="22"/>
        </w:rPr>
      </w:pPr>
    </w:p>
    <w:p w:rsidR="00004E60" w:rsidRPr="00FB6F53" w:rsidRDefault="00004E60" w:rsidP="00777242">
      <w:pPr>
        <w:jc w:val="both"/>
        <w:rPr>
          <w:sz w:val="22"/>
          <w:szCs w:val="22"/>
        </w:rPr>
      </w:pPr>
      <w:r w:rsidRPr="00FB6F53">
        <w:rPr>
          <w:sz w:val="22"/>
          <w:szCs w:val="22"/>
        </w:rPr>
        <w:t xml:space="preserve">Prace interwencyjne stanowią pomoc udzielaną zgodnie z warunkami dopuszczalności </w:t>
      </w:r>
      <w:r w:rsidRPr="00FB6F53">
        <w:rPr>
          <w:b/>
          <w:bCs/>
          <w:sz w:val="22"/>
          <w:szCs w:val="22"/>
        </w:rPr>
        <w:t>pomocy de minimis</w:t>
      </w:r>
      <w:r w:rsidRPr="00FB6F53">
        <w:rPr>
          <w:sz w:val="22"/>
          <w:szCs w:val="22"/>
        </w:rPr>
        <w:t xml:space="preserve">. </w:t>
      </w:r>
    </w:p>
    <w:p w:rsidR="00004E60" w:rsidRDefault="00004E60" w:rsidP="00777242">
      <w:pPr>
        <w:jc w:val="both"/>
        <w:rPr>
          <w:sz w:val="22"/>
          <w:szCs w:val="22"/>
        </w:rPr>
      </w:pPr>
    </w:p>
    <w:p w:rsidR="00004E60" w:rsidRPr="00FB6F53" w:rsidRDefault="00004E60" w:rsidP="00777242">
      <w:pPr>
        <w:jc w:val="both"/>
        <w:rPr>
          <w:sz w:val="22"/>
          <w:szCs w:val="22"/>
        </w:rPr>
      </w:pPr>
      <w:r w:rsidRPr="00FB6F53">
        <w:rPr>
          <w:sz w:val="22"/>
          <w:szCs w:val="22"/>
        </w:rPr>
        <w:t xml:space="preserve">Oświadczam, że </w:t>
      </w:r>
      <w:r w:rsidRPr="00FB6F53">
        <w:rPr>
          <w:b/>
          <w:bCs/>
          <w:sz w:val="22"/>
          <w:szCs w:val="22"/>
        </w:rPr>
        <w:t>jestem/ nie jestem</w:t>
      </w:r>
      <w:r>
        <w:rPr>
          <w:rStyle w:val="Odwoanieprzypisudolnego"/>
          <w:b/>
          <w:bCs/>
          <w:sz w:val="22"/>
          <w:szCs w:val="22"/>
        </w:rPr>
        <w:footnoteReference w:customMarkFollows="1" w:id="1"/>
        <w:t>*</w:t>
      </w:r>
      <w:r w:rsidRPr="00FB6F53">
        <w:rPr>
          <w:sz w:val="22"/>
          <w:szCs w:val="22"/>
        </w:rPr>
        <w:t xml:space="preserve"> beneficjentem pomocy w </w:t>
      </w:r>
      <w:r w:rsidRPr="004050E0">
        <w:rPr>
          <w:sz w:val="22"/>
          <w:szCs w:val="22"/>
        </w:rPr>
        <w:t>rozumieniu ustawy z dnia 30 kwietnia 2004 r. o postępowaniu w sprawach</w:t>
      </w:r>
      <w:r w:rsidRPr="006F29B8">
        <w:rPr>
          <w:sz w:val="22"/>
          <w:szCs w:val="22"/>
        </w:rPr>
        <w:t xml:space="preserve"> dotyczących pomo</w:t>
      </w:r>
      <w:r w:rsidR="00E3406F">
        <w:rPr>
          <w:sz w:val="22"/>
          <w:szCs w:val="22"/>
        </w:rPr>
        <w:t>cy publicznej (tj. Dz. U. z 2023</w:t>
      </w:r>
      <w:r w:rsidR="004050E0">
        <w:rPr>
          <w:sz w:val="22"/>
          <w:szCs w:val="22"/>
        </w:rPr>
        <w:t xml:space="preserve"> poz. 7</w:t>
      </w:r>
      <w:r w:rsidR="00E3406F">
        <w:rPr>
          <w:sz w:val="22"/>
          <w:szCs w:val="22"/>
        </w:rPr>
        <w:t>02</w:t>
      </w:r>
      <w:r w:rsidR="002E4870">
        <w:rPr>
          <w:sz w:val="22"/>
          <w:szCs w:val="22"/>
        </w:rPr>
        <w:t>, ze zm.</w:t>
      </w:r>
      <w:r w:rsidRPr="006F29B8">
        <w:rPr>
          <w:sz w:val="22"/>
          <w:szCs w:val="22"/>
        </w:rPr>
        <w:t>)</w:t>
      </w:r>
    </w:p>
    <w:p w:rsidR="00004E60" w:rsidRDefault="00004E60" w:rsidP="00777242">
      <w:pPr>
        <w:jc w:val="both"/>
        <w:rPr>
          <w:b/>
          <w:bCs/>
          <w:sz w:val="22"/>
          <w:szCs w:val="22"/>
        </w:rPr>
      </w:pPr>
    </w:p>
    <w:p w:rsidR="00004E60" w:rsidRDefault="00004E60" w:rsidP="00C17854">
      <w:pPr>
        <w:pStyle w:val="Lista"/>
        <w:spacing w:after="0"/>
        <w:jc w:val="both"/>
        <w:rPr>
          <w:b/>
          <w:bCs/>
          <w:sz w:val="22"/>
          <w:szCs w:val="22"/>
        </w:rPr>
      </w:pPr>
    </w:p>
    <w:p w:rsidR="007A2251" w:rsidRPr="006430E4" w:rsidRDefault="007A2251" w:rsidP="007A2251">
      <w:pPr>
        <w:pStyle w:val="Lista"/>
        <w:spacing w:after="0"/>
        <w:jc w:val="both"/>
        <w:rPr>
          <w:bCs/>
          <w:sz w:val="22"/>
          <w:szCs w:val="22"/>
        </w:rPr>
      </w:pPr>
      <w:r w:rsidRPr="006430E4">
        <w:rPr>
          <w:sz w:val="22"/>
          <w:szCs w:val="22"/>
        </w:rPr>
        <w:t xml:space="preserve">Świadomy odpowiedzialności karnej za złożenie fałszywego oświadczenia jako Wnioskodawca oświadczam, </w:t>
      </w:r>
    </w:p>
    <w:p w:rsidR="007A2251" w:rsidRPr="006430E4" w:rsidRDefault="007A2251" w:rsidP="007A2251">
      <w:pPr>
        <w:rPr>
          <w:bCs/>
          <w:sz w:val="22"/>
          <w:szCs w:val="22"/>
        </w:rPr>
      </w:pPr>
      <w:r w:rsidRPr="006430E4">
        <w:rPr>
          <w:bCs/>
          <w:sz w:val="22"/>
          <w:szCs w:val="22"/>
        </w:rPr>
        <w:t>że dane zawarte we wniosku są zgodne z prawdą.</w:t>
      </w:r>
    </w:p>
    <w:p w:rsidR="00004E60" w:rsidRPr="006430E4" w:rsidRDefault="00004E60" w:rsidP="00C17854">
      <w:pPr>
        <w:pStyle w:val="Lista"/>
        <w:spacing w:after="0"/>
        <w:jc w:val="both"/>
        <w:rPr>
          <w:sz w:val="22"/>
          <w:szCs w:val="22"/>
        </w:rPr>
      </w:pPr>
    </w:p>
    <w:p w:rsidR="00004E60" w:rsidRPr="006430E4" w:rsidRDefault="00004E60" w:rsidP="0068241B">
      <w:pPr>
        <w:pStyle w:val="Lista"/>
        <w:spacing w:after="0"/>
        <w:jc w:val="center"/>
        <w:rPr>
          <w:sz w:val="16"/>
          <w:szCs w:val="16"/>
        </w:rPr>
      </w:pPr>
    </w:p>
    <w:p w:rsidR="00004E60" w:rsidRPr="00406D80" w:rsidRDefault="00004E60" w:rsidP="00FD322C">
      <w:pPr>
        <w:jc w:val="both"/>
        <w:rPr>
          <w:sz w:val="22"/>
          <w:szCs w:val="22"/>
        </w:rPr>
      </w:pPr>
      <w:r w:rsidRPr="00406D80">
        <w:rPr>
          <w:sz w:val="22"/>
          <w:szCs w:val="22"/>
        </w:rPr>
        <w:t>Ponadto zobowiązuję się do złożenia uzupełniającego oświadczenia, jeżeli w okresie od dnia złożenia wniosku do</w:t>
      </w:r>
      <w:r w:rsidR="00D65454">
        <w:rPr>
          <w:sz w:val="22"/>
          <w:szCs w:val="22"/>
        </w:rPr>
        <w:t> </w:t>
      </w:r>
      <w:r w:rsidRPr="00406D80">
        <w:rPr>
          <w:sz w:val="22"/>
          <w:szCs w:val="22"/>
        </w:rPr>
        <w:t xml:space="preserve">dnia ewentualnego podpisania umowy o przyznanie </w:t>
      </w:r>
      <w:r w:rsidR="00790A60" w:rsidRPr="0004706B">
        <w:rPr>
          <w:sz w:val="22"/>
          <w:szCs w:val="22"/>
        </w:rPr>
        <w:t>środków w ramach prac interwencyjnych</w:t>
      </w:r>
      <w:r w:rsidR="00790A60" w:rsidRPr="00790A60">
        <w:rPr>
          <w:sz w:val="22"/>
          <w:szCs w:val="22"/>
        </w:rPr>
        <w:t xml:space="preserve"> </w:t>
      </w:r>
      <w:r w:rsidRPr="00406D80">
        <w:rPr>
          <w:sz w:val="22"/>
          <w:szCs w:val="22"/>
        </w:rPr>
        <w:t>dane zawarte we</w:t>
      </w:r>
      <w:r w:rsidR="00D65454">
        <w:rPr>
          <w:sz w:val="22"/>
          <w:szCs w:val="22"/>
        </w:rPr>
        <w:t> </w:t>
      </w:r>
      <w:r w:rsidRPr="00406D80">
        <w:rPr>
          <w:sz w:val="22"/>
          <w:szCs w:val="22"/>
        </w:rPr>
        <w:t>wniosku oraz w jego załącznikach ulegną zmianie.</w:t>
      </w:r>
    </w:p>
    <w:p w:rsidR="00004E60" w:rsidRPr="00C51DD6" w:rsidRDefault="00004E60" w:rsidP="004F684D">
      <w:pPr>
        <w:rPr>
          <w:b/>
          <w:bCs/>
          <w:sz w:val="30"/>
          <w:szCs w:val="30"/>
        </w:rPr>
      </w:pPr>
    </w:p>
    <w:p w:rsidR="00004E60" w:rsidRPr="003160CA" w:rsidRDefault="00004E60" w:rsidP="00FD322C">
      <w:pPr>
        <w:pStyle w:val="Lista"/>
        <w:spacing w:after="0"/>
        <w:rPr>
          <w:sz w:val="22"/>
          <w:szCs w:val="22"/>
        </w:rPr>
      </w:pPr>
    </w:p>
    <w:p w:rsidR="00004E60" w:rsidRPr="003160CA" w:rsidRDefault="00004E60" w:rsidP="00FD322C">
      <w:pPr>
        <w:pStyle w:val="Lista"/>
        <w:spacing w:after="0"/>
        <w:rPr>
          <w:sz w:val="20"/>
          <w:szCs w:val="20"/>
        </w:rPr>
      </w:pPr>
      <w:r w:rsidRPr="003160CA">
        <w:rPr>
          <w:sz w:val="20"/>
          <w:szCs w:val="20"/>
        </w:rPr>
        <w:t xml:space="preserve">                                                                                                  ...................................................................................</w:t>
      </w:r>
      <w:r w:rsidRPr="003160CA">
        <w:rPr>
          <w:b/>
          <w:bCs/>
          <w:sz w:val="20"/>
          <w:szCs w:val="20"/>
        </w:rPr>
        <w:tab/>
      </w:r>
    </w:p>
    <w:p w:rsidR="00004E60" w:rsidRDefault="00004E60" w:rsidP="00FD322C">
      <w:pPr>
        <w:pStyle w:val="Lista"/>
        <w:spacing w:after="0"/>
        <w:rPr>
          <w:sz w:val="16"/>
          <w:szCs w:val="16"/>
        </w:rPr>
      </w:pPr>
      <w:r w:rsidRPr="003160CA">
        <w:rPr>
          <w:b/>
          <w:bCs/>
          <w:sz w:val="16"/>
          <w:szCs w:val="16"/>
        </w:rPr>
        <w:t xml:space="preserve">                                                                                     </w:t>
      </w:r>
      <w:r w:rsidRPr="003160CA">
        <w:rPr>
          <w:b/>
          <w:bCs/>
          <w:sz w:val="16"/>
          <w:szCs w:val="16"/>
        </w:rPr>
        <w:tab/>
      </w:r>
      <w:r w:rsidRPr="003160CA">
        <w:rPr>
          <w:b/>
          <w:bCs/>
          <w:sz w:val="16"/>
          <w:szCs w:val="16"/>
        </w:rPr>
        <w:tab/>
      </w:r>
      <w:r w:rsidRPr="003160CA">
        <w:rPr>
          <w:b/>
          <w:bCs/>
          <w:sz w:val="16"/>
          <w:szCs w:val="16"/>
        </w:rPr>
        <w:tab/>
        <w:t xml:space="preserve">            </w:t>
      </w:r>
      <w:r>
        <w:rPr>
          <w:sz w:val="16"/>
          <w:szCs w:val="16"/>
        </w:rPr>
        <w:t>/</w:t>
      </w:r>
      <w:r w:rsidRPr="003160CA">
        <w:rPr>
          <w:sz w:val="16"/>
          <w:szCs w:val="16"/>
        </w:rPr>
        <w:t xml:space="preserve">data, </w:t>
      </w:r>
      <w:r>
        <w:rPr>
          <w:sz w:val="16"/>
          <w:szCs w:val="16"/>
        </w:rPr>
        <w:t>pieczątka i podpis Wnioskodawcy/</w:t>
      </w:r>
    </w:p>
    <w:p w:rsidR="00004E60" w:rsidRDefault="00004E60" w:rsidP="00FD322C">
      <w:pPr>
        <w:pStyle w:val="Lista"/>
        <w:spacing w:after="0"/>
        <w:rPr>
          <w:sz w:val="16"/>
          <w:szCs w:val="16"/>
        </w:rPr>
      </w:pPr>
    </w:p>
    <w:p w:rsidR="00004E60" w:rsidRDefault="00004E60" w:rsidP="00FD322C">
      <w:pPr>
        <w:pStyle w:val="Lista"/>
        <w:spacing w:after="0"/>
        <w:rPr>
          <w:sz w:val="16"/>
          <w:szCs w:val="16"/>
        </w:rPr>
      </w:pPr>
    </w:p>
    <w:p w:rsidR="00004E60" w:rsidRDefault="00004E60" w:rsidP="004F684D">
      <w:pPr>
        <w:rPr>
          <w:b/>
          <w:bCs/>
          <w:sz w:val="32"/>
          <w:szCs w:val="32"/>
        </w:rPr>
      </w:pPr>
    </w:p>
    <w:p w:rsidR="00004E60" w:rsidRPr="00DE2C63" w:rsidRDefault="00004E60" w:rsidP="004F684D">
      <w:pPr>
        <w:rPr>
          <w:b/>
          <w:bCs/>
          <w:sz w:val="32"/>
          <w:szCs w:val="32"/>
        </w:rPr>
      </w:pPr>
    </w:p>
    <w:tbl>
      <w:tblPr>
        <w:tblW w:w="107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4400"/>
        <w:gridCol w:w="5759"/>
      </w:tblGrid>
      <w:tr w:rsidR="00004E60" w:rsidRPr="007073EB">
        <w:trPr>
          <w:trHeight w:val="567"/>
        </w:trPr>
        <w:tc>
          <w:tcPr>
            <w:tcW w:w="10727" w:type="dxa"/>
            <w:gridSpan w:val="3"/>
          </w:tcPr>
          <w:p w:rsidR="00004E60" w:rsidRPr="007073EB" w:rsidRDefault="00004E60" w:rsidP="004F684D">
            <w:pPr>
              <w:rPr>
                <w:b/>
                <w:bCs/>
              </w:rPr>
            </w:pPr>
            <w:r w:rsidRPr="007073EB">
              <w:rPr>
                <w:b/>
                <w:bCs/>
                <w:sz w:val="22"/>
                <w:szCs w:val="22"/>
              </w:rPr>
              <w:t xml:space="preserve"> </w:t>
            </w:r>
            <w:r>
              <w:rPr>
                <w:b/>
                <w:bCs/>
                <w:sz w:val="22"/>
                <w:szCs w:val="22"/>
              </w:rPr>
              <w:t>Wykaz niezbędnych dokumentów, które należy dołączyć do wniosku</w:t>
            </w:r>
            <w:r w:rsidRPr="007073EB">
              <w:rPr>
                <w:b/>
                <w:bCs/>
                <w:sz w:val="22"/>
                <w:szCs w:val="22"/>
              </w:rPr>
              <w:t xml:space="preserve"> </w:t>
            </w:r>
            <w:r>
              <w:rPr>
                <w:b/>
                <w:bCs/>
                <w:sz w:val="22"/>
                <w:szCs w:val="22"/>
              </w:rPr>
              <w:t>(k</w:t>
            </w:r>
            <w:r w:rsidRPr="007073EB">
              <w:rPr>
                <w:b/>
                <w:bCs/>
                <w:sz w:val="22"/>
                <w:szCs w:val="22"/>
              </w:rPr>
              <w:t xml:space="preserve">serokopie dokumentów należy potwierdzić za zgodność z oryginałem) </w:t>
            </w:r>
          </w:p>
        </w:tc>
      </w:tr>
      <w:tr w:rsidR="00004E60" w:rsidRPr="007073EB">
        <w:trPr>
          <w:trHeight w:val="275"/>
        </w:trPr>
        <w:tc>
          <w:tcPr>
            <w:tcW w:w="568" w:type="dxa"/>
          </w:tcPr>
          <w:p w:rsidR="00004E60" w:rsidRPr="007073EB" w:rsidRDefault="00004E60" w:rsidP="004F684D">
            <w:pPr>
              <w:rPr>
                <w:b/>
                <w:bCs/>
              </w:rPr>
            </w:pPr>
            <w:r w:rsidRPr="007073EB">
              <w:rPr>
                <w:b/>
                <w:bCs/>
                <w:sz w:val="22"/>
                <w:szCs w:val="22"/>
              </w:rPr>
              <w:t>Lp.</w:t>
            </w:r>
          </w:p>
        </w:tc>
        <w:tc>
          <w:tcPr>
            <w:tcW w:w="4400" w:type="dxa"/>
          </w:tcPr>
          <w:p w:rsidR="00004E60" w:rsidRPr="007073EB" w:rsidRDefault="00004E60" w:rsidP="004F684D">
            <w:pPr>
              <w:rPr>
                <w:b/>
                <w:bCs/>
              </w:rPr>
            </w:pPr>
            <w:r w:rsidRPr="007073EB">
              <w:rPr>
                <w:b/>
                <w:bCs/>
                <w:sz w:val="22"/>
                <w:szCs w:val="22"/>
              </w:rPr>
              <w:t>Rodzaj dokumentu</w:t>
            </w:r>
          </w:p>
        </w:tc>
        <w:tc>
          <w:tcPr>
            <w:tcW w:w="5759" w:type="dxa"/>
          </w:tcPr>
          <w:p w:rsidR="00004E60" w:rsidRPr="007073EB" w:rsidRDefault="00004E60" w:rsidP="004F684D">
            <w:pPr>
              <w:rPr>
                <w:b/>
                <w:bCs/>
              </w:rPr>
            </w:pPr>
            <w:r w:rsidRPr="007073EB">
              <w:rPr>
                <w:b/>
                <w:bCs/>
                <w:sz w:val="22"/>
                <w:szCs w:val="22"/>
              </w:rPr>
              <w:t>Charakterystyka dokumentu</w:t>
            </w:r>
          </w:p>
        </w:tc>
      </w:tr>
      <w:tr w:rsidR="00004E60" w:rsidRPr="007073EB">
        <w:trPr>
          <w:trHeight w:val="428"/>
        </w:trPr>
        <w:tc>
          <w:tcPr>
            <w:tcW w:w="568" w:type="dxa"/>
            <w:vAlign w:val="center"/>
          </w:tcPr>
          <w:p w:rsidR="00004E60" w:rsidRPr="007073EB" w:rsidRDefault="00004E60" w:rsidP="00DE2C63">
            <w:pPr>
              <w:spacing w:line="360" w:lineRule="auto"/>
            </w:pPr>
            <w:r w:rsidRPr="007073EB">
              <w:rPr>
                <w:sz w:val="22"/>
                <w:szCs w:val="22"/>
              </w:rPr>
              <w:t>1</w:t>
            </w:r>
          </w:p>
        </w:tc>
        <w:tc>
          <w:tcPr>
            <w:tcW w:w="4400" w:type="dxa"/>
            <w:vAlign w:val="center"/>
          </w:tcPr>
          <w:p w:rsidR="00004E60" w:rsidRPr="007073EB" w:rsidRDefault="00004E60" w:rsidP="00DE2C63">
            <w:pPr>
              <w:spacing w:line="360" w:lineRule="auto"/>
            </w:pPr>
            <w:r w:rsidRPr="007073EB">
              <w:rPr>
                <w:sz w:val="22"/>
                <w:szCs w:val="22"/>
              </w:rPr>
              <w:t xml:space="preserve">Oświadczenie </w:t>
            </w:r>
            <w:r>
              <w:rPr>
                <w:sz w:val="22"/>
                <w:szCs w:val="22"/>
              </w:rPr>
              <w:t>Wnioskodawcy</w:t>
            </w:r>
          </w:p>
        </w:tc>
        <w:tc>
          <w:tcPr>
            <w:tcW w:w="5759" w:type="dxa"/>
            <w:vAlign w:val="center"/>
          </w:tcPr>
          <w:p w:rsidR="00004E60" w:rsidRPr="00A33C46" w:rsidRDefault="00004E60" w:rsidP="007815B5">
            <w:pPr>
              <w:spacing w:line="360" w:lineRule="auto"/>
            </w:pPr>
            <w:r>
              <w:rPr>
                <w:sz w:val="22"/>
                <w:szCs w:val="22"/>
              </w:rPr>
              <w:t xml:space="preserve">załącznik - </w:t>
            </w:r>
            <w:r>
              <w:rPr>
                <w:b/>
                <w:bCs/>
                <w:sz w:val="22"/>
                <w:szCs w:val="22"/>
              </w:rPr>
              <w:t>ZPI</w:t>
            </w:r>
            <w:r w:rsidRPr="009133AA">
              <w:rPr>
                <w:b/>
                <w:bCs/>
                <w:sz w:val="22"/>
                <w:szCs w:val="22"/>
              </w:rPr>
              <w:t>1</w:t>
            </w:r>
            <w:r>
              <w:rPr>
                <w:b/>
                <w:bCs/>
                <w:sz w:val="22"/>
                <w:szCs w:val="22"/>
              </w:rPr>
              <w:t xml:space="preserve"> - </w:t>
            </w:r>
            <w:r w:rsidR="00490A4F">
              <w:rPr>
                <w:b/>
                <w:bCs/>
                <w:sz w:val="22"/>
                <w:szCs w:val="22"/>
              </w:rPr>
              <w:t>/</w:t>
            </w:r>
            <w:r w:rsidR="00E3406F">
              <w:rPr>
                <w:b/>
                <w:bCs/>
                <w:sz w:val="22"/>
                <w:szCs w:val="22"/>
              </w:rPr>
              <w:t>202</w:t>
            </w:r>
            <w:r w:rsidR="00A70269">
              <w:rPr>
                <w:b/>
                <w:bCs/>
                <w:sz w:val="22"/>
                <w:szCs w:val="22"/>
              </w:rPr>
              <w:t>5</w:t>
            </w:r>
            <w:r>
              <w:rPr>
                <w:b/>
                <w:bCs/>
                <w:sz w:val="22"/>
                <w:szCs w:val="22"/>
              </w:rPr>
              <w:t>/</w:t>
            </w:r>
            <w:r w:rsidR="007815B5">
              <w:rPr>
                <w:b/>
                <w:bCs/>
                <w:sz w:val="22"/>
                <w:szCs w:val="22"/>
              </w:rPr>
              <w:t>2</w:t>
            </w:r>
          </w:p>
        </w:tc>
      </w:tr>
      <w:tr w:rsidR="00004E60" w:rsidRPr="007073EB">
        <w:trPr>
          <w:trHeight w:val="413"/>
        </w:trPr>
        <w:tc>
          <w:tcPr>
            <w:tcW w:w="568" w:type="dxa"/>
            <w:vAlign w:val="center"/>
          </w:tcPr>
          <w:p w:rsidR="00004E60" w:rsidRPr="007073EB" w:rsidRDefault="00004E60" w:rsidP="00DE2C63">
            <w:pPr>
              <w:spacing w:line="360" w:lineRule="auto"/>
            </w:pPr>
            <w:r w:rsidRPr="007073EB">
              <w:rPr>
                <w:sz w:val="22"/>
                <w:szCs w:val="22"/>
              </w:rPr>
              <w:t>2</w:t>
            </w:r>
          </w:p>
        </w:tc>
        <w:tc>
          <w:tcPr>
            <w:tcW w:w="4400" w:type="dxa"/>
            <w:vAlign w:val="center"/>
          </w:tcPr>
          <w:p w:rsidR="00004E60" w:rsidRPr="007073EB" w:rsidRDefault="00004E60" w:rsidP="00DE2C63">
            <w:pPr>
              <w:spacing w:line="360" w:lineRule="auto"/>
            </w:pPr>
            <w:r w:rsidRPr="007073EB">
              <w:rPr>
                <w:sz w:val="22"/>
                <w:szCs w:val="22"/>
              </w:rPr>
              <w:t xml:space="preserve">Zgłoszenie </w:t>
            </w:r>
            <w:r>
              <w:rPr>
                <w:sz w:val="22"/>
                <w:szCs w:val="22"/>
              </w:rPr>
              <w:t>krajowej oferty pracy</w:t>
            </w:r>
          </w:p>
        </w:tc>
        <w:tc>
          <w:tcPr>
            <w:tcW w:w="5759" w:type="dxa"/>
            <w:vAlign w:val="center"/>
          </w:tcPr>
          <w:p w:rsidR="00004E60" w:rsidRPr="00A33C46" w:rsidRDefault="00004E60" w:rsidP="00D50B11">
            <w:pPr>
              <w:ind w:left="4963" w:hanging="4963"/>
            </w:pPr>
            <w:r>
              <w:rPr>
                <w:sz w:val="22"/>
                <w:szCs w:val="22"/>
              </w:rPr>
              <w:t xml:space="preserve">załącznik - </w:t>
            </w:r>
            <w:r>
              <w:rPr>
                <w:b/>
                <w:bCs/>
                <w:sz w:val="22"/>
                <w:szCs w:val="22"/>
              </w:rPr>
              <w:t xml:space="preserve">ZPI2 - </w:t>
            </w:r>
            <w:r w:rsidR="00E3406F">
              <w:rPr>
                <w:b/>
                <w:bCs/>
                <w:sz w:val="22"/>
                <w:szCs w:val="22"/>
              </w:rPr>
              <w:t>/202</w:t>
            </w:r>
            <w:r w:rsidR="00A70269">
              <w:rPr>
                <w:b/>
                <w:bCs/>
                <w:sz w:val="22"/>
                <w:szCs w:val="22"/>
              </w:rPr>
              <w:t>5</w:t>
            </w:r>
            <w:r>
              <w:rPr>
                <w:b/>
                <w:bCs/>
                <w:sz w:val="22"/>
                <w:szCs w:val="22"/>
              </w:rPr>
              <w:t>/</w:t>
            </w:r>
            <w:r w:rsidR="007815B5">
              <w:rPr>
                <w:b/>
                <w:bCs/>
                <w:sz w:val="22"/>
                <w:szCs w:val="22"/>
              </w:rPr>
              <w:t>2</w:t>
            </w:r>
          </w:p>
          <w:p w:rsidR="00004E60" w:rsidRPr="00A33C46" w:rsidRDefault="00004E60" w:rsidP="00D50B11">
            <w:pPr>
              <w:spacing w:line="360" w:lineRule="auto"/>
            </w:pPr>
          </w:p>
        </w:tc>
      </w:tr>
      <w:tr w:rsidR="00004E60" w:rsidRPr="007073EB">
        <w:trPr>
          <w:trHeight w:val="476"/>
        </w:trPr>
        <w:tc>
          <w:tcPr>
            <w:tcW w:w="568" w:type="dxa"/>
          </w:tcPr>
          <w:p w:rsidR="00004E60" w:rsidRPr="007073EB" w:rsidRDefault="00004E60" w:rsidP="006265BF">
            <w:r w:rsidRPr="007073EB">
              <w:rPr>
                <w:sz w:val="22"/>
                <w:szCs w:val="22"/>
              </w:rPr>
              <w:t>3</w:t>
            </w:r>
          </w:p>
        </w:tc>
        <w:tc>
          <w:tcPr>
            <w:tcW w:w="4400" w:type="dxa"/>
          </w:tcPr>
          <w:p w:rsidR="00004E60" w:rsidRPr="007073EB" w:rsidRDefault="00004E60" w:rsidP="006265BF">
            <w:r>
              <w:rPr>
                <w:sz w:val="22"/>
                <w:szCs w:val="22"/>
              </w:rPr>
              <w:t>Oświadczenie o otrzymaniu pomocy de minimis</w:t>
            </w:r>
          </w:p>
        </w:tc>
        <w:tc>
          <w:tcPr>
            <w:tcW w:w="5759" w:type="dxa"/>
          </w:tcPr>
          <w:p w:rsidR="00004E60" w:rsidRPr="00A33C46" w:rsidRDefault="00004E60" w:rsidP="00A33C46">
            <w:pPr>
              <w:ind w:left="4963" w:hanging="4963"/>
            </w:pPr>
            <w:r>
              <w:rPr>
                <w:sz w:val="22"/>
                <w:szCs w:val="22"/>
              </w:rPr>
              <w:t xml:space="preserve">załącznik - </w:t>
            </w:r>
            <w:r>
              <w:rPr>
                <w:b/>
                <w:bCs/>
                <w:sz w:val="22"/>
                <w:szCs w:val="22"/>
              </w:rPr>
              <w:t>ZPI</w:t>
            </w:r>
            <w:r w:rsidRPr="009133AA">
              <w:rPr>
                <w:b/>
                <w:bCs/>
                <w:sz w:val="22"/>
                <w:szCs w:val="22"/>
              </w:rPr>
              <w:t>3</w:t>
            </w:r>
            <w:r>
              <w:rPr>
                <w:b/>
                <w:bCs/>
                <w:sz w:val="22"/>
                <w:szCs w:val="22"/>
              </w:rPr>
              <w:t xml:space="preserve"> - </w:t>
            </w:r>
            <w:r w:rsidR="00E3406F">
              <w:rPr>
                <w:b/>
                <w:bCs/>
                <w:sz w:val="22"/>
                <w:szCs w:val="22"/>
              </w:rPr>
              <w:t>/202</w:t>
            </w:r>
            <w:r w:rsidR="00A70269">
              <w:rPr>
                <w:b/>
                <w:bCs/>
                <w:sz w:val="22"/>
                <w:szCs w:val="22"/>
              </w:rPr>
              <w:t>5</w:t>
            </w:r>
            <w:r>
              <w:rPr>
                <w:b/>
                <w:bCs/>
                <w:sz w:val="22"/>
                <w:szCs w:val="22"/>
              </w:rPr>
              <w:t>/</w:t>
            </w:r>
            <w:r w:rsidR="007815B5">
              <w:rPr>
                <w:b/>
                <w:bCs/>
                <w:sz w:val="22"/>
                <w:szCs w:val="22"/>
              </w:rPr>
              <w:t>2</w:t>
            </w:r>
          </w:p>
          <w:p w:rsidR="00004E60" w:rsidRPr="00A33C46" w:rsidRDefault="00004E60" w:rsidP="006265BF"/>
        </w:tc>
      </w:tr>
      <w:tr w:rsidR="00004E60" w:rsidRPr="007073EB">
        <w:trPr>
          <w:trHeight w:val="567"/>
        </w:trPr>
        <w:tc>
          <w:tcPr>
            <w:tcW w:w="568" w:type="dxa"/>
          </w:tcPr>
          <w:p w:rsidR="00004E60" w:rsidRPr="007073EB" w:rsidRDefault="00004E60" w:rsidP="006265BF">
            <w:r w:rsidRPr="007073EB">
              <w:rPr>
                <w:sz w:val="22"/>
                <w:szCs w:val="22"/>
              </w:rPr>
              <w:t>4</w:t>
            </w:r>
          </w:p>
        </w:tc>
        <w:tc>
          <w:tcPr>
            <w:tcW w:w="4400" w:type="dxa"/>
          </w:tcPr>
          <w:p w:rsidR="00004E60" w:rsidRPr="007073EB" w:rsidRDefault="00004E60" w:rsidP="004F684D">
            <w:r>
              <w:rPr>
                <w:sz w:val="22"/>
                <w:szCs w:val="22"/>
              </w:rPr>
              <w:t xml:space="preserve">Formularz informacji przedstawianych przy ubieganiu się o pomoc de minimis </w:t>
            </w:r>
          </w:p>
        </w:tc>
        <w:tc>
          <w:tcPr>
            <w:tcW w:w="5759" w:type="dxa"/>
          </w:tcPr>
          <w:p w:rsidR="00004E60" w:rsidRPr="00A33C46" w:rsidRDefault="00004E60" w:rsidP="00A33C46">
            <w:pPr>
              <w:ind w:left="4963" w:hanging="5153"/>
              <w:jc w:val="both"/>
            </w:pPr>
            <w:r w:rsidRPr="00A33C46">
              <w:rPr>
                <w:sz w:val="22"/>
                <w:szCs w:val="22"/>
              </w:rPr>
              <w:t xml:space="preserve">   </w:t>
            </w:r>
            <w:r>
              <w:rPr>
                <w:sz w:val="22"/>
                <w:szCs w:val="22"/>
              </w:rPr>
              <w:t xml:space="preserve">załącznik - </w:t>
            </w:r>
            <w:r>
              <w:rPr>
                <w:b/>
                <w:bCs/>
                <w:sz w:val="22"/>
                <w:szCs w:val="22"/>
              </w:rPr>
              <w:t>ZPI</w:t>
            </w:r>
            <w:r w:rsidRPr="009133AA">
              <w:rPr>
                <w:b/>
                <w:bCs/>
                <w:sz w:val="22"/>
                <w:szCs w:val="22"/>
              </w:rPr>
              <w:t>4</w:t>
            </w:r>
            <w:r>
              <w:rPr>
                <w:b/>
                <w:bCs/>
                <w:sz w:val="22"/>
                <w:szCs w:val="22"/>
              </w:rPr>
              <w:t xml:space="preserve"> - </w:t>
            </w:r>
            <w:r w:rsidR="00E3406F">
              <w:rPr>
                <w:b/>
                <w:bCs/>
                <w:sz w:val="22"/>
                <w:szCs w:val="22"/>
              </w:rPr>
              <w:t>/202</w:t>
            </w:r>
            <w:r w:rsidR="00A70269">
              <w:rPr>
                <w:b/>
                <w:bCs/>
                <w:sz w:val="22"/>
                <w:szCs w:val="22"/>
              </w:rPr>
              <w:t>5</w:t>
            </w:r>
            <w:r>
              <w:rPr>
                <w:b/>
                <w:bCs/>
                <w:sz w:val="22"/>
                <w:szCs w:val="22"/>
              </w:rPr>
              <w:t>/</w:t>
            </w:r>
            <w:r w:rsidR="007815B5">
              <w:rPr>
                <w:b/>
                <w:bCs/>
                <w:sz w:val="22"/>
                <w:szCs w:val="22"/>
              </w:rPr>
              <w:t>2</w:t>
            </w:r>
          </w:p>
          <w:p w:rsidR="00004E60" w:rsidRPr="00A33C46" w:rsidRDefault="00004E60" w:rsidP="00A33C46">
            <w:pPr>
              <w:ind w:left="431" w:firstLine="431"/>
              <w:jc w:val="both"/>
            </w:pPr>
          </w:p>
        </w:tc>
      </w:tr>
      <w:tr w:rsidR="00004E60" w:rsidRPr="007073EB">
        <w:trPr>
          <w:trHeight w:val="275"/>
        </w:trPr>
        <w:tc>
          <w:tcPr>
            <w:tcW w:w="568" w:type="dxa"/>
          </w:tcPr>
          <w:p w:rsidR="00004E60" w:rsidRPr="007073EB" w:rsidRDefault="00004E60" w:rsidP="007073EB">
            <w:r>
              <w:rPr>
                <w:sz w:val="22"/>
                <w:szCs w:val="22"/>
              </w:rPr>
              <w:t>5</w:t>
            </w:r>
          </w:p>
        </w:tc>
        <w:tc>
          <w:tcPr>
            <w:tcW w:w="4400" w:type="dxa"/>
          </w:tcPr>
          <w:p w:rsidR="00004E60" w:rsidRPr="007073EB" w:rsidRDefault="00004E60" w:rsidP="004F684D">
            <w:r>
              <w:rPr>
                <w:sz w:val="22"/>
                <w:szCs w:val="22"/>
              </w:rPr>
              <w:t xml:space="preserve">Kserokopia zaświadczenie o nadaniu </w:t>
            </w:r>
            <w:r>
              <w:rPr>
                <w:sz w:val="22"/>
                <w:szCs w:val="22"/>
              </w:rPr>
              <w:br/>
              <w:t>REGON-u i</w:t>
            </w:r>
            <w:r w:rsidRPr="007073EB">
              <w:rPr>
                <w:sz w:val="22"/>
                <w:szCs w:val="22"/>
              </w:rPr>
              <w:t xml:space="preserve"> NIP-u</w:t>
            </w:r>
          </w:p>
        </w:tc>
        <w:tc>
          <w:tcPr>
            <w:tcW w:w="5759" w:type="dxa"/>
          </w:tcPr>
          <w:p w:rsidR="00004E60" w:rsidRPr="007073EB" w:rsidRDefault="00004E60" w:rsidP="004F684D">
            <w:r>
              <w:rPr>
                <w:sz w:val="22"/>
                <w:szCs w:val="22"/>
              </w:rPr>
              <w:t>Nie dotyczy podmiotów, które widnieją w Centralnej Ewidencji i Informacji o Działalności Gospodarczej</w:t>
            </w:r>
          </w:p>
        </w:tc>
      </w:tr>
      <w:tr w:rsidR="00004E60" w:rsidRPr="007073EB">
        <w:trPr>
          <w:trHeight w:val="737"/>
        </w:trPr>
        <w:tc>
          <w:tcPr>
            <w:tcW w:w="568" w:type="dxa"/>
          </w:tcPr>
          <w:p w:rsidR="00004E60" w:rsidRPr="007073EB" w:rsidRDefault="00004E60" w:rsidP="007073EB">
            <w:r>
              <w:rPr>
                <w:sz w:val="22"/>
                <w:szCs w:val="22"/>
              </w:rPr>
              <w:t>6</w:t>
            </w:r>
          </w:p>
        </w:tc>
        <w:tc>
          <w:tcPr>
            <w:tcW w:w="4400" w:type="dxa"/>
          </w:tcPr>
          <w:p w:rsidR="00004E60" w:rsidRPr="007073EB" w:rsidRDefault="00004E60" w:rsidP="000D4FA1">
            <w:r w:rsidRPr="007073EB">
              <w:rPr>
                <w:sz w:val="22"/>
                <w:szCs w:val="22"/>
              </w:rPr>
              <w:t>Pe</w:t>
            </w:r>
            <w:r>
              <w:rPr>
                <w:sz w:val="22"/>
                <w:szCs w:val="22"/>
              </w:rPr>
              <w:t xml:space="preserve">łnomocnictwo </w:t>
            </w:r>
          </w:p>
        </w:tc>
        <w:tc>
          <w:tcPr>
            <w:tcW w:w="5759" w:type="dxa"/>
          </w:tcPr>
          <w:p w:rsidR="00004E60" w:rsidRPr="007073EB" w:rsidRDefault="00004E60" w:rsidP="000D4FA1">
            <w:r w:rsidRPr="007073EB">
              <w:rPr>
                <w:sz w:val="22"/>
                <w:szCs w:val="22"/>
              </w:rPr>
              <w:t>Pełnomocnictwo je</w:t>
            </w:r>
            <w:r>
              <w:rPr>
                <w:sz w:val="22"/>
                <w:szCs w:val="22"/>
              </w:rPr>
              <w:t xml:space="preserve">st niezbędne wówczas, gdy do kontaktu </w:t>
            </w:r>
            <w:r>
              <w:rPr>
                <w:sz w:val="22"/>
                <w:szCs w:val="22"/>
              </w:rPr>
              <w:br/>
              <w:t>z PUP będzie upoważniona</w:t>
            </w:r>
            <w:r w:rsidRPr="007073EB">
              <w:rPr>
                <w:sz w:val="22"/>
                <w:szCs w:val="22"/>
              </w:rPr>
              <w:t xml:space="preserve"> osoba niebędąca </w:t>
            </w:r>
            <w:r>
              <w:rPr>
                <w:sz w:val="22"/>
                <w:szCs w:val="22"/>
              </w:rPr>
              <w:t>Pracodawcą</w:t>
            </w:r>
          </w:p>
        </w:tc>
      </w:tr>
      <w:tr w:rsidR="00004E60" w:rsidRPr="007073EB">
        <w:trPr>
          <w:trHeight w:val="737"/>
        </w:trPr>
        <w:tc>
          <w:tcPr>
            <w:tcW w:w="568" w:type="dxa"/>
          </w:tcPr>
          <w:p w:rsidR="00004E60" w:rsidRPr="007073EB" w:rsidRDefault="00004E60" w:rsidP="001038CE">
            <w:r>
              <w:rPr>
                <w:sz w:val="22"/>
                <w:szCs w:val="22"/>
              </w:rPr>
              <w:t>7</w:t>
            </w:r>
          </w:p>
        </w:tc>
        <w:tc>
          <w:tcPr>
            <w:tcW w:w="4400" w:type="dxa"/>
          </w:tcPr>
          <w:p w:rsidR="00004E60" w:rsidRPr="007073EB" w:rsidRDefault="00004E60" w:rsidP="001038CE">
            <w:r>
              <w:rPr>
                <w:sz w:val="22"/>
                <w:szCs w:val="22"/>
              </w:rPr>
              <w:t>Inne dokumenty, które mogą mieć wpływ na sposób rozpatrzenia wniosku</w:t>
            </w:r>
          </w:p>
        </w:tc>
        <w:tc>
          <w:tcPr>
            <w:tcW w:w="5759" w:type="dxa"/>
          </w:tcPr>
          <w:p w:rsidR="00004E60" w:rsidRPr="007073EB" w:rsidRDefault="00004E60" w:rsidP="001038CE"/>
        </w:tc>
      </w:tr>
    </w:tbl>
    <w:p w:rsidR="00004E60" w:rsidRDefault="00004E60" w:rsidP="004F684D">
      <w:pPr>
        <w:rPr>
          <w:b/>
          <w:bCs/>
          <w:sz w:val="22"/>
          <w:szCs w:val="22"/>
        </w:rPr>
      </w:pPr>
    </w:p>
    <w:p w:rsidR="00004E60" w:rsidRDefault="00004E60" w:rsidP="00231B8D">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9E66EF">
      <w:pPr>
        <w:rPr>
          <w:b/>
          <w:bCs/>
        </w:rPr>
      </w:pPr>
    </w:p>
    <w:p w:rsidR="000C6971" w:rsidRDefault="000C6971" w:rsidP="009E66EF">
      <w:pPr>
        <w:rPr>
          <w:b/>
          <w:bCs/>
        </w:rPr>
      </w:pPr>
    </w:p>
    <w:p w:rsidR="00FA48B1" w:rsidRDefault="00FA48B1" w:rsidP="009E66EF">
      <w:pPr>
        <w:rPr>
          <w:b/>
          <w:bCs/>
        </w:rPr>
      </w:pPr>
    </w:p>
    <w:p w:rsidR="00FA48B1" w:rsidRDefault="00FA48B1" w:rsidP="009E66EF">
      <w:pPr>
        <w:rPr>
          <w:b/>
          <w:bCs/>
        </w:rPr>
      </w:pPr>
    </w:p>
    <w:p w:rsidR="00004E60" w:rsidRPr="00A33C46" w:rsidRDefault="00004E60" w:rsidP="004F5E02">
      <w:pPr>
        <w:jc w:val="center"/>
        <w:rPr>
          <w:b/>
          <w:bCs/>
          <w:sz w:val="20"/>
          <w:szCs w:val="20"/>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sz w:val="20"/>
          <w:szCs w:val="20"/>
        </w:rPr>
        <w:t xml:space="preserve">ZPI1 - </w:t>
      </w:r>
      <w:r w:rsidR="00E3406F">
        <w:rPr>
          <w:b/>
          <w:bCs/>
          <w:sz w:val="20"/>
          <w:szCs w:val="20"/>
        </w:rPr>
        <w:t>202</w:t>
      </w:r>
      <w:r w:rsidR="00744D71">
        <w:rPr>
          <w:b/>
          <w:bCs/>
          <w:sz w:val="20"/>
          <w:szCs w:val="20"/>
        </w:rPr>
        <w:t>5</w:t>
      </w:r>
      <w:r>
        <w:rPr>
          <w:b/>
          <w:bCs/>
          <w:sz w:val="20"/>
          <w:szCs w:val="20"/>
        </w:rPr>
        <w:t>/</w:t>
      </w:r>
      <w:r w:rsidR="007815B5">
        <w:rPr>
          <w:b/>
          <w:bCs/>
          <w:sz w:val="20"/>
          <w:szCs w:val="20"/>
        </w:rPr>
        <w:t>2</w:t>
      </w:r>
    </w:p>
    <w:p w:rsidR="00004E60" w:rsidRPr="004F5E02" w:rsidRDefault="00004E60" w:rsidP="004F5E02">
      <w:pPr>
        <w:jc w:val="center"/>
        <w:rPr>
          <w:b/>
          <w:bCs/>
        </w:rPr>
      </w:pPr>
      <w:r w:rsidRPr="003160CA">
        <w:rPr>
          <w:b/>
          <w:bCs/>
        </w:rPr>
        <w:t xml:space="preserve">OŚWIADCZENIE </w:t>
      </w:r>
      <w:r>
        <w:rPr>
          <w:b/>
          <w:bCs/>
        </w:rPr>
        <w:t>WNIOSKODAWCY</w:t>
      </w:r>
    </w:p>
    <w:p w:rsidR="00004E60" w:rsidRDefault="00004E60" w:rsidP="00231B8D">
      <w:pPr>
        <w:jc w:val="both"/>
        <w:rPr>
          <w:sz w:val="20"/>
          <w:szCs w:val="20"/>
        </w:rPr>
      </w:pPr>
    </w:p>
    <w:p w:rsidR="00004E60" w:rsidRPr="006430E4" w:rsidRDefault="005D6A8A" w:rsidP="00231B8D">
      <w:pPr>
        <w:jc w:val="both"/>
        <w:rPr>
          <w:b/>
          <w:bCs/>
          <w:sz w:val="20"/>
          <w:szCs w:val="20"/>
        </w:rPr>
      </w:pPr>
      <w:r w:rsidRPr="006430E4">
        <w:rPr>
          <w:b/>
          <w:bCs/>
          <w:sz w:val="20"/>
          <w:szCs w:val="20"/>
        </w:rPr>
        <w:t>Świadomy odpowiedzialności karnej za złożenie fałszywego oświadczenia jako Wnioskodawca oświadczam, co</w:t>
      </w:r>
      <w:r w:rsidR="00031BB8" w:rsidRPr="006430E4">
        <w:rPr>
          <w:b/>
          <w:bCs/>
          <w:sz w:val="20"/>
          <w:szCs w:val="20"/>
        </w:rPr>
        <w:t> </w:t>
      </w:r>
      <w:r w:rsidRPr="006430E4">
        <w:rPr>
          <w:b/>
          <w:bCs/>
          <w:sz w:val="20"/>
          <w:szCs w:val="20"/>
        </w:rPr>
        <w:t xml:space="preserve">następuje: </w:t>
      </w:r>
    </w:p>
    <w:p w:rsidR="00004E60" w:rsidRPr="006430E4" w:rsidRDefault="00004E60" w:rsidP="007564A8">
      <w:pPr>
        <w:jc w:val="both"/>
        <w:rPr>
          <w:sz w:val="19"/>
          <w:szCs w:val="19"/>
        </w:rPr>
      </w:pPr>
      <w:r w:rsidRPr="006430E4">
        <w:rPr>
          <w:b/>
          <w:bCs/>
          <w:sz w:val="19"/>
          <w:szCs w:val="19"/>
        </w:rPr>
        <w:t>1.</w:t>
      </w:r>
      <w:r w:rsidRPr="006430E4">
        <w:rPr>
          <w:sz w:val="19"/>
          <w:szCs w:val="19"/>
        </w:rPr>
        <w:t xml:space="preserve"> Spełniam warunki, o których mowa w: </w:t>
      </w:r>
    </w:p>
    <w:p w:rsidR="00004E60" w:rsidRPr="006430E4" w:rsidRDefault="00004E60" w:rsidP="00FB6F53">
      <w:pPr>
        <w:pStyle w:val="Wniosekprzepisy"/>
        <w:ind w:firstLine="0"/>
        <w:rPr>
          <w:rFonts w:ascii="Times New Roman" w:hAnsi="Times New Roman" w:cs="Times New Roman"/>
          <w:sz w:val="19"/>
          <w:szCs w:val="19"/>
        </w:rPr>
      </w:pPr>
      <w:r w:rsidRPr="006430E4">
        <w:rPr>
          <w:rFonts w:ascii="Times New Roman" w:hAnsi="Times New Roman" w:cs="Times New Roman"/>
          <w:bCs/>
          <w:sz w:val="19"/>
          <w:szCs w:val="19"/>
        </w:rPr>
        <w:t xml:space="preserve">- </w:t>
      </w:r>
      <w:r w:rsidR="003B0B67" w:rsidRPr="006430E4">
        <w:rPr>
          <w:rFonts w:ascii="Times New Roman" w:hAnsi="Times New Roman" w:cs="Times New Roman"/>
          <w:bCs/>
          <w:sz w:val="19"/>
          <w:szCs w:val="19"/>
        </w:rPr>
        <w:t xml:space="preserve">art. 138 ust. 3 </w:t>
      </w:r>
      <w:r w:rsidR="007361D5" w:rsidRPr="006430E4">
        <w:rPr>
          <w:rFonts w:ascii="Times New Roman" w:hAnsi="Times New Roman" w:cs="Times New Roman"/>
          <w:sz w:val="19"/>
          <w:szCs w:val="19"/>
        </w:rPr>
        <w:t>ustaw</w:t>
      </w:r>
      <w:r w:rsidR="003B0B67" w:rsidRPr="006430E4">
        <w:rPr>
          <w:rFonts w:ascii="Times New Roman" w:hAnsi="Times New Roman" w:cs="Times New Roman"/>
          <w:sz w:val="19"/>
          <w:szCs w:val="19"/>
        </w:rPr>
        <w:t>y</w:t>
      </w:r>
      <w:r w:rsidR="007361D5" w:rsidRPr="006430E4">
        <w:rPr>
          <w:rFonts w:ascii="Times New Roman" w:hAnsi="Times New Roman" w:cs="Times New Roman"/>
          <w:sz w:val="19"/>
          <w:szCs w:val="19"/>
        </w:rPr>
        <w:t xml:space="preserve"> z dnia 20 marca 2025 r. o rynku pracy i służbach zatrudnienia (t.j. Dz. U. z 2025 r. poz. </w:t>
      </w:r>
      <w:r w:rsidR="006430E4" w:rsidRPr="006430E4">
        <w:rPr>
          <w:rFonts w:ascii="Times New Roman" w:hAnsi="Times New Roman" w:cs="Times New Roman"/>
          <w:sz w:val="19"/>
          <w:szCs w:val="19"/>
        </w:rPr>
        <w:t>620</w:t>
      </w:r>
      <w:r w:rsidR="007361D5" w:rsidRPr="006430E4">
        <w:rPr>
          <w:rFonts w:ascii="Times New Roman" w:hAnsi="Times New Roman" w:cs="Times New Roman"/>
          <w:sz w:val="19"/>
          <w:szCs w:val="19"/>
        </w:rPr>
        <w:t>)</w:t>
      </w:r>
    </w:p>
    <w:p w:rsidR="00004E60" w:rsidRPr="006430E4" w:rsidRDefault="00004E60" w:rsidP="007564A8">
      <w:pPr>
        <w:pStyle w:val="Wniosekprzepisy"/>
        <w:ind w:firstLine="0"/>
        <w:rPr>
          <w:rFonts w:ascii="Times New Roman" w:hAnsi="Times New Roman" w:cs="Times New Roman"/>
          <w:sz w:val="19"/>
          <w:szCs w:val="19"/>
        </w:rPr>
      </w:pPr>
      <w:r w:rsidRPr="006430E4">
        <w:rPr>
          <w:rFonts w:ascii="Times New Roman" w:hAnsi="Times New Roman" w:cs="Times New Roman"/>
          <w:b/>
          <w:bCs/>
          <w:sz w:val="19"/>
          <w:szCs w:val="19"/>
        </w:rPr>
        <w:t>-</w:t>
      </w:r>
      <w:r w:rsidRPr="006430E4">
        <w:rPr>
          <w:rFonts w:ascii="Times New Roman" w:hAnsi="Times New Roman" w:cs="Times New Roman"/>
          <w:sz w:val="19"/>
          <w:szCs w:val="19"/>
        </w:rPr>
        <w:t xml:space="preserve"> ustawie z dnia 30 kwietnia 2004 r. o postępowaniu w sprawach dotyczących pomoc</w:t>
      </w:r>
      <w:r w:rsidR="00E37E4F" w:rsidRPr="006430E4">
        <w:rPr>
          <w:rFonts w:ascii="Times New Roman" w:hAnsi="Times New Roman" w:cs="Times New Roman"/>
          <w:sz w:val="19"/>
          <w:szCs w:val="19"/>
        </w:rPr>
        <w:t>y publicznej (t.j. Dz. U. z 2023 poz. 702</w:t>
      </w:r>
      <w:r w:rsidRPr="006430E4">
        <w:rPr>
          <w:rFonts w:ascii="Times New Roman" w:hAnsi="Times New Roman" w:cs="Times New Roman"/>
          <w:sz w:val="19"/>
          <w:szCs w:val="19"/>
        </w:rPr>
        <w:t>)</w:t>
      </w:r>
    </w:p>
    <w:p w:rsidR="00004E60" w:rsidRPr="006430E4" w:rsidRDefault="00004E60" w:rsidP="00231B8D">
      <w:pPr>
        <w:jc w:val="both"/>
        <w:rPr>
          <w:sz w:val="19"/>
          <w:szCs w:val="19"/>
        </w:rPr>
      </w:pPr>
      <w:r w:rsidRPr="006430E4">
        <w:rPr>
          <w:b/>
          <w:bCs/>
          <w:sz w:val="19"/>
          <w:szCs w:val="19"/>
        </w:rPr>
        <w:t>-</w:t>
      </w:r>
      <w:r w:rsidRPr="006430E4">
        <w:rPr>
          <w:sz w:val="19"/>
          <w:szCs w:val="19"/>
        </w:rPr>
        <w:t xml:space="preserve"> </w:t>
      </w:r>
      <w:r w:rsidRPr="006430E4">
        <w:rPr>
          <w:rStyle w:val="Uwydatnienie"/>
          <w:i w:val="0"/>
          <w:iCs w:val="0"/>
          <w:sz w:val="19"/>
          <w:szCs w:val="19"/>
        </w:rPr>
        <w:t xml:space="preserve">rozporządzeniu </w:t>
      </w:r>
      <w:r w:rsidRPr="006430E4">
        <w:rPr>
          <w:sz w:val="19"/>
          <w:szCs w:val="19"/>
        </w:rPr>
        <w:t xml:space="preserve">Komisji (UE) Nr </w:t>
      </w:r>
      <w:r w:rsidR="00E37E4F" w:rsidRPr="006430E4">
        <w:rPr>
          <w:sz w:val="19"/>
          <w:szCs w:val="19"/>
        </w:rPr>
        <w:t>2023/2831 z dnia 13 grudnia 202</w:t>
      </w:r>
      <w:r w:rsidRPr="006430E4">
        <w:rPr>
          <w:sz w:val="19"/>
          <w:szCs w:val="19"/>
        </w:rPr>
        <w:t xml:space="preserve">3 r. w sprawie stosowania art. 107 i 108 Traktatu o funkcjonowaniu Unii Europejskiej do pomocy de minimis (Dz. Urz. UE L </w:t>
      </w:r>
      <w:r w:rsidR="00E37E4F" w:rsidRPr="006430E4">
        <w:rPr>
          <w:sz w:val="19"/>
          <w:szCs w:val="19"/>
        </w:rPr>
        <w:t>2023/2831 z 15.12.2023 r.</w:t>
      </w:r>
      <w:r w:rsidRPr="006430E4">
        <w:rPr>
          <w:sz w:val="19"/>
          <w:szCs w:val="19"/>
        </w:rPr>
        <w:t>), rozporządzeniu Komisji (UE) nr 1408/2013 z dnia 18 grudnia 2013</w:t>
      </w:r>
      <w:r w:rsidR="00587D38" w:rsidRPr="006430E4">
        <w:rPr>
          <w:sz w:val="19"/>
          <w:szCs w:val="19"/>
        </w:rPr>
        <w:t xml:space="preserve"> </w:t>
      </w:r>
      <w:r w:rsidRPr="006430E4">
        <w:rPr>
          <w:sz w:val="19"/>
          <w:szCs w:val="19"/>
        </w:rPr>
        <w:t>r. w sprawie stosowania art. 107 i 108 Traktatu o funkcjonowaniu Unii Europejskiej do pomocy de minimis w sektorze rolnym (Dz.Urz. UE L 352 z 24.12.2013, str. 9) lub właściwych przepisach prawa Unii Europejskiej dotyczące  pomocy de minimis w sektorze rybołówstwa i akwakultury;</w:t>
      </w:r>
    </w:p>
    <w:p w:rsidR="00004E60" w:rsidRPr="006430E4" w:rsidRDefault="00004E60" w:rsidP="001E3802">
      <w:pPr>
        <w:pStyle w:val="Styl"/>
        <w:jc w:val="both"/>
        <w:rPr>
          <w:b/>
          <w:bCs/>
          <w:sz w:val="19"/>
          <w:szCs w:val="19"/>
        </w:rPr>
      </w:pPr>
      <w:r w:rsidRPr="006430E4">
        <w:rPr>
          <w:rFonts w:ascii="Times New Roman" w:hAnsi="Times New Roman" w:cs="Times New Roman"/>
          <w:b/>
          <w:bCs/>
          <w:sz w:val="19"/>
          <w:szCs w:val="19"/>
        </w:rPr>
        <w:t>2.</w:t>
      </w:r>
      <w:r w:rsidRPr="006430E4">
        <w:rPr>
          <w:b/>
          <w:bCs/>
          <w:sz w:val="19"/>
          <w:szCs w:val="19"/>
        </w:rPr>
        <w:t xml:space="preserve"> </w:t>
      </w:r>
      <w:r w:rsidRPr="006430E4">
        <w:rPr>
          <w:rFonts w:ascii="Times New Roman" w:hAnsi="Times New Roman" w:cs="Times New Roman"/>
          <w:sz w:val="19"/>
          <w:szCs w:val="19"/>
        </w:rPr>
        <w:t xml:space="preserve">Nie zalegam z wypłacaniem w terminie wynagrodzeń pracownikom oraz z opłacaniem należnych składek na ubezpieczenia społeczne, ubezpieczenie zdrowotne, Fundusz Pracy, Fundusz Gwarantowanych Świadczeń Pracowniczych oraz Fundusz Emerytur Pomostowych </w:t>
      </w:r>
      <w:r w:rsidR="004A7FD1" w:rsidRPr="006430E4">
        <w:rPr>
          <w:rFonts w:ascii="Times New Roman" w:hAnsi="Times New Roman" w:cs="Times New Roman"/>
          <w:sz w:val="19"/>
          <w:szCs w:val="19"/>
        </w:rPr>
        <w:t xml:space="preserve">oraz z wpłatami na Państwowy Fundusz Rehabilitacji Osób Niepełnosprawnych </w:t>
      </w:r>
      <w:r w:rsidRPr="006430E4">
        <w:rPr>
          <w:rFonts w:ascii="Times New Roman" w:hAnsi="Times New Roman" w:cs="Times New Roman"/>
          <w:sz w:val="19"/>
          <w:szCs w:val="19"/>
        </w:rPr>
        <w:t>(w przypadku pozytywnego rozpatrzenia wniosku Starosta zastrzega sobie prawo żądania aktualnego zaświadczenia o niezaleganiu wystawionego przez właściwy oddział ZUS);</w:t>
      </w:r>
    </w:p>
    <w:p w:rsidR="00300E77" w:rsidRPr="006430E4" w:rsidRDefault="00004E60" w:rsidP="001E3802">
      <w:pPr>
        <w:jc w:val="both"/>
        <w:rPr>
          <w:sz w:val="19"/>
          <w:szCs w:val="19"/>
        </w:rPr>
      </w:pPr>
      <w:r w:rsidRPr="006430E4">
        <w:rPr>
          <w:b/>
          <w:bCs/>
          <w:sz w:val="19"/>
          <w:szCs w:val="19"/>
        </w:rPr>
        <w:t>3.</w:t>
      </w:r>
      <w:r w:rsidRPr="006430E4">
        <w:rPr>
          <w:sz w:val="19"/>
          <w:szCs w:val="19"/>
        </w:rPr>
        <w:t xml:space="preserve"> </w:t>
      </w:r>
      <w:r w:rsidR="00300E77" w:rsidRPr="006430E4">
        <w:rPr>
          <w:sz w:val="19"/>
          <w:szCs w:val="19"/>
        </w:rPr>
        <w:t>Nie zalegam z opłacaniem należnych składek na ubezpieczenie społeczne rolników lub na ubezpieczenie zdrowotne</w:t>
      </w:r>
      <w:r w:rsidR="00E1659D" w:rsidRPr="006430E4">
        <w:rPr>
          <w:sz w:val="19"/>
          <w:szCs w:val="19"/>
        </w:rPr>
        <w:t>;</w:t>
      </w:r>
    </w:p>
    <w:p w:rsidR="00004E60" w:rsidRPr="006430E4" w:rsidRDefault="00300E77" w:rsidP="001E3802">
      <w:pPr>
        <w:jc w:val="both"/>
        <w:rPr>
          <w:sz w:val="19"/>
          <w:szCs w:val="19"/>
        </w:rPr>
      </w:pPr>
      <w:r w:rsidRPr="006430E4">
        <w:rPr>
          <w:b/>
          <w:sz w:val="19"/>
          <w:szCs w:val="19"/>
        </w:rPr>
        <w:t>4.</w:t>
      </w:r>
      <w:r w:rsidRPr="006430E4">
        <w:rPr>
          <w:sz w:val="19"/>
          <w:szCs w:val="19"/>
        </w:rPr>
        <w:t xml:space="preserve"> </w:t>
      </w:r>
      <w:r w:rsidR="00004E60" w:rsidRPr="006430E4">
        <w:rPr>
          <w:sz w:val="19"/>
          <w:szCs w:val="19"/>
        </w:rPr>
        <w:t>Nie zalegam z opłacaniem innych danin publicznych (w przypadku pozytywnego rozpatrzenia wniosku Starosta zastrzega sobie prawo żądania aktualnego zaświadczenia o niezaleganiu w podatkach wystawionego przez właściwego naczelnika US);</w:t>
      </w:r>
    </w:p>
    <w:p w:rsidR="00004E60" w:rsidRPr="006430E4" w:rsidRDefault="00004E60" w:rsidP="008C631A">
      <w:pPr>
        <w:widowControl/>
        <w:suppressAutoHyphens w:val="0"/>
        <w:autoSpaceDE/>
        <w:autoSpaceDN/>
        <w:jc w:val="both"/>
        <w:rPr>
          <w:rStyle w:val="Uwydatnienie"/>
          <w:i w:val="0"/>
          <w:iCs w:val="0"/>
          <w:sz w:val="19"/>
          <w:szCs w:val="19"/>
        </w:rPr>
      </w:pPr>
      <w:r w:rsidRPr="006430E4">
        <w:rPr>
          <w:b/>
          <w:bCs/>
          <w:sz w:val="19"/>
          <w:szCs w:val="19"/>
        </w:rPr>
        <w:t>4.</w:t>
      </w:r>
      <w:r w:rsidRPr="006430E4">
        <w:rPr>
          <w:sz w:val="19"/>
          <w:szCs w:val="19"/>
        </w:rPr>
        <w:t xml:space="preserve"> Nie posiadam nieuregulowanych w terminie zobowiązań cywilnoprawnych;</w:t>
      </w:r>
    </w:p>
    <w:p w:rsidR="00004E60" w:rsidRPr="006430E4" w:rsidRDefault="00004E60" w:rsidP="00FC5478">
      <w:pPr>
        <w:jc w:val="both"/>
        <w:rPr>
          <w:sz w:val="19"/>
          <w:szCs w:val="19"/>
        </w:rPr>
      </w:pPr>
      <w:r w:rsidRPr="006430E4">
        <w:rPr>
          <w:b/>
          <w:bCs/>
          <w:sz w:val="19"/>
          <w:szCs w:val="19"/>
        </w:rPr>
        <w:t>5.</w:t>
      </w:r>
      <w:r w:rsidRPr="006430E4">
        <w:rPr>
          <w:sz w:val="19"/>
          <w:szCs w:val="19"/>
        </w:rPr>
        <w:t xml:space="preserve"> Nie toczy się w stosunku do mnie postępowanie upadłościowe ani likwidacyjne oraz nie został złożony i nie przewiduje się złożenia wniosku o otwarcie postępowania upadłościowego ani likwidacyjnego;</w:t>
      </w:r>
    </w:p>
    <w:p w:rsidR="00004E60" w:rsidRPr="006430E4" w:rsidRDefault="00004E60" w:rsidP="00FC5478">
      <w:pPr>
        <w:jc w:val="both"/>
        <w:rPr>
          <w:sz w:val="19"/>
          <w:szCs w:val="19"/>
        </w:rPr>
      </w:pPr>
      <w:r w:rsidRPr="006430E4">
        <w:rPr>
          <w:b/>
          <w:bCs/>
          <w:sz w:val="19"/>
          <w:szCs w:val="19"/>
        </w:rPr>
        <w:t>6.</w:t>
      </w:r>
      <w:r w:rsidR="00C14C3B" w:rsidRPr="006430E4">
        <w:rPr>
          <w:bCs/>
          <w:sz w:val="19"/>
          <w:szCs w:val="19"/>
        </w:rPr>
        <w:t xml:space="preserve"> </w:t>
      </w:r>
      <w:r w:rsidRPr="006430E4">
        <w:rPr>
          <w:sz w:val="19"/>
          <w:szCs w:val="19"/>
        </w:rPr>
        <w:t xml:space="preserve">Zobowiązuję się do złożenia w dniu podpisania umowy dodatkowego oświadczenia o uzyskanej pomocy publicznej, jeżeli </w:t>
      </w:r>
      <w:r w:rsidRPr="006430E4">
        <w:rPr>
          <w:sz w:val="19"/>
          <w:szCs w:val="19"/>
        </w:rPr>
        <w:br/>
        <w:t>w okresie od dnia złożenia wniosku do dnia podpisania umowy ze Starostą otrzymam pomoc publiczną;</w:t>
      </w:r>
    </w:p>
    <w:p w:rsidR="00004E60" w:rsidRPr="006430E4" w:rsidRDefault="00004E60" w:rsidP="00FC5478">
      <w:pPr>
        <w:jc w:val="both"/>
        <w:rPr>
          <w:sz w:val="19"/>
          <w:szCs w:val="19"/>
        </w:rPr>
      </w:pPr>
      <w:r w:rsidRPr="006430E4">
        <w:rPr>
          <w:b/>
          <w:bCs/>
          <w:sz w:val="19"/>
          <w:szCs w:val="19"/>
        </w:rPr>
        <w:t xml:space="preserve">7. </w:t>
      </w:r>
      <w:r w:rsidRPr="006430E4">
        <w:rPr>
          <w:sz w:val="19"/>
          <w:szCs w:val="19"/>
        </w:rPr>
        <w:t>Zobowiązuję się do niezwłocznego powiadamiania o możliwości przekroczenia granic dopuszczalnej pomocy publicznej;</w:t>
      </w:r>
    </w:p>
    <w:p w:rsidR="00004E60" w:rsidRPr="006430E4" w:rsidRDefault="00004E60" w:rsidP="0047726E">
      <w:pPr>
        <w:jc w:val="both"/>
        <w:rPr>
          <w:sz w:val="19"/>
          <w:szCs w:val="19"/>
        </w:rPr>
      </w:pPr>
      <w:r w:rsidRPr="006430E4">
        <w:rPr>
          <w:b/>
          <w:bCs/>
          <w:sz w:val="19"/>
          <w:szCs w:val="19"/>
        </w:rPr>
        <w:t xml:space="preserve">8. </w:t>
      </w:r>
      <w:r w:rsidRPr="006430E4">
        <w:rPr>
          <w:sz w:val="19"/>
          <w:szCs w:val="19"/>
        </w:rPr>
        <w:t xml:space="preserve">Nie byłem karany w okresie 2 lat przed złożeniem wniosku </w:t>
      </w:r>
      <w:r w:rsidR="00D825F5" w:rsidRPr="006430E4">
        <w:rPr>
          <w:sz w:val="19"/>
          <w:szCs w:val="19"/>
        </w:rPr>
        <w:t xml:space="preserve">prawomocnym wyrokiem za przestępstwo przeciwko wiarygodności dokumentów lub przeciwko obrotowi gospodarczemu i interesom majątkowym w obrocie cywilnoprawnym, przestępstwo przeciwko prawom osób wykonujących pracę zarobkową, przestępstwo skarbowe lub za odpowiedni czyn zabroniony określony w przepisach prawa obcego </w:t>
      </w:r>
      <w:r w:rsidRPr="006430E4">
        <w:rPr>
          <w:sz w:val="19"/>
          <w:szCs w:val="19"/>
        </w:rPr>
        <w:t xml:space="preserve">za przestępstwa przeciwko obrotowi gospodarczemu, w rozumieniu ustawy z dnia 6 czerwca 1997 r. - Kodeks </w:t>
      </w:r>
      <w:r w:rsidR="00D825F5" w:rsidRPr="006430E4">
        <w:rPr>
          <w:sz w:val="19"/>
          <w:szCs w:val="19"/>
        </w:rPr>
        <w:t>k</w:t>
      </w:r>
      <w:r w:rsidRPr="006430E4">
        <w:rPr>
          <w:sz w:val="19"/>
          <w:szCs w:val="19"/>
        </w:rPr>
        <w:t xml:space="preserve">arny </w:t>
      </w:r>
      <w:r w:rsidR="00E37E4F" w:rsidRPr="006430E4">
        <w:rPr>
          <w:sz w:val="19"/>
          <w:szCs w:val="19"/>
        </w:rPr>
        <w:t>(Dz.U.202</w:t>
      </w:r>
      <w:r w:rsidR="00835D05" w:rsidRPr="006430E4">
        <w:rPr>
          <w:sz w:val="19"/>
          <w:szCs w:val="19"/>
        </w:rPr>
        <w:t>4</w:t>
      </w:r>
      <w:r w:rsidR="00E37E4F" w:rsidRPr="006430E4">
        <w:rPr>
          <w:sz w:val="19"/>
          <w:szCs w:val="19"/>
        </w:rPr>
        <w:t>.</w:t>
      </w:r>
      <w:r w:rsidR="00835D05" w:rsidRPr="006430E4">
        <w:rPr>
          <w:sz w:val="19"/>
          <w:szCs w:val="19"/>
        </w:rPr>
        <w:t xml:space="preserve">poz. 17,1228,1907 i 1965 </w:t>
      </w:r>
      <w:r w:rsidR="00E37E4F" w:rsidRPr="006430E4">
        <w:rPr>
          <w:sz w:val="19"/>
          <w:szCs w:val="19"/>
        </w:rPr>
        <w:t xml:space="preserve"> t.j.</w:t>
      </w:r>
      <w:r w:rsidR="00FE048D" w:rsidRPr="006430E4">
        <w:rPr>
          <w:sz w:val="19"/>
          <w:szCs w:val="19"/>
        </w:rPr>
        <w:t>)</w:t>
      </w:r>
      <w:r w:rsidR="00D825F5" w:rsidRPr="006430E4">
        <w:rPr>
          <w:sz w:val="19"/>
          <w:szCs w:val="19"/>
        </w:rPr>
        <w:t xml:space="preserve">, przestępstwo skarbowe na podstawie ustawy z dnia 10 września 1999 r.- Kodeks karny skarbowy </w:t>
      </w:r>
      <w:r w:rsidRPr="006430E4">
        <w:rPr>
          <w:sz w:val="19"/>
          <w:szCs w:val="19"/>
        </w:rPr>
        <w:t>(</w:t>
      </w:r>
      <w:r w:rsidR="00E37E4F" w:rsidRPr="006430E4">
        <w:rPr>
          <w:sz w:val="19"/>
          <w:szCs w:val="19"/>
        </w:rPr>
        <w:t>Dz.U.202</w:t>
      </w:r>
      <w:r w:rsidR="00D825F5" w:rsidRPr="006430E4">
        <w:rPr>
          <w:sz w:val="19"/>
          <w:szCs w:val="19"/>
        </w:rPr>
        <w:t>4 poz. 628</w:t>
      </w:r>
      <w:r w:rsidR="00E37E4F" w:rsidRPr="006430E4">
        <w:rPr>
          <w:sz w:val="19"/>
          <w:szCs w:val="19"/>
        </w:rPr>
        <w:t xml:space="preserve"> </w:t>
      </w:r>
      <w:r w:rsidR="006436D1">
        <w:rPr>
          <w:sz w:val="19"/>
          <w:szCs w:val="19"/>
        </w:rPr>
        <w:t xml:space="preserve">ze </w:t>
      </w:r>
      <w:r w:rsidR="00E37E4F" w:rsidRPr="006430E4">
        <w:rPr>
          <w:sz w:val="19"/>
          <w:szCs w:val="19"/>
        </w:rPr>
        <w:t>zm.</w:t>
      </w:r>
      <w:r w:rsidRPr="006430E4">
        <w:rPr>
          <w:sz w:val="19"/>
          <w:szCs w:val="19"/>
        </w:rPr>
        <w:t>). Jednocześnie zobowiązuję się do dostarczenia na ewentualne wezwanie tut. Urzędu Pracy sądowego dokumentu potwierdzającego powyższe oświadczenie;</w:t>
      </w:r>
    </w:p>
    <w:p w:rsidR="00004E60" w:rsidRPr="006430E4" w:rsidRDefault="00004E60" w:rsidP="00A33C46">
      <w:pPr>
        <w:jc w:val="both"/>
        <w:rPr>
          <w:sz w:val="19"/>
          <w:szCs w:val="19"/>
        </w:rPr>
      </w:pPr>
      <w:r w:rsidRPr="006430E4">
        <w:rPr>
          <w:b/>
          <w:bCs/>
          <w:sz w:val="19"/>
          <w:szCs w:val="19"/>
        </w:rPr>
        <w:t xml:space="preserve">9. </w:t>
      </w:r>
      <w:r w:rsidRPr="006430E4">
        <w:rPr>
          <w:sz w:val="19"/>
          <w:szCs w:val="19"/>
        </w:rPr>
        <w:t>Nie otrzymałem decyzji Komisji Europejskiej o obowiązku zwrotu pomocy uzyskanej w okresie wcześniejszym uznającej pomoc za niezgodną z prawem i wspólnym rynkiem;</w:t>
      </w:r>
    </w:p>
    <w:p w:rsidR="00004E60" w:rsidRPr="00DC6AC2" w:rsidRDefault="00004E60" w:rsidP="00BF7CE9">
      <w:pPr>
        <w:jc w:val="both"/>
        <w:rPr>
          <w:sz w:val="19"/>
          <w:szCs w:val="19"/>
        </w:rPr>
      </w:pPr>
      <w:r w:rsidRPr="00DC6AC2">
        <w:rPr>
          <w:b/>
          <w:bCs/>
          <w:sz w:val="19"/>
          <w:szCs w:val="19"/>
        </w:rPr>
        <w:t xml:space="preserve">10.  </w:t>
      </w:r>
      <w:r w:rsidR="00A80BBE" w:rsidRPr="00A80BBE">
        <w:rPr>
          <w:sz w:val="19"/>
          <w:szCs w:val="19"/>
        </w:rPr>
        <w:t>Nie uzyskałem pomocy publicznej w okresie ostatnich 3 lat poprzedzających dzień złożenia wniosku, dotycząc</w:t>
      </w:r>
      <w:r w:rsidR="00A80BBE">
        <w:rPr>
          <w:sz w:val="19"/>
          <w:szCs w:val="19"/>
        </w:rPr>
        <w:t>ej</w:t>
      </w:r>
      <w:r w:rsidR="00A80BBE" w:rsidRPr="00A80BBE">
        <w:rPr>
          <w:sz w:val="19"/>
          <w:szCs w:val="19"/>
        </w:rPr>
        <w:t xml:space="preserve"> tych samych kosztów kwalifikujących się do objęcia pomocą, na pokrycie których ma być przeznaczona pomoc de minimis.</w:t>
      </w:r>
    </w:p>
    <w:p w:rsidR="00004E60" w:rsidRPr="00705485" w:rsidRDefault="00004E60" w:rsidP="00705485">
      <w:pPr>
        <w:widowControl/>
        <w:suppressAutoHyphens w:val="0"/>
        <w:jc w:val="both"/>
        <w:rPr>
          <w:color w:val="000000"/>
          <w:sz w:val="20"/>
          <w:szCs w:val="20"/>
        </w:rPr>
      </w:pPr>
      <w:r w:rsidRPr="00705485">
        <w:rPr>
          <w:b/>
          <w:bCs/>
          <w:color w:val="000000"/>
          <w:sz w:val="20"/>
          <w:szCs w:val="20"/>
        </w:rPr>
        <w:t>11.</w:t>
      </w:r>
      <w:r>
        <w:rPr>
          <w:color w:val="000000"/>
          <w:sz w:val="20"/>
          <w:szCs w:val="20"/>
        </w:rPr>
        <w:t xml:space="preserve"> </w:t>
      </w:r>
      <w:r w:rsidRPr="00705485">
        <w:rPr>
          <w:color w:val="000000"/>
          <w:sz w:val="20"/>
          <w:szCs w:val="20"/>
        </w:rPr>
        <w:t xml:space="preserve">Jestem świadomy, że dane osobowe dotyczące mojej osoby/dane podmiotu, w tym imię i nazwisko osoby wskazanej przez </w:t>
      </w:r>
      <w:r>
        <w:rPr>
          <w:color w:val="000000"/>
          <w:sz w:val="20"/>
          <w:szCs w:val="20"/>
        </w:rPr>
        <w:t>Wnioskodawcę</w:t>
      </w:r>
      <w:r w:rsidRPr="00705485">
        <w:rPr>
          <w:color w:val="000000"/>
          <w:sz w:val="20"/>
          <w:szCs w:val="20"/>
        </w:rPr>
        <w:t xml:space="preserve"> do kontaktów będą zbierane, przetwarzane, udostępniane i archi</w:t>
      </w:r>
      <w:r>
        <w:rPr>
          <w:color w:val="000000"/>
          <w:sz w:val="20"/>
          <w:szCs w:val="20"/>
        </w:rPr>
        <w:t>wizowane dla celów związanych z </w:t>
      </w:r>
      <w:r w:rsidRPr="00705485">
        <w:rPr>
          <w:color w:val="000000"/>
          <w:sz w:val="20"/>
          <w:szCs w:val="20"/>
        </w:rPr>
        <w:t xml:space="preserve">rozpatrywaniem wniosku oraz realizacją umowy, </w:t>
      </w:r>
      <w:r>
        <w:rPr>
          <w:color w:val="000000"/>
          <w:sz w:val="20"/>
          <w:szCs w:val="20"/>
        </w:rPr>
        <w:t xml:space="preserve">o której mowa w ustawie z dnia </w:t>
      </w:r>
      <w:r w:rsidRPr="00377638">
        <w:rPr>
          <w:color w:val="000000"/>
          <w:sz w:val="19"/>
          <w:szCs w:val="19"/>
        </w:rPr>
        <w:t xml:space="preserve">20 </w:t>
      </w:r>
      <w:r w:rsidR="00377638" w:rsidRPr="00377638">
        <w:rPr>
          <w:sz w:val="19"/>
          <w:szCs w:val="19"/>
        </w:rPr>
        <w:t xml:space="preserve">marca 2025 r. o rynku pracy i służbach zatrudnienia </w:t>
      </w:r>
      <w:r w:rsidR="006430E4" w:rsidRPr="006430E4">
        <w:rPr>
          <w:sz w:val="19"/>
          <w:szCs w:val="19"/>
        </w:rPr>
        <w:t xml:space="preserve">(t.j. </w:t>
      </w:r>
      <w:r w:rsidR="000A7683">
        <w:rPr>
          <w:sz w:val="19"/>
          <w:szCs w:val="19"/>
        </w:rPr>
        <w:t>Dz. U. z 2025 r. poz. 620</w:t>
      </w:r>
      <w:r w:rsidR="006430E4" w:rsidRPr="006430E4">
        <w:rPr>
          <w:sz w:val="19"/>
          <w:szCs w:val="19"/>
        </w:rPr>
        <w:t>)</w:t>
      </w:r>
      <w:r w:rsidRPr="00705485">
        <w:rPr>
          <w:color w:val="000000"/>
          <w:sz w:val="20"/>
          <w:szCs w:val="20"/>
        </w:rPr>
        <w:t>, zgodnie z art. 13 ust. 1 i ust. 2  rozporządzenia Parlamentu Europejskiego i Rady UE 2016/679  z dnia 27 kwietnia 2016 r. w sprawie ochrony osób fizycznych w związku z przetwarzaniem danych osobowych i w sprawie  swobodnego przepływu takich danych  oraz uchylenia dyrektywy 95/46/WE. Administratorem Danych Osobowy</w:t>
      </w:r>
      <w:r>
        <w:rPr>
          <w:color w:val="000000"/>
          <w:sz w:val="20"/>
          <w:szCs w:val="20"/>
        </w:rPr>
        <w:t>ch jest Powiatowy Urząd Pracy w </w:t>
      </w:r>
      <w:r w:rsidRPr="00705485">
        <w:rPr>
          <w:color w:val="000000"/>
          <w:sz w:val="20"/>
          <w:szCs w:val="20"/>
        </w:rPr>
        <w:t>Kołobrzeg</w:t>
      </w:r>
      <w:r w:rsidR="00CC3E88">
        <w:rPr>
          <w:color w:val="000000"/>
          <w:sz w:val="20"/>
          <w:szCs w:val="20"/>
        </w:rPr>
        <w:t xml:space="preserve">u z siedzibą: </w:t>
      </w:r>
      <w:r>
        <w:rPr>
          <w:color w:val="000000"/>
          <w:sz w:val="20"/>
          <w:szCs w:val="20"/>
        </w:rPr>
        <w:t>ul. Katedralna 46-</w:t>
      </w:r>
      <w:r w:rsidRPr="00705485">
        <w:rPr>
          <w:color w:val="000000"/>
          <w:sz w:val="20"/>
          <w:szCs w:val="20"/>
        </w:rPr>
        <w:t>48, 78-100 Kołobrzeg. Administrator udostępnia dane osobowe na podstawie przepisów prawa podmiotom publicznym, jeżeli jest to niezbędne w celu wypełnienia ich obowiązku prawnego. Dane przechowywane są przez okres niezbędny do realizacji celu dla jakiego zostały zebrane oraz zgodnie z okresami wskazanymi w Instrukcji Kancelaryjnej Powiatowego Urzędu Pracy w Kołobrzegu. Prawo dostępu do swoich danych, prawo do żądania ich uzupełnienia lub sprostowania przysługuje osobie, której dane dotyczą. W przypadku, gdy przetwarzanie danych narusza przepisy prawa, przysługuje prawo wniesienia skargi do Prezesa Urzędu Ochrony Danych Osobowych. Osoby, których dane są przetwarzane, mogą kontaktować się z Inspektorem Ochrony Danych we ws</w:t>
      </w:r>
      <w:r>
        <w:rPr>
          <w:color w:val="000000"/>
          <w:sz w:val="20"/>
          <w:szCs w:val="20"/>
        </w:rPr>
        <w:t>zystkich sprawach związanych z </w:t>
      </w:r>
      <w:r w:rsidRPr="00705485">
        <w:rPr>
          <w:color w:val="000000"/>
          <w:sz w:val="20"/>
          <w:szCs w:val="20"/>
        </w:rPr>
        <w:t>przetwarzaniem danych. Dane kontaktowe inspektora, e-mail</w:t>
      </w:r>
      <w:r w:rsidRPr="00FF257D">
        <w:rPr>
          <w:sz w:val="20"/>
          <w:szCs w:val="20"/>
        </w:rPr>
        <w:t xml:space="preserve">: </w:t>
      </w:r>
      <w:hyperlink r:id="rId9" w:history="1">
        <w:r w:rsidRPr="00FF257D">
          <w:rPr>
            <w:sz w:val="20"/>
            <w:szCs w:val="20"/>
            <w:u w:val="single"/>
          </w:rPr>
          <w:t>iod@kolobrzeg.praca.gov.pl</w:t>
        </w:r>
      </w:hyperlink>
    </w:p>
    <w:p w:rsidR="00004E60" w:rsidRDefault="00004E60" w:rsidP="00705485">
      <w:pPr>
        <w:jc w:val="both"/>
        <w:rPr>
          <w:sz w:val="20"/>
          <w:szCs w:val="20"/>
        </w:rPr>
      </w:pPr>
      <w:r w:rsidRPr="00705485">
        <w:rPr>
          <w:b/>
          <w:bCs/>
          <w:color w:val="000000"/>
          <w:sz w:val="20"/>
          <w:szCs w:val="20"/>
        </w:rPr>
        <w:t>12.</w:t>
      </w:r>
      <w:r w:rsidRPr="00705485">
        <w:rPr>
          <w:color w:val="000000"/>
          <w:sz w:val="20"/>
          <w:szCs w:val="20"/>
        </w:rPr>
        <w:t xml:space="preserve"> Oświadczam, że w stosunku do danych osób wskazanych we wniosku posiadam ich zgodę w związku ze zbieraniem, przetwarzaniem, udostępnianiem i archiwizowaniem dla celów związanych</w:t>
      </w:r>
      <w:r w:rsidR="000E340E">
        <w:rPr>
          <w:color w:val="000000"/>
          <w:sz w:val="20"/>
          <w:szCs w:val="20"/>
        </w:rPr>
        <w:t xml:space="preserve"> </w:t>
      </w:r>
      <w:r w:rsidRPr="00705485">
        <w:rPr>
          <w:color w:val="000000"/>
          <w:sz w:val="20"/>
          <w:szCs w:val="20"/>
        </w:rPr>
        <w:t xml:space="preserve">z rozpatrywaniem wniosku oraz realizacją umowy, o której mowa w ustawie z dnia 20 </w:t>
      </w:r>
      <w:r w:rsidR="000E340E" w:rsidRPr="00377638">
        <w:rPr>
          <w:sz w:val="19"/>
          <w:szCs w:val="19"/>
        </w:rPr>
        <w:t xml:space="preserve">marca 2025 r. o rynku pracy i służbach zatrudnienia </w:t>
      </w:r>
      <w:r w:rsidR="006430E4" w:rsidRPr="006430E4">
        <w:rPr>
          <w:sz w:val="19"/>
          <w:szCs w:val="19"/>
        </w:rPr>
        <w:t xml:space="preserve">(t.j. </w:t>
      </w:r>
      <w:r w:rsidR="000A7683">
        <w:rPr>
          <w:sz w:val="19"/>
          <w:szCs w:val="19"/>
        </w:rPr>
        <w:t>Dz. U. z 2025 r. poz. 620</w:t>
      </w:r>
      <w:r w:rsidR="006430E4" w:rsidRPr="006430E4">
        <w:rPr>
          <w:sz w:val="19"/>
          <w:szCs w:val="19"/>
        </w:rPr>
        <w:t>)</w:t>
      </w:r>
      <w:r w:rsidR="00835E29">
        <w:rPr>
          <w:color w:val="000000"/>
          <w:sz w:val="20"/>
          <w:szCs w:val="20"/>
        </w:rPr>
        <w:t>, zgodnie z art. 13 ust. 1 i ust.</w:t>
      </w:r>
      <w:r w:rsidRPr="00705485">
        <w:rPr>
          <w:color w:val="000000"/>
          <w:sz w:val="20"/>
          <w:szCs w:val="20"/>
        </w:rPr>
        <w:t>2  rozporządzenia Parlamentu Europejskiego i Rady UE 2016/679  z dnia 27 kwietnia 2016 r. w</w:t>
      </w:r>
      <w:r w:rsidR="000A7683">
        <w:rPr>
          <w:color w:val="000000"/>
          <w:sz w:val="20"/>
          <w:szCs w:val="20"/>
        </w:rPr>
        <w:t> </w:t>
      </w:r>
      <w:r w:rsidRPr="00705485">
        <w:rPr>
          <w:color w:val="000000"/>
          <w:sz w:val="20"/>
          <w:szCs w:val="20"/>
        </w:rPr>
        <w:t>sprawie ochrony osób fizycznych w związku z pr</w:t>
      </w:r>
      <w:r>
        <w:rPr>
          <w:color w:val="000000"/>
          <w:sz w:val="20"/>
          <w:szCs w:val="20"/>
        </w:rPr>
        <w:t>zetwarzaniem danych osobowych i </w:t>
      </w:r>
      <w:r w:rsidRPr="00705485">
        <w:rPr>
          <w:color w:val="000000"/>
          <w:sz w:val="20"/>
          <w:szCs w:val="20"/>
        </w:rPr>
        <w:t>w sprawie  swobodnego przepływu takich danych oraz uchylenia dyrektywy 95/46/WE, a także innych przepisów dotyczących ochrony danych osobowych</w:t>
      </w:r>
    </w:p>
    <w:p w:rsidR="00004E60" w:rsidRDefault="00004E60" w:rsidP="00231B8D">
      <w:pPr>
        <w:jc w:val="both"/>
        <w:rPr>
          <w:sz w:val="20"/>
          <w:szCs w:val="20"/>
        </w:rPr>
      </w:pPr>
    </w:p>
    <w:p w:rsidR="00004E60" w:rsidRDefault="00004E60" w:rsidP="00231B8D">
      <w:pPr>
        <w:jc w:val="both"/>
        <w:rPr>
          <w:sz w:val="20"/>
          <w:szCs w:val="20"/>
        </w:rPr>
      </w:pPr>
    </w:p>
    <w:p w:rsidR="00880D2C" w:rsidRPr="003160CA" w:rsidRDefault="00880D2C" w:rsidP="00231B8D">
      <w:pPr>
        <w:jc w:val="both"/>
        <w:rPr>
          <w:sz w:val="20"/>
          <w:szCs w:val="20"/>
        </w:rPr>
      </w:pPr>
    </w:p>
    <w:p w:rsidR="00004E60" w:rsidRPr="003160CA" w:rsidRDefault="00004E60" w:rsidP="00231B8D">
      <w:pPr>
        <w:jc w:val="right"/>
        <w:rPr>
          <w:sz w:val="20"/>
          <w:szCs w:val="20"/>
        </w:rPr>
      </w:pPr>
      <w:r w:rsidRPr="003160CA">
        <w:rPr>
          <w:sz w:val="20"/>
          <w:szCs w:val="20"/>
        </w:rPr>
        <w:t>……………………………………………..</w:t>
      </w:r>
    </w:p>
    <w:p w:rsidR="00004E60" w:rsidRDefault="00004E60" w:rsidP="001E3802">
      <w:pPr>
        <w:ind w:left="4963" w:firstLine="709"/>
        <w:jc w:val="center"/>
        <w:rPr>
          <w:sz w:val="16"/>
          <w:szCs w:val="16"/>
        </w:rPr>
      </w:pPr>
      <w:r>
        <w:rPr>
          <w:sz w:val="16"/>
          <w:szCs w:val="16"/>
        </w:rPr>
        <w:t xml:space="preserve">                        /</w:t>
      </w:r>
      <w:r w:rsidRPr="00281C3B">
        <w:rPr>
          <w:sz w:val="16"/>
          <w:szCs w:val="16"/>
        </w:rPr>
        <w:t xml:space="preserve">data, pieczątka </w:t>
      </w:r>
      <w:r>
        <w:rPr>
          <w:sz w:val="16"/>
          <w:szCs w:val="16"/>
        </w:rPr>
        <w:t xml:space="preserve"> i podpis Wnioskodawcy/</w:t>
      </w:r>
    </w:p>
    <w:p w:rsidR="00004E60" w:rsidRDefault="00004E60" w:rsidP="00705485">
      <w:pPr>
        <w:rPr>
          <w:sz w:val="16"/>
          <w:szCs w:val="16"/>
        </w:rPr>
      </w:pPr>
    </w:p>
    <w:p w:rsidR="00004E60" w:rsidRDefault="00004E60" w:rsidP="001E3802">
      <w:pPr>
        <w:ind w:left="4963" w:firstLine="709"/>
        <w:jc w:val="center"/>
        <w:rPr>
          <w:sz w:val="16"/>
          <w:szCs w:val="16"/>
        </w:rPr>
      </w:pPr>
    </w:p>
    <w:p w:rsidR="00CC3E88" w:rsidRDefault="00CC3E88" w:rsidP="001E3802">
      <w:pPr>
        <w:ind w:left="4963" w:firstLine="709"/>
        <w:jc w:val="center"/>
        <w:rPr>
          <w:sz w:val="16"/>
          <w:szCs w:val="16"/>
        </w:rPr>
      </w:pPr>
    </w:p>
    <w:p w:rsidR="00377638" w:rsidRDefault="00377638" w:rsidP="001E3802">
      <w:pPr>
        <w:ind w:left="4963" w:firstLine="709"/>
        <w:jc w:val="center"/>
        <w:rPr>
          <w:sz w:val="16"/>
          <w:szCs w:val="16"/>
        </w:rPr>
      </w:pPr>
    </w:p>
    <w:p w:rsidR="00004E60" w:rsidRDefault="00004E60" w:rsidP="00D50B11">
      <w:pPr>
        <w:ind w:left="4963" w:hanging="2803"/>
        <w:jc w:val="right"/>
        <w:rPr>
          <w:b/>
          <w:bCs/>
          <w:sz w:val="20"/>
          <w:szCs w:val="20"/>
        </w:rPr>
      </w:pPr>
      <w:r w:rsidRPr="00A33C46">
        <w:rPr>
          <w:sz w:val="20"/>
          <w:szCs w:val="20"/>
        </w:rPr>
        <w:lastRenderedPageBreak/>
        <w:t xml:space="preserve"> </w:t>
      </w:r>
      <w:r>
        <w:rPr>
          <w:b/>
          <w:bCs/>
          <w:sz w:val="20"/>
          <w:szCs w:val="20"/>
        </w:rPr>
        <w:t>ZPI</w:t>
      </w:r>
      <w:r w:rsidRPr="00A33C46">
        <w:rPr>
          <w:b/>
          <w:bCs/>
          <w:sz w:val="20"/>
          <w:szCs w:val="20"/>
        </w:rPr>
        <w:t>2</w:t>
      </w:r>
      <w:r>
        <w:rPr>
          <w:b/>
          <w:bCs/>
          <w:sz w:val="20"/>
          <w:szCs w:val="20"/>
        </w:rPr>
        <w:t xml:space="preserve"> - </w:t>
      </w:r>
      <w:r w:rsidR="007456B6">
        <w:rPr>
          <w:b/>
          <w:bCs/>
          <w:sz w:val="20"/>
          <w:szCs w:val="20"/>
        </w:rPr>
        <w:t>202</w:t>
      </w:r>
      <w:r w:rsidR="00744D71">
        <w:rPr>
          <w:b/>
          <w:bCs/>
          <w:sz w:val="20"/>
          <w:szCs w:val="20"/>
        </w:rPr>
        <w:t>5</w:t>
      </w:r>
      <w:r>
        <w:rPr>
          <w:b/>
          <w:bCs/>
          <w:sz w:val="20"/>
          <w:szCs w:val="20"/>
        </w:rPr>
        <w:t>/</w:t>
      </w:r>
      <w:r w:rsidR="007815B5">
        <w:rPr>
          <w:b/>
          <w:bCs/>
          <w:sz w:val="20"/>
          <w:szCs w:val="20"/>
        </w:rPr>
        <w:t>2</w:t>
      </w:r>
    </w:p>
    <w:p w:rsidR="007456B6" w:rsidRPr="0005640F" w:rsidRDefault="007456B6" w:rsidP="00D50B11">
      <w:pPr>
        <w:ind w:left="4963" w:hanging="2803"/>
        <w:jc w:val="right"/>
        <w:rPr>
          <w:b/>
          <w:bCs/>
          <w:sz w:val="10"/>
          <w:szCs w:val="10"/>
        </w:rPr>
      </w:pPr>
    </w:p>
    <w:p w:rsidR="00E61488" w:rsidRPr="0005640F" w:rsidRDefault="00E61488" w:rsidP="00E61488">
      <w:pPr>
        <w:widowControl/>
        <w:suppressAutoHyphens w:val="0"/>
        <w:jc w:val="center"/>
        <w:rPr>
          <w:b/>
          <w:bCs/>
          <w:sz w:val="22"/>
          <w:szCs w:val="22"/>
        </w:rPr>
      </w:pPr>
      <w:r w:rsidRPr="0005640F">
        <w:rPr>
          <w:b/>
          <w:bCs/>
          <w:sz w:val="22"/>
          <w:szCs w:val="22"/>
        </w:rPr>
        <w:t xml:space="preserve">ZGŁOSZENIE KRAJOWEJ OFERTY PRACY </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358"/>
        <w:gridCol w:w="996"/>
        <w:gridCol w:w="1273"/>
        <w:gridCol w:w="287"/>
        <w:gridCol w:w="845"/>
        <w:gridCol w:w="1423"/>
        <w:gridCol w:w="3011"/>
      </w:tblGrid>
      <w:tr w:rsidR="00E61488" w:rsidRPr="00E61488" w:rsidTr="005B7272">
        <w:tc>
          <w:tcPr>
            <w:tcW w:w="10916" w:type="dxa"/>
            <w:gridSpan w:val="8"/>
            <w:shd w:val="clear" w:color="auto" w:fill="D9D9D9"/>
          </w:tcPr>
          <w:p w:rsidR="00E61488" w:rsidRPr="00CB527B" w:rsidRDefault="00E61488" w:rsidP="00E61488">
            <w:pPr>
              <w:widowControl/>
              <w:suppressAutoHyphens w:val="0"/>
              <w:rPr>
                <w:b/>
                <w:sz w:val="20"/>
                <w:szCs w:val="20"/>
                <w:highlight w:val="lightGray"/>
              </w:rPr>
            </w:pPr>
            <w:r w:rsidRPr="00CB527B">
              <w:rPr>
                <w:b/>
                <w:sz w:val="20"/>
                <w:szCs w:val="20"/>
                <w:highlight w:val="lightGray"/>
              </w:rPr>
              <w:t xml:space="preserve">I. Informacje  dotyczące pracodawcy krajowego           </w:t>
            </w:r>
          </w:p>
        </w:tc>
      </w:tr>
      <w:tr w:rsidR="00E61488" w:rsidRPr="00E61488" w:rsidTr="005B7272">
        <w:trPr>
          <w:cantSplit/>
          <w:trHeight w:val="2275"/>
        </w:trPr>
        <w:tc>
          <w:tcPr>
            <w:tcW w:w="5350" w:type="dxa"/>
            <w:gridSpan w:val="4"/>
          </w:tcPr>
          <w:p w:rsidR="00E61488" w:rsidRPr="00E61488" w:rsidRDefault="00E61488" w:rsidP="00E61488">
            <w:pPr>
              <w:widowControl/>
              <w:suppressAutoHyphens w:val="0"/>
              <w:spacing w:line="360" w:lineRule="auto"/>
              <w:rPr>
                <w:b/>
                <w:sz w:val="20"/>
                <w:szCs w:val="20"/>
              </w:rPr>
            </w:pPr>
            <w:r w:rsidRPr="00E61488">
              <w:rPr>
                <w:b/>
                <w:sz w:val="20"/>
                <w:szCs w:val="20"/>
              </w:rPr>
              <w:t xml:space="preserve">1. Nazwa i adres pracodawcy (pieczęć firmowa) </w:t>
            </w:r>
          </w:p>
          <w:p w:rsidR="00E61488" w:rsidRPr="00E61488" w:rsidRDefault="00E61488" w:rsidP="00E61488">
            <w:pPr>
              <w:widowControl/>
              <w:suppressAutoHyphens w:val="0"/>
              <w:spacing w:line="360" w:lineRule="auto"/>
              <w:rPr>
                <w:sz w:val="20"/>
                <w:szCs w:val="20"/>
              </w:rPr>
            </w:pP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b/>
                <w:sz w:val="20"/>
                <w:szCs w:val="20"/>
              </w:rPr>
              <w:t>NIP:</w:t>
            </w:r>
            <w:r w:rsidRPr="00E61488">
              <w:rPr>
                <w:sz w:val="20"/>
                <w:szCs w:val="20"/>
              </w:rPr>
              <w:t xml:space="preserve"> …………………………………………………………… </w:t>
            </w:r>
          </w:p>
          <w:p w:rsidR="00E61488" w:rsidRPr="00E61488" w:rsidRDefault="00E61488" w:rsidP="00E61488">
            <w:pPr>
              <w:widowControl/>
              <w:suppressAutoHyphens w:val="0"/>
              <w:spacing w:line="360" w:lineRule="auto"/>
              <w:rPr>
                <w:sz w:val="20"/>
                <w:szCs w:val="20"/>
              </w:rPr>
            </w:pPr>
            <w:r w:rsidRPr="00E61488">
              <w:rPr>
                <w:b/>
                <w:sz w:val="20"/>
                <w:szCs w:val="20"/>
              </w:rPr>
              <w:t>REGON:</w:t>
            </w:r>
            <w:r w:rsidRPr="00E61488">
              <w:rPr>
                <w:sz w:val="20"/>
                <w:szCs w:val="20"/>
              </w:rPr>
              <w:t>……………………………………………….………</w:t>
            </w:r>
            <w:r w:rsidRPr="00E61488">
              <w:rPr>
                <w:sz w:val="20"/>
                <w:szCs w:val="20"/>
              </w:rPr>
              <w:br/>
              <w:t xml:space="preserve">Podstawowy rodzaj działalności wg </w:t>
            </w:r>
            <w:r w:rsidRPr="00E61488">
              <w:rPr>
                <w:b/>
                <w:sz w:val="20"/>
                <w:szCs w:val="20"/>
              </w:rPr>
              <w:t xml:space="preserve">PKD: </w:t>
            </w:r>
            <w:r w:rsidRPr="00E61488">
              <w:rPr>
                <w:sz w:val="20"/>
                <w:szCs w:val="20"/>
              </w:rPr>
              <w:t>………………….…</w:t>
            </w:r>
          </w:p>
        </w:tc>
        <w:tc>
          <w:tcPr>
            <w:tcW w:w="5566" w:type="dxa"/>
            <w:gridSpan w:val="4"/>
            <w:vMerge w:val="restart"/>
            <w:shd w:val="clear" w:color="auto" w:fill="auto"/>
          </w:tcPr>
          <w:p w:rsidR="00E61488" w:rsidRPr="00E61488" w:rsidRDefault="00E61488" w:rsidP="00E61488">
            <w:pPr>
              <w:widowControl/>
              <w:suppressAutoHyphens w:val="0"/>
              <w:spacing w:line="360" w:lineRule="auto"/>
              <w:rPr>
                <w:spacing w:val="100"/>
                <w:sz w:val="20"/>
                <w:szCs w:val="20"/>
              </w:rPr>
            </w:pPr>
            <w:r w:rsidRPr="00E61488">
              <w:rPr>
                <w:b/>
                <w:sz w:val="20"/>
                <w:szCs w:val="20"/>
              </w:rPr>
              <w:t>4. Imię i nazwisko osoby wskazanej przez pracodawcę do kontaktów</w:t>
            </w:r>
            <w:r w:rsidRPr="00E61488">
              <w:rPr>
                <w:sz w:val="20"/>
                <w:szCs w:val="20"/>
              </w:rPr>
              <w:t xml:space="preserve"> </w:t>
            </w:r>
            <w:r w:rsidRPr="00E61488">
              <w:rPr>
                <w:b/>
                <w:sz w:val="20"/>
                <w:szCs w:val="20"/>
              </w:rPr>
              <w:t>z PUP</w:t>
            </w: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sz w:val="20"/>
                <w:szCs w:val="20"/>
              </w:rPr>
              <w:t>numer telefonu……………………………..…….…………....…</w:t>
            </w:r>
          </w:p>
          <w:p w:rsidR="00E61488" w:rsidRPr="00E61488" w:rsidRDefault="00D26284" w:rsidP="00E61488">
            <w:pPr>
              <w:widowControl/>
              <w:suppressAutoHyphens w:val="0"/>
              <w:spacing w:line="360" w:lineRule="auto"/>
              <w:rPr>
                <w:sz w:val="20"/>
                <w:szCs w:val="20"/>
              </w:rPr>
            </w:pPr>
            <w:r>
              <w:rPr>
                <w:noProof/>
                <w:sz w:val="20"/>
                <w:szCs w:val="20"/>
              </w:rPr>
              <w:pict>
                <v:shapetype id="_x0000_t32" coordsize="21600,21600" o:spt="32" o:oned="t" path="m,l21600,21600e" filled="f">
                  <v:path arrowok="t" fillok="f" o:connecttype="none"/>
                  <o:lock v:ext="edit" shapetype="t"/>
                </v:shapetype>
                <v:shape id="_x0000_s1364" type="#_x0000_t32" style="position:absolute;margin-left:-5.15pt;margin-top:14.95pt;width:278.5pt;height:.05pt;z-index:251622400" o:connectortype="straight"/>
              </w:pict>
            </w:r>
            <w:r w:rsidR="00E61488" w:rsidRPr="00E61488">
              <w:rPr>
                <w:sz w:val="20"/>
                <w:szCs w:val="20"/>
              </w:rPr>
              <w:t>e-mail……………………………………………………….……</w:t>
            </w:r>
          </w:p>
          <w:p w:rsidR="00E61488" w:rsidRPr="00E61488" w:rsidRDefault="00E61488" w:rsidP="00E61488">
            <w:pPr>
              <w:widowControl/>
              <w:suppressAutoHyphens w:val="0"/>
              <w:rPr>
                <w:sz w:val="20"/>
                <w:szCs w:val="20"/>
              </w:rPr>
            </w:pPr>
            <w:r w:rsidRPr="00E61488">
              <w:rPr>
                <w:sz w:val="20"/>
                <w:szCs w:val="20"/>
              </w:rPr>
              <w:t xml:space="preserve">            </w:t>
            </w:r>
          </w:p>
          <w:p w:rsidR="00E61488" w:rsidRPr="00E61488" w:rsidRDefault="00E61488" w:rsidP="00E61488">
            <w:pPr>
              <w:widowControl/>
              <w:suppressAutoHyphens w:val="0"/>
              <w:spacing w:line="360" w:lineRule="auto"/>
              <w:rPr>
                <w:b/>
                <w:sz w:val="20"/>
                <w:szCs w:val="20"/>
              </w:rPr>
            </w:pPr>
            <w:r w:rsidRPr="00E61488">
              <w:rPr>
                <w:b/>
                <w:sz w:val="20"/>
                <w:szCs w:val="20"/>
              </w:rPr>
              <w:t>5. Forma kontaktu kandydatów z pracodawcą:* Wymagane dokumenty:</w:t>
            </w:r>
          </w:p>
          <w:p w:rsidR="00E61488" w:rsidRPr="00E61488" w:rsidRDefault="00E61488" w:rsidP="00E61488">
            <w:pPr>
              <w:widowControl/>
              <w:suppressAutoHyphens w:val="0"/>
              <w:ind w:left="182" w:hanging="182"/>
              <w:rPr>
                <w:sz w:val="18"/>
                <w:szCs w:val="18"/>
              </w:rPr>
            </w:pPr>
            <w:r w:rsidRPr="00E61488">
              <w:rPr>
                <w:sz w:val="20"/>
                <w:szCs w:val="20"/>
              </w:rPr>
              <w:t xml:space="preserve">1) kontakt osobisty    </w:t>
            </w:r>
            <w:r w:rsidRPr="00E61488">
              <w:rPr>
                <w:sz w:val="18"/>
                <w:szCs w:val="18"/>
              </w:rPr>
              <w:t xml:space="preserve">(proszę podać adres jeżeli jest inny niż wskazany </w:t>
            </w:r>
            <w:r w:rsidRPr="00E61488">
              <w:rPr>
                <w:sz w:val="18"/>
                <w:szCs w:val="18"/>
              </w:rPr>
              <w:br/>
              <w:t>w  pkt 1, ewentualnie termin i godziny ) /dokumenty aplikacyjne:</w:t>
            </w:r>
          </w:p>
          <w:p w:rsidR="00E61488" w:rsidRPr="00E61488" w:rsidRDefault="00E61488" w:rsidP="00E61488">
            <w:pPr>
              <w:widowControl/>
              <w:suppressAutoHyphens w:val="0"/>
              <w:ind w:left="182" w:hanging="182"/>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p>
          <w:p w:rsidR="00E61488" w:rsidRPr="00E61488" w:rsidRDefault="00E61488" w:rsidP="00E61488">
            <w:pPr>
              <w:widowControl/>
              <w:suppressAutoHyphens w:val="0"/>
              <w:rPr>
                <w:sz w:val="20"/>
                <w:szCs w:val="20"/>
              </w:rPr>
            </w:pPr>
            <w:r w:rsidRPr="00E61488">
              <w:rPr>
                <w:sz w:val="20"/>
                <w:szCs w:val="20"/>
              </w:rPr>
              <w:t xml:space="preserve">2) kontakt telefoniczny </w:t>
            </w:r>
            <w:r w:rsidRPr="00E61488">
              <w:rPr>
                <w:sz w:val="18"/>
                <w:szCs w:val="18"/>
              </w:rPr>
              <w:t xml:space="preserve">(proszę  podać jeżeli jest inny niż w pkt. 4) </w:t>
            </w:r>
            <w:r w:rsidRPr="00E61488">
              <w:rPr>
                <w:sz w:val="20"/>
                <w:szCs w:val="20"/>
              </w:rPr>
              <w:t>…………………………………………………………………</w:t>
            </w:r>
          </w:p>
          <w:p w:rsidR="00E61488" w:rsidRPr="00E61488" w:rsidRDefault="00E61488" w:rsidP="00E61488">
            <w:pPr>
              <w:widowControl/>
              <w:suppressAutoHyphens w:val="0"/>
              <w:rPr>
                <w:sz w:val="20"/>
                <w:szCs w:val="20"/>
              </w:rPr>
            </w:pPr>
          </w:p>
          <w:p w:rsidR="00E61488" w:rsidRPr="00E61488" w:rsidRDefault="00E61488" w:rsidP="00E61488">
            <w:pPr>
              <w:widowControl/>
              <w:suppressAutoHyphens w:val="0"/>
              <w:rPr>
                <w:sz w:val="20"/>
                <w:szCs w:val="20"/>
              </w:rPr>
            </w:pPr>
            <w:r w:rsidRPr="00E61488">
              <w:rPr>
                <w:sz w:val="20"/>
                <w:szCs w:val="20"/>
              </w:rPr>
              <w:t>3) CV i list motywacyjny przesłać na adres e-mail ………….….</w:t>
            </w:r>
          </w:p>
          <w:p w:rsidR="00E61488" w:rsidRPr="00E61488" w:rsidRDefault="00E61488" w:rsidP="00E61488">
            <w:pPr>
              <w:widowControl/>
              <w:suppressAutoHyphens w:val="0"/>
              <w:rPr>
                <w:sz w:val="20"/>
                <w:szCs w:val="20"/>
              </w:rPr>
            </w:pPr>
            <w:r w:rsidRPr="00E61488">
              <w:rPr>
                <w:sz w:val="20"/>
                <w:szCs w:val="20"/>
              </w:rPr>
              <w:t>…………………………………..……………………………..…</w:t>
            </w:r>
          </w:p>
        </w:tc>
      </w:tr>
      <w:tr w:rsidR="00E61488" w:rsidRPr="00E61488" w:rsidTr="005B7272">
        <w:trPr>
          <w:cantSplit/>
          <w:trHeight w:val="1433"/>
        </w:trPr>
        <w:tc>
          <w:tcPr>
            <w:tcW w:w="5350" w:type="dxa"/>
            <w:gridSpan w:val="4"/>
            <w:tcBorders>
              <w:bottom w:val="single" w:sz="4" w:space="0" w:color="auto"/>
            </w:tcBorders>
          </w:tcPr>
          <w:p w:rsidR="00E61488" w:rsidRPr="00E61488" w:rsidRDefault="00E61488" w:rsidP="00E61488">
            <w:pPr>
              <w:widowControl/>
              <w:suppressAutoHyphens w:val="0"/>
              <w:rPr>
                <w:b/>
                <w:sz w:val="20"/>
                <w:szCs w:val="20"/>
              </w:rPr>
            </w:pPr>
            <w:r w:rsidRPr="00E61488">
              <w:rPr>
                <w:b/>
                <w:sz w:val="20"/>
                <w:szCs w:val="20"/>
              </w:rPr>
              <w:t>2. Oznaczenie formy prawnej prowadzonej działalności:*</w:t>
            </w:r>
          </w:p>
          <w:p w:rsidR="00E61488" w:rsidRPr="00E61488" w:rsidRDefault="00E61488" w:rsidP="00E61488">
            <w:pPr>
              <w:widowControl/>
              <w:numPr>
                <w:ilvl w:val="0"/>
                <w:numId w:val="2"/>
              </w:numPr>
              <w:suppressAutoHyphens w:val="0"/>
              <w:rPr>
                <w:sz w:val="20"/>
                <w:szCs w:val="20"/>
              </w:rPr>
            </w:pPr>
            <w:r w:rsidRPr="00E61488">
              <w:rPr>
                <w:sz w:val="20"/>
                <w:szCs w:val="20"/>
              </w:rPr>
              <w:t>przedsiębiorca prywatny</w:t>
            </w:r>
          </w:p>
          <w:p w:rsidR="00E61488" w:rsidRPr="00E61488" w:rsidRDefault="00E61488" w:rsidP="00E61488">
            <w:pPr>
              <w:widowControl/>
              <w:numPr>
                <w:ilvl w:val="0"/>
                <w:numId w:val="2"/>
              </w:numPr>
              <w:suppressAutoHyphens w:val="0"/>
              <w:rPr>
                <w:sz w:val="20"/>
                <w:szCs w:val="20"/>
              </w:rPr>
            </w:pPr>
            <w:r w:rsidRPr="00E61488">
              <w:rPr>
                <w:sz w:val="20"/>
                <w:szCs w:val="20"/>
              </w:rPr>
              <w:t>przedsiębiorstwo państwowe</w:t>
            </w:r>
          </w:p>
          <w:p w:rsidR="00E61488" w:rsidRPr="00E61488" w:rsidRDefault="00E61488" w:rsidP="00E61488">
            <w:pPr>
              <w:widowControl/>
              <w:numPr>
                <w:ilvl w:val="0"/>
                <w:numId w:val="2"/>
              </w:numPr>
              <w:suppressAutoHyphens w:val="0"/>
              <w:rPr>
                <w:sz w:val="20"/>
                <w:szCs w:val="20"/>
              </w:rPr>
            </w:pPr>
            <w:r w:rsidRPr="00E61488">
              <w:rPr>
                <w:sz w:val="20"/>
                <w:szCs w:val="20"/>
              </w:rPr>
              <w:t>spółka (jaka?)……………………………………………</w:t>
            </w:r>
          </w:p>
          <w:p w:rsidR="00E61488" w:rsidRPr="00E61488" w:rsidRDefault="00E61488" w:rsidP="00E61488">
            <w:pPr>
              <w:widowControl/>
              <w:suppressAutoHyphens w:val="0"/>
              <w:spacing w:line="360" w:lineRule="auto"/>
              <w:rPr>
                <w:sz w:val="20"/>
                <w:szCs w:val="20"/>
              </w:rPr>
            </w:pPr>
            <w:r w:rsidRPr="00E61488">
              <w:rPr>
                <w:sz w:val="20"/>
                <w:szCs w:val="20"/>
              </w:rPr>
              <w:t>4)    inna (jaka?) ……………………………</w:t>
            </w:r>
          </w:p>
        </w:tc>
        <w:tc>
          <w:tcPr>
            <w:tcW w:w="5566" w:type="dxa"/>
            <w:gridSpan w:val="4"/>
            <w:vMerge/>
            <w:shd w:val="clear" w:color="auto" w:fill="auto"/>
          </w:tcPr>
          <w:p w:rsidR="00E61488" w:rsidRPr="00E61488" w:rsidRDefault="00E61488" w:rsidP="00E61488">
            <w:pPr>
              <w:widowControl/>
              <w:suppressAutoHyphens w:val="0"/>
              <w:rPr>
                <w:sz w:val="20"/>
                <w:szCs w:val="20"/>
              </w:rPr>
            </w:pPr>
          </w:p>
        </w:tc>
      </w:tr>
      <w:tr w:rsidR="00E61488" w:rsidRPr="00E61488" w:rsidTr="005B7272">
        <w:trPr>
          <w:cantSplit/>
          <w:trHeight w:val="647"/>
        </w:trPr>
        <w:tc>
          <w:tcPr>
            <w:tcW w:w="5350" w:type="dxa"/>
            <w:gridSpan w:val="4"/>
            <w:tcBorders>
              <w:bottom w:val="single" w:sz="4" w:space="0" w:color="auto"/>
            </w:tcBorders>
          </w:tcPr>
          <w:p w:rsidR="00E61488" w:rsidRPr="00E61488" w:rsidRDefault="00E61488" w:rsidP="00E61488">
            <w:pPr>
              <w:widowControl/>
              <w:suppressAutoHyphens w:val="0"/>
              <w:spacing w:line="360" w:lineRule="auto"/>
              <w:rPr>
                <w:sz w:val="20"/>
                <w:szCs w:val="20"/>
              </w:rPr>
            </w:pPr>
            <w:r w:rsidRPr="00E61488">
              <w:rPr>
                <w:b/>
                <w:sz w:val="20"/>
                <w:szCs w:val="20"/>
              </w:rPr>
              <w:t>3. Liczba zatrudnionych pracowników</w:t>
            </w:r>
            <w:r w:rsidRPr="00E61488">
              <w:rPr>
                <w:sz w:val="20"/>
                <w:szCs w:val="20"/>
              </w:rPr>
              <w:t xml:space="preserve"> : </w:t>
            </w:r>
          </w:p>
          <w:p w:rsidR="00E61488" w:rsidRPr="00E61488" w:rsidRDefault="00E61488" w:rsidP="00E61488">
            <w:pPr>
              <w:widowControl/>
              <w:suppressAutoHyphens w:val="0"/>
              <w:spacing w:line="360" w:lineRule="auto"/>
              <w:rPr>
                <w:sz w:val="20"/>
                <w:szCs w:val="20"/>
              </w:rPr>
            </w:pPr>
            <w:r w:rsidRPr="00E61488">
              <w:rPr>
                <w:sz w:val="20"/>
                <w:szCs w:val="20"/>
              </w:rPr>
              <w:t xml:space="preserve"> na umowę o pracę………………</w:t>
            </w:r>
          </w:p>
          <w:p w:rsidR="00E61488" w:rsidRPr="00E61488" w:rsidRDefault="00E61488" w:rsidP="00E61488">
            <w:pPr>
              <w:widowControl/>
              <w:suppressAutoHyphens w:val="0"/>
              <w:spacing w:line="360" w:lineRule="auto"/>
              <w:rPr>
                <w:sz w:val="20"/>
                <w:szCs w:val="20"/>
              </w:rPr>
            </w:pPr>
            <w:r w:rsidRPr="00E61488">
              <w:rPr>
                <w:sz w:val="20"/>
                <w:szCs w:val="20"/>
              </w:rPr>
              <w:t xml:space="preserve"> na umowę zlecenie/o dzieło………..</w:t>
            </w:r>
          </w:p>
        </w:tc>
        <w:tc>
          <w:tcPr>
            <w:tcW w:w="5566" w:type="dxa"/>
            <w:gridSpan w:val="4"/>
            <w:vMerge/>
            <w:tcBorders>
              <w:bottom w:val="single" w:sz="4" w:space="0" w:color="auto"/>
            </w:tcBorders>
            <w:shd w:val="clear" w:color="auto" w:fill="auto"/>
          </w:tcPr>
          <w:p w:rsidR="00E61488" w:rsidRPr="00E61488" w:rsidRDefault="00E61488" w:rsidP="00E61488">
            <w:pPr>
              <w:widowControl/>
              <w:suppressAutoHyphens w:val="0"/>
              <w:spacing w:line="360" w:lineRule="auto"/>
              <w:rPr>
                <w:b/>
                <w:sz w:val="20"/>
                <w:szCs w:val="20"/>
              </w:rPr>
            </w:pPr>
          </w:p>
        </w:tc>
      </w:tr>
      <w:tr w:rsidR="00E61488" w:rsidRPr="00E61488" w:rsidTr="005B7272">
        <w:tc>
          <w:tcPr>
            <w:tcW w:w="10916" w:type="dxa"/>
            <w:gridSpan w:val="8"/>
            <w:shd w:val="clear" w:color="auto" w:fill="D9D9D9"/>
          </w:tcPr>
          <w:p w:rsidR="00E61488" w:rsidRPr="00CB527B" w:rsidRDefault="00E61488" w:rsidP="00E61488">
            <w:pPr>
              <w:widowControl/>
              <w:suppressAutoHyphens w:val="0"/>
              <w:rPr>
                <w:b/>
                <w:sz w:val="20"/>
                <w:szCs w:val="20"/>
                <w:highlight w:val="lightGray"/>
              </w:rPr>
            </w:pPr>
            <w:r w:rsidRPr="00CB527B">
              <w:rPr>
                <w:b/>
                <w:sz w:val="20"/>
                <w:szCs w:val="20"/>
                <w:highlight w:val="lightGray"/>
              </w:rPr>
              <w:t>II. Informacje dotyczące zgłaszanego miejsca pracy</w:t>
            </w:r>
          </w:p>
        </w:tc>
      </w:tr>
      <w:tr w:rsidR="00E61488" w:rsidRPr="00E61488" w:rsidTr="005B7272">
        <w:trPr>
          <w:trHeight w:val="1327"/>
        </w:trPr>
        <w:tc>
          <w:tcPr>
            <w:tcW w:w="3081" w:type="dxa"/>
            <w:gridSpan w:val="2"/>
          </w:tcPr>
          <w:p w:rsidR="00E61488" w:rsidRPr="00E61488" w:rsidRDefault="00E61488" w:rsidP="00E61488">
            <w:pPr>
              <w:widowControl/>
              <w:suppressAutoHyphens w:val="0"/>
              <w:spacing w:line="360" w:lineRule="auto"/>
              <w:rPr>
                <w:b/>
                <w:sz w:val="20"/>
                <w:szCs w:val="20"/>
              </w:rPr>
            </w:pPr>
            <w:r w:rsidRPr="00E61488">
              <w:rPr>
                <w:b/>
                <w:sz w:val="20"/>
                <w:szCs w:val="20"/>
              </w:rPr>
              <w:t>6. Nazwa zawodu</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Kod zawodu wg Klasyfikacja Zawodów i Specjalności*</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 www.psz.praca.gov.pl</w:t>
            </w:r>
          </w:p>
        </w:tc>
        <w:tc>
          <w:tcPr>
            <w:tcW w:w="3401" w:type="dxa"/>
            <w:gridSpan w:val="4"/>
          </w:tcPr>
          <w:p w:rsidR="00E61488" w:rsidRPr="00E61488" w:rsidRDefault="00E61488" w:rsidP="00E61488">
            <w:pPr>
              <w:widowControl/>
              <w:suppressAutoHyphens w:val="0"/>
              <w:spacing w:line="360" w:lineRule="auto"/>
              <w:rPr>
                <w:b/>
                <w:sz w:val="20"/>
                <w:szCs w:val="20"/>
              </w:rPr>
            </w:pPr>
            <w:r w:rsidRPr="00E61488">
              <w:rPr>
                <w:b/>
                <w:sz w:val="20"/>
                <w:szCs w:val="20"/>
              </w:rPr>
              <w:t>7. Nazwa stanowiska</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tc>
        <w:tc>
          <w:tcPr>
            <w:tcW w:w="4434" w:type="dxa"/>
            <w:gridSpan w:val="2"/>
          </w:tcPr>
          <w:p w:rsidR="00E61488" w:rsidRPr="00E61488" w:rsidRDefault="00E61488" w:rsidP="00E61488">
            <w:pPr>
              <w:widowControl/>
              <w:suppressAutoHyphens w:val="0"/>
              <w:rPr>
                <w:b/>
                <w:sz w:val="20"/>
                <w:szCs w:val="20"/>
              </w:rPr>
            </w:pPr>
            <w:r w:rsidRPr="00E61488">
              <w:rPr>
                <w:b/>
                <w:sz w:val="20"/>
                <w:szCs w:val="20"/>
              </w:rPr>
              <w:t xml:space="preserve">8. Ogólny zakres obowiązków wraz z informacją dot. dźwigania (kg): </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 ……………………………………………………</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p>
        </w:tc>
      </w:tr>
      <w:tr w:rsidR="00E61488" w:rsidRPr="00E61488" w:rsidTr="005B7272">
        <w:trPr>
          <w:cantSplit/>
          <w:trHeight w:val="1645"/>
        </w:trPr>
        <w:tc>
          <w:tcPr>
            <w:tcW w:w="4077" w:type="dxa"/>
            <w:gridSpan w:val="3"/>
            <w:vMerge w:val="restart"/>
            <w:shd w:val="clear" w:color="auto" w:fill="auto"/>
          </w:tcPr>
          <w:p w:rsidR="00E61488" w:rsidRPr="00E61488" w:rsidRDefault="00E61488" w:rsidP="00E61488">
            <w:pPr>
              <w:widowControl/>
              <w:suppressAutoHyphens w:val="0"/>
              <w:rPr>
                <w:b/>
                <w:sz w:val="20"/>
                <w:szCs w:val="20"/>
              </w:rPr>
            </w:pPr>
            <w:r w:rsidRPr="00E61488">
              <w:rPr>
                <w:b/>
                <w:sz w:val="20"/>
                <w:szCs w:val="20"/>
              </w:rPr>
              <w:t>9. Rodzaj proponowanej umowy:*</w:t>
            </w:r>
          </w:p>
          <w:p w:rsidR="00E61488" w:rsidRPr="00E61488" w:rsidRDefault="00E61488" w:rsidP="00E61488">
            <w:pPr>
              <w:widowControl/>
              <w:numPr>
                <w:ilvl w:val="0"/>
                <w:numId w:val="3"/>
              </w:numPr>
              <w:suppressAutoHyphens w:val="0"/>
              <w:rPr>
                <w:sz w:val="20"/>
                <w:szCs w:val="20"/>
              </w:rPr>
            </w:pPr>
            <w:r w:rsidRPr="00E61488">
              <w:rPr>
                <w:sz w:val="20"/>
                <w:szCs w:val="20"/>
              </w:rPr>
              <w:t xml:space="preserve">umowa o pracę na czas nieokreślony </w:t>
            </w:r>
          </w:p>
          <w:p w:rsidR="00E61488" w:rsidRPr="00E61488" w:rsidRDefault="00E61488" w:rsidP="00E61488">
            <w:pPr>
              <w:widowControl/>
              <w:numPr>
                <w:ilvl w:val="0"/>
                <w:numId w:val="3"/>
              </w:numPr>
              <w:suppressAutoHyphens w:val="0"/>
              <w:rPr>
                <w:sz w:val="20"/>
                <w:szCs w:val="20"/>
              </w:rPr>
            </w:pPr>
            <w:r w:rsidRPr="00E61488">
              <w:rPr>
                <w:sz w:val="20"/>
                <w:szCs w:val="20"/>
              </w:rPr>
              <w:t xml:space="preserve">umowa o pracę na czas określony </w:t>
            </w:r>
          </w:p>
          <w:p w:rsidR="00E61488" w:rsidRPr="00E61488" w:rsidRDefault="00E61488" w:rsidP="00E61488">
            <w:pPr>
              <w:widowControl/>
              <w:suppressAutoHyphens w:val="0"/>
              <w:ind w:left="360"/>
              <w:rPr>
                <w:sz w:val="20"/>
                <w:szCs w:val="20"/>
              </w:rPr>
            </w:pPr>
            <w:r w:rsidRPr="00E61488">
              <w:rPr>
                <w:sz w:val="20"/>
                <w:szCs w:val="20"/>
              </w:rPr>
              <w:t xml:space="preserve">(podać okres………….……………..….)  </w:t>
            </w:r>
          </w:p>
          <w:p w:rsidR="00E61488" w:rsidRPr="00E61488" w:rsidRDefault="00E61488" w:rsidP="00E61488">
            <w:pPr>
              <w:widowControl/>
              <w:numPr>
                <w:ilvl w:val="0"/>
                <w:numId w:val="3"/>
              </w:numPr>
              <w:suppressAutoHyphens w:val="0"/>
              <w:rPr>
                <w:sz w:val="20"/>
                <w:szCs w:val="20"/>
              </w:rPr>
            </w:pPr>
            <w:r w:rsidRPr="00E61488">
              <w:rPr>
                <w:sz w:val="20"/>
                <w:szCs w:val="20"/>
              </w:rPr>
              <w:t>umowa o pracę na okres próbny</w:t>
            </w:r>
          </w:p>
          <w:p w:rsidR="00E61488" w:rsidRPr="00E61488" w:rsidRDefault="00E61488" w:rsidP="00E61488">
            <w:pPr>
              <w:widowControl/>
              <w:numPr>
                <w:ilvl w:val="0"/>
                <w:numId w:val="3"/>
              </w:numPr>
              <w:suppressAutoHyphens w:val="0"/>
              <w:rPr>
                <w:sz w:val="20"/>
                <w:szCs w:val="20"/>
              </w:rPr>
            </w:pPr>
            <w:r w:rsidRPr="00E61488">
              <w:rPr>
                <w:sz w:val="20"/>
                <w:szCs w:val="20"/>
              </w:rPr>
              <w:t>umowa na zastępstwo</w:t>
            </w:r>
          </w:p>
          <w:p w:rsidR="00E61488" w:rsidRPr="00E61488" w:rsidRDefault="00E61488" w:rsidP="00E61488">
            <w:pPr>
              <w:widowControl/>
              <w:numPr>
                <w:ilvl w:val="0"/>
                <w:numId w:val="3"/>
              </w:numPr>
              <w:suppressAutoHyphens w:val="0"/>
              <w:rPr>
                <w:sz w:val="20"/>
                <w:szCs w:val="20"/>
              </w:rPr>
            </w:pPr>
            <w:r w:rsidRPr="00E61488">
              <w:rPr>
                <w:sz w:val="20"/>
                <w:szCs w:val="20"/>
              </w:rPr>
              <w:t xml:space="preserve">umowa na czas wykonywania określonej pracy  (praca dorywcza, praca sezonowa) </w:t>
            </w:r>
          </w:p>
          <w:p w:rsidR="00E61488" w:rsidRPr="00E61488" w:rsidRDefault="00E61488" w:rsidP="00E61488">
            <w:pPr>
              <w:widowControl/>
              <w:numPr>
                <w:ilvl w:val="0"/>
                <w:numId w:val="3"/>
              </w:numPr>
              <w:suppressAutoHyphens w:val="0"/>
              <w:rPr>
                <w:sz w:val="20"/>
                <w:szCs w:val="20"/>
              </w:rPr>
            </w:pPr>
            <w:r w:rsidRPr="00E61488">
              <w:rPr>
                <w:sz w:val="20"/>
                <w:szCs w:val="20"/>
              </w:rPr>
              <w:t xml:space="preserve">umowa zlecenie </w:t>
            </w:r>
          </w:p>
          <w:p w:rsidR="00E61488" w:rsidRPr="00E61488" w:rsidRDefault="00E61488" w:rsidP="00E61488">
            <w:pPr>
              <w:widowControl/>
              <w:suppressAutoHyphens w:val="0"/>
              <w:ind w:left="360"/>
              <w:rPr>
                <w:sz w:val="20"/>
                <w:szCs w:val="20"/>
              </w:rPr>
            </w:pPr>
            <w:r w:rsidRPr="00E61488">
              <w:rPr>
                <w:sz w:val="20"/>
                <w:szCs w:val="20"/>
              </w:rPr>
              <w:t>(przewidywany okres..…………..)</w:t>
            </w:r>
          </w:p>
          <w:p w:rsidR="00E61488" w:rsidRPr="00E61488" w:rsidRDefault="00E61488" w:rsidP="00E61488">
            <w:pPr>
              <w:widowControl/>
              <w:numPr>
                <w:ilvl w:val="0"/>
                <w:numId w:val="3"/>
              </w:numPr>
              <w:suppressAutoHyphens w:val="0"/>
              <w:rPr>
                <w:sz w:val="20"/>
                <w:szCs w:val="20"/>
              </w:rPr>
            </w:pPr>
            <w:r w:rsidRPr="00E61488">
              <w:rPr>
                <w:sz w:val="20"/>
                <w:szCs w:val="20"/>
              </w:rPr>
              <w:t>umowa o dzieło</w:t>
            </w:r>
          </w:p>
          <w:p w:rsidR="00E61488" w:rsidRPr="00E61488" w:rsidRDefault="00E61488" w:rsidP="00E61488">
            <w:pPr>
              <w:widowControl/>
              <w:suppressAutoHyphens w:val="0"/>
              <w:ind w:left="360"/>
              <w:rPr>
                <w:sz w:val="20"/>
                <w:szCs w:val="20"/>
              </w:rPr>
            </w:pPr>
            <w:r w:rsidRPr="00E61488">
              <w:rPr>
                <w:sz w:val="20"/>
                <w:szCs w:val="20"/>
              </w:rPr>
              <w:t>(przewidywany okres..…………..)</w:t>
            </w:r>
          </w:p>
          <w:p w:rsidR="00E61488" w:rsidRPr="00E61488" w:rsidRDefault="00E61488" w:rsidP="00E61488">
            <w:pPr>
              <w:widowControl/>
              <w:numPr>
                <w:ilvl w:val="0"/>
                <w:numId w:val="3"/>
              </w:numPr>
              <w:suppressAutoHyphens w:val="0"/>
              <w:rPr>
                <w:sz w:val="20"/>
                <w:szCs w:val="20"/>
              </w:rPr>
            </w:pPr>
            <w:r w:rsidRPr="00E61488">
              <w:rPr>
                <w:sz w:val="20"/>
                <w:szCs w:val="20"/>
              </w:rPr>
              <w:t>inne ( jakie?) ………………………..…..</w:t>
            </w:r>
          </w:p>
          <w:p w:rsidR="00E61488" w:rsidRPr="00E61488" w:rsidRDefault="00E61488" w:rsidP="00E61488">
            <w:pPr>
              <w:widowControl/>
              <w:suppressAutoHyphens w:val="0"/>
              <w:ind w:left="426" w:hanging="426"/>
              <w:rPr>
                <w:sz w:val="20"/>
                <w:szCs w:val="20"/>
              </w:rPr>
            </w:pPr>
            <w:r w:rsidRPr="00E61488">
              <w:rPr>
                <w:sz w:val="20"/>
                <w:szCs w:val="20"/>
              </w:rPr>
              <w:t xml:space="preserve"> </w:t>
            </w:r>
          </w:p>
        </w:tc>
        <w:tc>
          <w:tcPr>
            <w:tcW w:w="3828" w:type="dxa"/>
            <w:gridSpan w:val="4"/>
            <w:vMerge w:val="restart"/>
            <w:shd w:val="clear" w:color="auto" w:fill="auto"/>
          </w:tcPr>
          <w:p w:rsidR="00E61488" w:rsidRPr="00E61488" w:rsidRDefault="00E61488" w:rsidP="00E61488">
            <w:pPr>
              <w:widowControl/>
              <w:suppressAutoHyphens w:val="0"/>
              <w:rPr>
                <w:b/>
                <w:sz w:val="20"/>
                <w:szCs w:val="20"/>
              </w:rPr>
            </w:pPr>
            <w:r w:rsidRPr="00E61488">
              <w:rPr>
                <w:b/>
                <w:sz w:val="20"/>
                <w:szCs w:val="20"/>
              </w:rPr>
              <w:t>10. Informacja o systemie i rozkładzie czasu pracy: *</w:t>
            </w:r>
          </w:p>
          <w:p w:rsidR="00E61488" w:rsidRPr="00E61488" w:rsidRDefault="00E61488" w:rsidP="00E61488">
            <w:pPr>
              <w:widowControl/>
              <w:numPr>
                <w:ilvl w:val="0"/>
                <w:numId w:val="4"/>
              </w:numPr>
              <w:suppressAutoHyphens w:val="0"/>
              <w:rPr>
                <w:sz w:val="20"/>
                <w:szCs w:val="20"/>
              </w:rPr>
            </w:pPr>
            <w:r w:rsidRPr="00E61488">
              <w:rPr>
                <w:sz w:val="20"/>
                <w:szCs w:val="20"/>
              </w:rPr>
              <w:t>jednozmianowa</w:t>
            </w:r>
          </w:p>
          <w:p w:rsidR="00E61488" w:rsidRPr="00E61488" w:rsidRDefault="00E61488" w:rsidP="00E61488">
            <w:pPr>
              <w:widowControl/>
              <w:numPr>
                <w:ilvl w:val="0"/>
                <w:numId w:val="4"/>
              </w:numPr>
              <w:suppressAutoHyphens w:val="0"/>
              <w:rPr>
                <w:sz w:val="20"/>
                <w:szCs w:val="20"/>
              </w:rPr>
            </w:pPr>
            <w:r w:rsidRPr="00E61488">
              <w:rPr>
                <w:sz w:val="20"/>
                <w:szCs w:val="20"/>
              </w:rPr>
              <w:t>dwuzmianowa</w:t>
            </w:r>
          </w:p>
          <w:p w:rsidR="00E61488" w:rsidRPr="00E61488" w:rsidRDefault="00E61488" w:rsidP="00E61488">
            <w:pPr>
              <w:widowControl/>
              <w:numPr>
                <w:ilvl w:val="0"/>
                <w:numId w:val="4"/>
              </w:numPr>
              <w:suppressAutoHyphens w:val="0"/>
              <w:rPr>
                <w:sz w:val="20"/>
                <w:szCs w:val="20"/>
              </w:rPr>
            </w:pPr>
            <w:r w:rsidRPr="00E61488">
              <w:rPr>
                <w:sz w:val="20"/>
                <w:szCs w:val="20"/>
              </w:rPr>
              <w:t>trzyzmianowa</w:t>
            </w:r>
          </w:p>
          <w:p w:rsidR="00E61488" w:rsidRPr="00E61488" w:rsidRDefault="00E61488" w:rsidP="00E61488">
            <w:pPr>
              <w:widowControl/>
              <w:numPr>
                <w:ilvl w:val="0"/>
                <w:numId w:val="4"/>
              </w:numPr>
              <w:suppressAutoHyphens w:val="0"/>
              <w:rPr>
                <w:sz w:val="20"/>
                <w:szCs w:val="20"/>
              </w:rPr>
            </w:pPr>
            <w:r w:rsidRPr="00E61488">
              <w:rPr>
                <w:sz w:val="20"/>
                <w:szCs w:val="20"/>
              </w:rPr>
              <w:t>praca w ruchu ciągłym</w:t>
            </w:r>
          </w:p>
          <w:p w:rsidR="00E61488" w:rsidRPr="00E61488" w:rsidRDefault="00E61488" w:rsidP="00E61488">
            <w:pPr>
              <w:widowControl/>
              <w:suppressAutoHyphens w:val="0"/>
              <w:rPr>
                <w:sz w:val="20"/>
                <w:szCs w:val="20"/>
              </w:rPr>
            </w:pPr>
            <w:r w:rsidRPr="00E61488">
              <w:rPr>
                <w:sz w:val="20"/>
                <w:szCs w:val="20"/>
              </w:rPr>
              <w:t>5)    inne ( jakie?) ………………………..</w:t>
            </w:r>
          </w:p>
          <w:p w:rsidR="00E61488" w:rsidRPr="00E61488" w:rsidRDefault="00E61488" w:rsidP="00E61488">
            <w:pPr>
              <w:widowControl/>
              <w:tabs>
                <w:tab w:val="left" w:pos="2610"/>
              </w:tabs>
              <w:suppressAutoHyphens w:val="0"/>
              <w:rPr>
                <w:sz w:val="20"/>
                <w:szCs w:val="20"/>
              </w:rPr>
            </w:pPr>
          </w:p>
        </w:tc>
        <w:tc>
          <w:tcPr>
            <w:tcW w:w="3011" w:type="dxa"/>
          </w:tcPr>
          <w:p w:rsidR="00E61488" w:rsidRPr="00E61488" w:rsidRDefault="00E61488" w:rsidP="00E61488">
            <w:pPr>
              <w:widowControl/>
              <w:suppressAutoHyphens w:val="0"/>
              <w:rPr>
                <w:b/>
                <w:sz w:val="20"/>
                <w:szCs w:val="20"/>
              </w:rPr>
            </w:pPr>
            <w:r w:rsidRPr="00E61488">
              <w:rPr>
                <w:b/>
                <w:sz w:val="20"/>
                <w:szCs w:val="20"/>
              </w:rPr>
              <w:t xml:space="preserve">11. Informacja o godzinach pracy: </w:t>
            </w:r>
          </w:p>
          <w:p w:rsidR="00E61488" w:rsidRPr="00E61488" w:rsidRDefault="00E61488" w:rsidP="00E61488">
            <w:pPr>
              <w:widowControl/>
              <w:suppressAutoHyphens w:val="0"/>
              <w:spacing w:line="360" w:lineRule="auto"/>
              <w:rPr>
                <w:sz w:val="20"/>
                <w:szCs w:val="20"/>
              </w:rPr>
            </w:pPr>
            <w:r w:rsidRPr="00E61488">
              <w:rPr>
                <w:sz w:val="20"/>
                <w:szCs w:val="20"/>
              </w:rPr>
              <w:t>I zmiana od godz…...  do godz…..</w:t>
            </w:r>
          </w:p>
          <w:p w:rsidR="00E61488" w:rsidRPr="00E61488" w:rsidRDefault="00E61488" w:rsidP="00E61488">
            <w:pPr>
              <w:widowControl/>
              <w:suppressAutoHyphens w:val="0"/>
              <w:spacing w:line="360" w:lineRule="auto"/>
              <w:rPr>
                <w:sz w:val="20"/>
                <w:szCs w:val="20"/>
              </w:rPr>
            </w:pPr>
            <w:r w:rsidRPr="00E61488">
              <w:rPr>
                <w:sz w:val="20"/>
                <w:szCs w:val="20"/>
              </w:rPr>
              <w:t>II zmiana od godz.…. do godz…...</w:t>
            </w:r>
          </w:p>
          <w:p w:rsidR="00E61488" w:rsidRPr="00E61488" w:rsidRDefault="00E61488" w:rsidP="00E61488">
            <w:pPr>
              <w:widowControl/>
              <w:suppressAutoHyphens w:val="0"/>
              <w:spacing w:line="360" w:lineRule="auto"/>
              <w:rPr>
                <w:sz w:val="20"/>
                <w:szCs w:val="20"/>
              </w:rPr>
            </w:pPr>
            <w:r w:rsidRPr="00E61488">
              <w:rPr>
                <w:sz w:val="20"/>
                <w:szCs w:val="20"/>
              </w:rPr>
              <w:t>III zmiana od godz..….do godz….</w:t>
            </w:r>
          </w:p>
          <w:p w:rsidR="00E61488" w:rsidRPr="00E61488" w:rsidRDefault="00E61488" w:rsidP="00E61488">
            <w:pPr>
              <w:widowControl/>
              <w:suppressAutoHyphens w:val="0"/>
              <w:rPr>
                <w:sz w:val="20"/>
                <w:szCs w:val="20"/>
              </w:rPr>
            </w:pPr>
          </w:p>
        </w:tc>
      </w:tr>
      <w:tr w:rsidR="00E61488" w:rsidRPr="00E61488" w:rsidTr="005B7272">
        <w:trPr>
          <w:cantSplit/>
          <w:trHeight w:val="747"/>
        </w:trPr>
        <w:tc>
          <w:tcPr>
            <w:tcW w:w="4077" w:type="dxa"/>
            <w:gridSpan w:val="3"/>
            <w:vMerge/>
            <w:shd w:val="clear" w:color="auto" w:fill="auto"/>
          </w:tcPr>
          <w:p w:rsidR="00E61488" w:rsidRPr="00E61488" w:rsidRDefault="00E61488" w:rsidP="00E61488">
            <w:pPr>
              <w:widowControl/>
              <w:suppressAutoHyphens w:val="0"/>
              <w:rPr>
                <w:sz w:val="20"/>
                <w:szCs w:val="20"/>
              </w:rPr>
            </w:pPr>
          </w:p>
        </w:tc>
        <w:tc>
          <w:tcPr>
            <w:tcW w:w="3828" w:type="dxa"/>
            <w:gridSpan w:val="4"/>
            <w:vMerge/>
            <w:shd w:val="clear" w:color="auto" w:fill="auto"/>
          </w:tcPr>
          <w:p w:rsidR="00E61488" w:rsidRPr="00E61488" w:rsidRDefault="00E61488" w:rsidP="00E61488">
            <w:pPr>
              <w:widowControl/>
              <w:tabs>
                <w:tab w:val="left" w:pos="2610"/>
              </w:tabs>
              <w:suppressAutoHyphens w:val="0"/>
              <w:rPr>
                <w:sz w:val="20"/>
                <w:szCs w:val="20"/>
              </w:rPr>
            </w:pPr>
          </w:p>
        </w:tc>
        <w:tc>
          <w:tcPr>
            <w:tcW w:w="3011" w:type="dxa"/>
            <w:shd w:val="clear" w:color="auto" w:fill="auto"/>
          </w:tcPr>
          <w:p w:rsidR="00E61488" w:rsidRPr="00E61488" w:rsidRDefault="00E61488" w:rsidP="00E61488">
            <w:pPr>
              <w:widowControl/>
              <w:suppressAutoHyphens w:val="0"/>
              <w:rPr>
                <w:sz w:val="20"/>
                <w:szCs w:val="20"/>
              </w:rPr>
            </w:pPr>
            <w:r w:rsidRPr="00E61488">
              <w:rPr>
                <w:b/>
                <w:sz w:val="20"/>
                <w:szCs w:val="20"/>
              </w:rPr>
              <w:t xml:space="preserve">  12. Wymiar czasu pracy :</w:t>
            </w:r>
            <w:r w:rsidRPr="00E61488">
              <w:rPr>
                <w:sz w:val="20"/>
                <w:szCs w:val="20"/>
              </w:rPr>
              <w:t xml:space="preserve">                                           </w:t>
            </w:r>
          </w:p>
          <w:p w:rsidR="00E61488" w:rsidRPr="00E61488" w:rsidRDefault="00E61488" w:rsidP="00E61488">
            <w:pPr>
              <w:widowControl/>
              <w:suppressAutoHyphens w:val="0"/>
              <w:rPr>
                <w:sz w:val="20"/>
                <w:szCs w:val="20"/>
              </w:rPr>
            </w:pPr>
            <w:r w:rsidRPr="00E61488">
              <w:rPr>
                <w:sz w:val="20"/>
                <w:szCs w:val="20"/>
              </w:rPr>
              <w:t xml:space="preserve">1) pełny etat </w:t>
            </w:r>
          </w:p>
          <w:p w:rsidR="00E61488" w:rsidRPr="00E61488" w:rsidRDefault="00E61488" w:rsidP="00E61488">
            <w:pPr>
              <w:widowControl/>
              <w:suppressAutoHyphens w:val="0"/>
              <w:rPr>
                <w:sz w:val="20"/>
                <w:szCs w:val="20"/>
              </w:rPr>
            </w:pPr>
            <w:r w:rsidRPr="00E61488">
              <w:rPr>
                <w:sz w:val="20"/>
                <w:szCs w:val="20"/>
              </w:rPr>
              <w:t>2) inny ( jaki? ) ………….………</w:t>
            </w:r>
          </w:p>
          <w:p w:rsidR="00E61488" w:rsidRPr="00E61488" w:rsidRDefault="00E61488" w:rsidP="00E61488">
            <w:pPr>
              <w:widowControl/>
              <w:suppressAutoHyphens w:val="0"/>
              <w:rPr>
                <w:sz w:val="20"/>
                <w:szCs w:val="20"/>
              </w:rPr>
            </w:pPr>
            <w:r w:rsidRPr="00E61488">
              <w:rPr>
                <w:sz w:val="20"/>
                <w:szCs w:val="20"/>
              </w:rPr>
              <w:t>3) miesięczna ilość godz. (przy umowie cywilnoprawnej): …………………………………...</w:t>
            </w:r>
          </w:p>
        </w:tc>
      </w:tr>
      <w:tr w:rsidR="00E61488" w:rsidRPr="00E61488" w:rsidTr="0005640F">
        <w:trPr>
          <w:cantSplit/>
          <w:trHeight w:val="1275"/>
        </w:trPr>
        <w:tc>
          <w:tcPr>
            <w:tcW w:w="2723" w:type="dxa"/>
          </w:tcPr>
          <w:p w:rsidR="00E61488" w:rsidRPr="00E61488" w:rsidRDefault="00E61488" w:rsidP="00E61488">
            <w:pPr>
              <w:widowControl/>
              <w:suppressAutoHyphens w:val="0"/>
              <w:rPr>
                <w:b/>
                <w:sz w:val="20"/>
                <w:szCs w:val="20"/>
              </w:rPr>
            </w:pPr>
            <w:r w:rsidRPr="00E61488">
              <w:rPr>
                <w:b/>
                <w:sz w:val="20"/>
                <w:szCs w:val="20"/>
              </w:rPr>
              <w:t xml:space="preserve">13.  System wynagradzania </w:t>
            </w:r>
          </w:p>
          <w:p w:rsidR="00E61488" w:rsidRPr="00E61488" w:rsidRDefault="00E61488" w:rsidP="00E61488">
            <w:pPr>
              <w:widowControl/>
              <w:suppressAutoHyphens w:val="0"/>
              <w:rPr>
                <w:sz w:val="20"/>
                <w:szCs w:val="20"/>
              </w:rPr>
            </w:pPr>
            <w:r w:rsidRPr="00E61488">
              <w:rPr>
                <w:sz w:val="20"/>
                <w:szCs w:val="20"/>
              </w:rPr>
              <w:t>(np. miesięczny, godzinowy)</w:t>
            </w:r>
          </w:p>
          <w:p w:rsidR="00E61488" w:rsidRPr="00E61488" w:rsidRDefault="00E61488" w:rsidP="00E61488">
            <w:pPr>
              <w:widowControl/>
              <w:suppressAutoHyphens w:val="0"/>
              <w:rPr>
                <w:sz w:val="20"/>
                <w:szCs w:val="20"/>
              </w:rPr>
            </w:pP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p>
        </w:tc>
        <w:tc>
          <w:tcPr>
            <w:tcW w:w="2914" w:type="dxa"/>
            <w:gridSpan w:val="4"/>
          </w:tcPr>
          <w:p w:rsidR="00E61488" w:rsidRPr="00E61488" w:rsidRDefault="00E61488" w:rsidP="00E61488">
            <w:pPr>
              <w:widowControl/>
              <w:suppressAutoHyphens w:val="0"/>
              <w:rPr>
                <w:sz w:val="20"/>
                <w:szCs w:val="20"/>
              </w:rPr>
            </w:pPr>
            <w:r w:rsidRPr="00E61488">
              <w:rPr>
                <w:b/>
                <w:sz w:val="20"/>
                <w:szCs w:val="20"/>
              </w:rPr>
              <w:t>14. Wysokość wynagrodzenia</w:t>
            </w:r>
            <w:r w:rsidRPr="00E61488">
              <w:rPr>
                <w:sz w:val="20"/>
                <w:szCs w:val="20"/>
              </w:rPr>
              <w:t xml:space="preserve"> (kwota brutto)</w:t>
            </w:r>
          </w:p>
          <w:p w:rsidR="00E61488" w:rsidRPr="00E61488" w:rsidRDefault="00E61488" w:rsidP="00E61488">
            <w:pPr>
              <w:widowControl/>
              <w:suppressAutoHyphens w:val="0"/>
              <w:rPr>
                <w:sz w:val="20"/>
                <w:szCs w:val="20"/>
              </w:rPr>
            </w:pP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p>
        </w:tc>
        <w:tc>
          <w:tcPr>
            <w:tcW w:w="5279" w:type="dxa"/>
            <w:gridSpan w:val="3"/>
            <w:vMerge w:val="restart"/>
          </w:tcPr>
          <w:p w:rsidR="00E61488" w:rsidRPr="00E61488" w:rsidRDefault="00E61488" w:rsidP="00E61488">
            <w:pPr>
              <w:widowControl/>
              <w:suppressAutoHyphens w:val="0"/>
              <w:rPr>
                <w:b/>
                <w:sz w:val="20"/>
                <w:szCs w:val="20"/>
              </w:rPr>
            </w:pPr>
            <w:r w:rsidRPr="00E61488">
              <w:rPr>
                <w:b/>
                <w:sz w:val="20"/>
                <w:szCs w:val="20"/>
              </w:rPr>
              <w:t xml:space="preserve">18. Oczekiwania pracodawcy wobec kandydatów do pracy: </w:t>
            </w:r>
          </w:p>
          <w:p w:rsidR="00E61488" w:rsidRPr="00E61488" w:rsidRDefault="00E61488" w:rsidP="00E61488">
            <w:pPr>
              <w:widowControl/>
              <w:suppressAutoHyphens w:val="0"/>
              <w:spacing w:line="360" w:lineRule="auto"/>
              <w:rPr>
                <w:sz w:val="20"/>
                <w:szCs w:val="20"/>
              </w:rPr>
            </w:pPr>
          </w:p>
          <w:p w:rsidR="00E61488" w:rsidRPr="00E61488" w:rsidRDefault="00E61488" w:rsidP="00E61488">
            <w:pPr>
              <w:widowControl/>
              <w:tabs>
                <w:tab w:val="left" w:pos="142"/>
                <w:tab w:val="left" w:pos="284"/>
              </w:tabs>
              <w:suppressAutoHyphens w:val="0"/>
              <w:autoSpaceDE/>
              <w:autoSpaceDN/>
              <w:spacing w:line="276" w:lineRule="auto"/>
              <w:contextualSpacing/>
              <w:rPr>
                <w:rFonts w:eastAsia="Calibri"/>
                <w:sz w:val="20"/>
                <w:szCs w:val="20"/>
                <w:lang w:eastAsia="en-US"/>
              </w:rPr>
            </w:pPr>
            <w:r w:rsidRPr="00E61488">
              <w:rPr>
                <w:rFonts w:eastAsia="Calibri"/>
                <w:b/>
                <w:sz w:val="20"/>
                <w:szCs w:val="20"/>
                <w:lang w:eastAsia="en-US"/>
              </w:rPr>
              <w:t>Poziom wykształcenia:</w:t>
            </w:r>
            <w:r w:rsidRPr="00E61488">
              <w:rPr>
                <w:rFonts w:eastAsia="Calibri"/>
                <w:sz w:val="20"/>
                <w:szCs w:val="20"/>
                <w:lang w:eastAsia="en-US"/>
              </w:rPr>
              <w:t xml:space="preserve"> brak lub niepełne podstawowe </w:t>
            </w:r>
            <w:r w:rsidRPr="00E61488">
              <w:rPr>
                <w:rFonts w:eastAsia="Calibri"/>
                <w:b/>
                <w:bCs/>
                <w:sz w:val="20"/>
                <w:szCs w:val="20"/>
                <w:lang w:eastAsia="en-US"/>
              </w:rPr>
              <w:t>/</w:t>
            </w:r>
            <w:r w:rsidRPr="00E61488">
              <w:rPr>
                <w:rFonts w:eastAsia="Calibri"/>
                <w:sz w:val="20"/>
                <w:szCs w:val="20"/>
                <w:lang w:eastAsia="en-US"/>
              </w:rPr>
              <w:t xml:space="preserve"> podstawowe </w:t>
            </w:r>
            <w:r w:rsidRPr="00E61488">
              <w:rPr>
                <w:rFonts w:eastAsia="Calibri"/>
                <w:b/>
                <w:bCs/>
                <w:sz w:val="20"/>
                <w:szCs w:val="20"/>
                <w:lang w:eastAsia="en-US"/>
              </w:rPr>
              <w:t>/</w:t>
            </w:r>
            <w:r w:rsidRPr="00E61488">
              <w:rPr>
                <w:rFonts w:eastAsia="Calibri"/>
                <w:sz w:val="20"/>
                <w:szCs w:val="20"/>
                <w:lang w:eastAsia="en-US"/>
              </w:rPr>
              <w:t xml:space="preserve"> gimnazjalne </w:t>
            </w:r>
            <w:r w:rsidRPr="00E61488">
              <w:rPr>
                <w:rFonts w:eastAsia="Calibri"/>
                <w:b/>
                <w:bCs/>
                <w:sz w:val="20"/>
                <w:szCs w:val="20"/>
                <w:lang w:eastAsia="en-US"/>
              </w:rPr>
              <w:t>/</w:t>
            </w:r>
            <w:r w:rsidRPr="00E61488">
              <w:rPr>
                <w:rFonts w:eastAsia="Calibri"/>
                <w:sz w:val="20"/>
                <w:szCs w:val="20"/>
                <w:lang w:eastAsia="en-US"/>
              </w:rPr>
              <w:t xml:space="preserve"> zawodowe, branżowe / średnie zawodowe, branżowe </w:t>
            </w:r>
            <w:r w:rsidRPr="00E61488">
              <w:rPr>
                <w:rFonts w:eastAsia="Calibri"/>
                <w:b/>
                <w:bCs/>
                <w:sz w:val="20"/>
                <w:szCs w:val="20"/>
                <w:lang w:eastAsia="en-US"/>
              </w:rPr>
              <w:t>/</w:t>
            </w:r>
            <w:r w:rsidRPr="00E61488">
              <w:rPr>
                <w:rFonts w:eastAsia="Calibri"/>
                <w:sz w:val="20"/>
                <w:szCs w:val="20"/>
                <w:lang w:eastAsia="en-US"/>
              </w:rPr>
              <w:t xml:space="preserve"> ogólnokształcące </w:t>
            </w:r>
            <w:r w:rsidRPr="00E61488">
              <w:rPr>
                <w:rFonts w:eastAsia="Calibri"/>
                <w:b/>
                <w:bCs/>
                <w:sz w:val="20"/>
                <w:szCs w:val="20"/>
                <w:lang w:eastAsia="en-US"/>
              </w:rPr>
              <w:t xml:space="preserve">/ </w:t>
            </w:r>
            <w:r w:rsidRPr="00E61488">
              <w:rPr>
                <w:rFonts w:eastAsia="Calibri"/>
                <w:sz w:val="20"/>
                <w:szCs w:val="20"/>
                <w:lang w:eastAsia="en-US"/>
              </w:rPr>
              <w:t xml:space="preserve">pomaturalne </w:t>
            </w:r>
            <w:r w:rsidRPr="00E61488">
              <w:rPr>
                <w:rFonts w:eastAsia="Calibri"/>
                <w:b/>
                <w:bCs/>
                <w:sz w:val="20"/>
                <w:szCs w:val="20"/>
                <w:lang w:eastAsia="en-US"/>
              </w:rPr>
              <w:t>/</w:t>
            </w:r>
            <w:r w:rsidRPr="00E61488">
              <w:rPr>
                <w:rFonts w:eastAsia="Calibri"/>
                <w:sz w:val="20"/>
                <w:szCs w:val="20"/>
                <w:lang w:eastAsia="en-US"/>
              </w:rPr>
              <w:t xml:space="preserve"> wyższe</w:t>
            </w:r>
          </w:p>
          <w:p w:rsidR="00E61488" w:rsidRPr="00E61488" w:rsidRDefault="00E61488" w:rsidP="00E61488">
            <w:pPr>
              <w:widowControl/>
              <w:suppressAutoHyphens w:val="0"/>
              <w:spacing w:line="360" w:lineRule="auto"/>
              <w:rPr>
                <w:b/>
                <w:sz w:val="20"/>
                <w:szCs w:val="20"/>
              </w:rPr>
            </w:pPr>
            <w:r w:rsidRPr="00E61488">
              <w:rPr>
                <w:b/>
                <w:sz w:val="20"/>
                <w:szCs w:val="20"/>
              </w:rPr>
              <w:t>Kierunek/specjalność</w:t>
            </w:r>
            <w:r w:rsidRPr="00E61488">
              <w:rPr>
                <w:sz w:val="20"/>
                <w:szCs w:val="20"/>
              </w:rPr>
              <w:t>…………………………………………</w:t>
            </w:r>
          </w:p>
          <w:p w:rsidR="00E61488" w:rsidRPr="00E61488" w:rsidRDefault="00E61488" w:rsidP="00E61488">
            <w:pPr>
              <w:widowControl/>
              <w:suppressAutoHyphens w:val="0"/>
              <w:spacing w:line="360" w:lineRule="auto"/>
              <w:rPr>
                <w:spacing w:val="100"/>
                <w:sz w:val="20"/>
                <w:szCs w:val="20"/>
              </w:rPr>
            </w:pPr>
            <w:r w:rsidRPr="00E61488">
              <w:rPr>
                <w:b/>
                <w:sz w:val="20"/>
                <w:szCs w:val="20"/>
              </w:rPr>
              <w:t>Doświadczenie zawodowe:</w:t>
            </w:r>
            <w:r w:rsidRPr="00E61488">
              <w:rPr>
                <w:sz w:val="20"/>
                <w:szCs w:val="20"/>
              </w:rPr>
              <w:t xml:space="preserve"> TAK/NIE  liczba lat: ………….</w:t>
            </w:r>
          </w:p>
          <w:p w:rsidR="00E61488" w:rsidRPr="00E61488" w:rsidRDefault="00E61488" w:rsidP="00E61488">
            <w:pPr>
              <w:widowControl/>
              <w:suppressAutoHyphens w:val="0"/>
              <w:rPr>
                <w:sz w:val="20"/>
                <w:szCs w:val="20"/>
              </w:rPr>
            </w:pPr>
            <w:r w:rsidRPr="00E61488">
              <w:rPr>
                <w:b/>
                <w:sz w:val="20"/>
                <w:szCs w:val="20"/>
              </w:rPr>
              <w:t>Znajomość języków obcych:</w:t>
            </w:r>
            <w:r w:rsidRPr="00E61488">
              <w:rPr>
                <w:sz w:val="20"/>
                <w:szCs w:val="20"/>
              </w:rPr>
              <w:t xml:space="preserve"> ……………………………….</w:t>
            </w:r>
          </w:p>
          <w:p w:rsidR="00E61488" w:rsidRPr="00E61488" w:rsidRDefault="00E61488" w:rsidP="00E61488">
            <w:pPr>
              <w:widowControl/>
              <w:suppressAutoHyphens w:val="0"/>
              <w:rPr>
                <w:sz w:val="18"/>
                <w:szCs w:val="18"/>
              </w:rPr>
            </w:pPr>
            <w:r w:rsidRPr="00E61488">
              <w:rPr>
                <w:sz w:val="18"/>
                <w:szCs w:val="18"/>
              </w:rPr>
              <w:t>(stopień: A1-początkujący, A2-niższy średnio zaawansowany,</w:t>
            </w:r>
          </w:p>
          <w:p w:rsidR="00E61488" w:rsidRPr="00E61488" w:rsidRDefault="00E61488" w:rsidP="00E61488">
            <w:pPr>
              <w:widowControl/>
              <w:suppressAutoHyphens w:val="0"/>
              <w:rPr>
                <w:sz w:val="18"/>
                <w:szCs w:val="18"/>
              </w:rPr>
            </w:pPr>
            <w:r w:rsidRPr="00E61488">
              <w:rPr>
                <w:sz w:val="18"/>
                <w:szCs w:val="18"/>
              </w:rPr>
              <w:t xml:space="preserve"> B1-średnio zaawansowany, B2- wyższy średnio zaawansowany, </w:t>
            </w:r>
          </w:p>
          <w:p w:rsidR="00E61488" w:rsidRPr="00E61488" w:rsidRDefault="00E61488" w:rsidP="00E61488">
            <w:pPr>
              <w:widowControl/>
              <w:suppressAutoHyphens w:val="0"/>
              <w:rPr>
                <w:sz w:val="18"/>
                <w:szCs w:val="18"/>
              </w:rPr>
            </w:pPr>
            <w:r w:rsidRPr="00E61488">
              <w:rPr>
                <w:sz w:val="18"/>
                <w:szCs w:val="18"/>
              </w:rPr>
              <w:t>C1-zaawansowany, C2-biegły):</w:t>
            </w:r>
          </w:p>
          <w:p w:rsidR="00E61488" w:rsidRPr="00E61488" w:rsidRDefault="00E61488" w:rsidP="00E61488">
            <w:pPr>
              <w:widowControl/>
              <w:suppressAutoHyphens w:val="0"/>
              <w:spacing w:line="360" w:lineRule="auto"/>
              <w:rPr>
                <w:sz w:val="20"/>
                <w:szCs w:val="20"/>
              </w:rPr>
            </w:pP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sz w:val="20"/>
                <w:szCs w:val="20"/>
              </w:rPr>
              <w:lastRenderedPageBreak/>
              <w:t>Umiejętności…………………………………………………..…………………………………………………………………</w:t>
            </w:r>
          </w:p>
          <w:p w:rsidR="00E61488" w:rsidRPr="00E61488" w:rsidRDefault="00E61488" w:rsidP="00E61488">
            <w:pPr>
              <w:widowControl/>
              <w:suppressAutoHyphens w:val="0"/>
              <w:spacing w:line="360" w:lineRule="auto"/>
              <w:rPr>
                <w:sz w:val="20"/>
                <w:szCs w:val="20"/>
              </w:rPr>
            </w:pPr>
            <w:r w:rsidRPr="00E61488">
              <w:rPr>
                <w:sz w:val="20"/>
                <w:szCs w:val="20"/>
              </w:rPr>
              <w:t>Uprawnienia………………….........................................................................................................................................................</w:t>
            </w:r>
          </w:p>
        </w:tc>
      </w:tr>
      <w:tr w:rsidR="00E61488" w:rsidRPr="00E61488" w:rsidTr="005B7272">
        <w:trPr>
          <w:cantSplit/>
          <w:trHeight w:val="573"/>
        </w:trPr>
        <w:tc>
          <w:tcPr>
            <w:tcW w:w="2723" w:type="dxa"/>
          </w:tcPr>
          <w:p w:rsidR="00E61488" w:rsidRPr="00E61488" w:rsidRDefault="00E61488" w:rsidP="00E61488">
            <w:pPr>
              <w:widowControl/>
              <w:suppressAutoHyphens w:val="0"/>
              <w:rPr>
                <w:b/>
                <w:sz w:val="20"/>
                <w:szCs w:val="20"/>
              </w:rPr>
            </w:pPr>
            <w:r w:rsidRPr="00E61488">
              <w:rPr>
                <w:b/>
                <w:sz w:val="20"/>
                <w:szCs w:val="20"/>
              </w:rPr>
              <w:t>15. Miejsce wykonywania pracy</w:t>
            </w:r>
          </w:p>
          <w:p w:rsidR="00E61488" w:rsidRPr="00E61488" w:rsidRDefault="00E61488" w:rsidP="00E61488">
            <w:pPr>
              <w:widowControl/>
              <w:suppressAutoHyphens w:val="0"/>
              <w:rPr>
                <w:sz w:val="20"/>
                <w:szCs w:val="20"/>
              </w:rPr>
            </w:pPr>
            <w:r w:rsidRPr="00E61488">
              <w:rPr>
                <w:sz w:val="20"/>
                <w:szCs w:val="20"/>
              </w:rPr>
              <w:t>……………………………..………………………………..…</w:t>
            </w:r>
          </w:p>
        </w:tc>
        <w:tc>
          <w:tcPr>
            <w:tcW w:w="2914" w:type="dxa"/>
            <w:gridSpan w:val="4"/>
          </w:tcPr>
          <w:p w:rsidR="00E61488" w:rsidRPr="00E61488" w:rsidRDefault="00E61488" w:rsidP="00E61488">
            <w:pPr>
              <w:widowControl/>
              <w:suppressAutoHyphens w:val="0"/>
              <w:rPr>
                <w:b/>
                <w:sz w:val="20"/>
                <w:szCs w:val="20"/>
              </w:rPr>
            </w:pPr>
            <w:r w:rsidRPr="00E61488">
              <w:rPr>
                <w:b/>
                <w:sz w:val="20"/>
                <w:szCs w:val="20"/>
              </w:rPr>
              <w:t xml:space="preserve">16. Data rozpoczęcia pracy </w:t>
            </w:r>
            <w:r w:rsidRPr="00E61488">
              <w:rPr>
                <w:b/>
                <w:sz w:val="20"/>
                <w:szCs w:val="20"/>
              </w:rPr>
              <w:br/>
            </w:r>
          </w:p>
          <w:p w:rsidR="00E61488" w:rsidRPr="00E61488" w:rsidRDefault="00E61488" w:rsidP="00E61488">
            <w:pPr>
              <w:widowControl/>
              <w:suppressAutoHyphens w:val="0"/>
              <w:rPr>
                <w:sz w:val="20"/>
                <w:szCs w:val="20"/>
              </w:rPr>
            </w:pPr>
            <w:r w:rsidRPr="00E61488">
              <w:rPr>
                <w:sz w:val="20"/>
                <w:szCs w:val="20"/>
              </w:rPr>
              <w:t>…………………………….…..</w:t>
            </w:r>
          </w:p>
        </w:tc>
        <w:tc>
          <w:tcPr>
            <w:tcW w:w="5279" w:type="dxa"/>
            <w:gridSpan w:val="3"/>
            <w:vMerge/>
          </w:tcPr>
          <w:p w:rsidR="00E61488" w:rsidRPr="00E61488" w:rsidRDefault="00E61488" w:rsidP="00E61488">
            <w:pPr>
              <w:widowControl/>
              <w:suppressAutoHyphens w:val="0"/>
              <w:rPr>
                <w:sz w:val="20"/>
                <w:szCs w:val="20"/>
              </w:rPr>
            </w:pPr>
          </w:p>
        </w:tc>
      </w:tr>
      <w:tr w:rsidR="00E61488" w:rsidRPr="00E61488" w:rsidTr="005B7272">
        <w:trPr>
          <w:cantSplit/>
          <w:trHeight w:val="1190"/>
        </w:trPr>
        <w:tc>
          <w:tcPr>
            <w:tcW w:w="5637" w:type="dxa"/>
            <w:gridSpan w:val="5"/>
          </w:tcPr>
          <w:p w:rsidR="00E61488" w:rsidRPr="00E61488" w:rsidRDefault="00E61488" w:rsidP="00E61488">
            <w:pPr>
              <w:widowControl/>
              <w:suppressAutoHyphens w:val="0"/>
              <w:rPr>
                <w:b/>
                <w:sz w:val="20"/>
                <w:szCs w:val="20"/>
              </w:rPr>
            </w:pPr>
          </w:p>
          <w:p w:rsidR="00E61488" w:rsidRPr="00E61488" w:rsidRDefault="00E61488" w:rsidP="00E61488">
            <w:pPr>
              <w:widowControl/>
              <w:suppressAutoHyphens w:val="0"/>
              <w:spacing w:line="360" w:lineRule="auto"/>
              <w:rPr>
                <w:sz w:val="20"/>
                <w:szCs w:val="20"/>
              </w:rPr>
            </w:pPr>
            <w:r w:rsidRPr="00E61488">
              <w:rPr>
                <w:b/>
                <w:sz w:val="20"/>
                <w:szCs w:val="20"/>
              </w:rPr>
              <w:t>17. Liczba wolnych miejsc pracy:</w:t>
            </w:r>
            <w:r w:rsidRPr="00E61488">
              <w:rPr>
                <w:sz w:val="20"/>
                <w:szCs w:val="20"/>
              </w:rPr>
              <w:t xml:space="preserve">  ………………………………</w:t>
            </w:r>
          </w:p>
          <w:p w:rsidR="00E61488" w:rsidRPr="00E61488" w:rsidRDefault="00D26284" w:rsidP="00E61488">
            <w:pPr>
              <w:widowControl/>
              <w:suppressAutoHyphens w:val="0"/>
              <w:rPr>
                <w:sz w:val="20"/>
                <w:szCs w:val="20"/>
              </w:rPr>
            </w:pPr>
            <w:r>
              <w:rPr>
                <w:b/>
                <w:noProof/>
                <w:sz w:val="20"/>
                <w:szCs w:val="20"/>
              </w:rPr>
              <w:pict>
                <v:shapetype id="_x0000_t202" coordsize="21600,21600" o:spt="202" path="m,l,21600r21600,l21600,xe">
                  <v:stroke joinstyle="miter"/>
                  <v:path gradientshapeok="t" o:connecttype="rect"/>
                </v:shapetype>
                <v:shape id="_x0000_s1358" type="#_x0000_t202" style="position:absolute;margin-left:189.35pt;margin-top:2.7pt;width:18pt;height:18pt;z-index:251616256">
                  <v:textbox style="mso-next-textbox:#_x0000_s1358">
                    <w:txbxContent>
                      <w:p w:rsidR="00E61488" w:rsidRPr="00BE1EF9" w:rsidRDefault="00E61488" w:rsidP="00E61488"/>
                    </w:txbxContent>
                  </v:textbox>
                </v:shape>
              </w:pict>
            </w:r>
            <w:r>
              <w:rPr>
                <w:b/>
                <w:noProof/>
                <w:sz w:val="20"/>
                <w:szCs w:val="20"/>
              </w:rPr>
              <w:pict>
                <v:shape id="_x0000_s1357" type="#_x0000_t202" style="position:absolute;margin-left:236.1pt;margin-top:2.7pt;width:18pt;height:18pt;z-index:251615232">
                  <v:textbox style="mso-next-textbox:#_x0000_s1357">
                    <w:txbxContent>
                      <w:p w:rsidR="00E61488" w:rsidRPr="00BE1EF9" w:rsidRDefault="00E61488" w:rsidP="00E61488"/>
                    </w:txbxContent>
                  </v:textbox>
                </v:shape>
              </w:pict>
            </w:r>
          </w:p>
          <w:p w:rsidR="00E61488" w:rsidRPr="00E61488" w:rsidRDefault="00E61488" w:rsidP="00E61488">
            <w:pPr>
              <w:widowControl/>
              <w:suppressAutoHyphens w:val="0"/>
              <w:rPr>
                <w:b/>
                <w:sz w:val="20"/>
                <w:szCs w:val="20"/>
              </w:rPr>
            </w:pPr>
            <w:r w:rsidRPr="00E61488">
              <w:rPr>
                <w:b/>
                <w:sz w:val="20"/>
                <w:szCs w:val="20"/>
              </w:rPr>
              <w:t xml:space="preserve">Oferta </w:t>
            </w:r>
            <w:r w:rsidRPr="00E61488">
              <w:rPr>
                <w:b/>
                <w:sz w:val="20"/>
                <w:szCs w:val="20"/>
                <w:u w:val="single"/>
              </w:rPr>
              <w:t>tylko</w:t>
            </w:r>
            <w:r w:rsidRPr="00E61488">
              <w:rPr>
                <w:b/>
                <w:sz w:val="20"/>
                <w:szCs w:val="20"/>
              </w:rPr>
              <w:t xml:space="preserve"> dla osób niepełnosprawnych                       </w:t>
            </w:r>
          </w:p>
          <w:p w:rsidR="00E61488" w:rsidRPr="00E61488" w:rsidRDefault="00E61488" w:rsidP="00E61488">
            <w:pPr>
              <w:widowControl/>
              <w:suppressAutoHyphens w:val="0"/>
              <w:autoSpaceDE/>
              <w:autoSpaceDN/>
              <w:rPr>
                <w:sz w:val="20"/>
                <w:szCs w:val="20"/>
              </w:rPr>
            </w:pPr>
            <w:r w:rsidRPr="00E61488">
              <w:rPr>
                <w:sz w:val="20"/>
                <w:szCs w:val="20"/>
              </w:rPr>
              <w:t xml:space="preserve">                                                                           TAK           NIE</w:t>
            </w:r>
          </w:p>
          <w:p w:rsidR="00E61488" w:rsidRPr="00E61488" w:rsidRDefault="00E61488" w:rsidP="00E61488">
            <w:pPr>
              <w:widowControl/>
              <w:suppressAutoHyphens w:val="0"/>
              <w:autoSpaceDE/>
              <w:autoSpaceDN/>
              <w:spacing w:line="360" w:lineRule="auto"/>
              <w:rPr>
                <w:sz w:val="20"/>
                <w:szCs w:val="20"/>
              </w:rPr>
            </w:pPr>
            <w:r w:rsidRPr="00E61488">
              <w:rPr>
                <w:b/>
                <w:sz w:val="20"/>
                <w:szCs w:val="20"/>
              </w:rPr>
              <w:t>Ilość stanowisk dla os. niepełnosprawnych</w:t>
            </w:r>
            <w:r w:rsidRPr="00E61488">
              <w:rPr>
                <w:sz w:val="20"/>
                <w:szCs w:val="20"/>
              </w:rPr>
              <w:t>……………………..</w:t>
            </w:r>
          </w:p>
        </w:tc>
        <w:tc>
          <w:tcPr>
            <w:tcW w:w="5279" w:type="dxa"/>
            <w:gridSpan w:val="3"/>
            <w:vMerge/>
          </w:tcPr>
          <w:p w:rsidR="00E61488" w:rsidRPr="00E61488" w:rsidRDefault="00E61488" w:rsidP="00E61488">
            <w:pPr>
              <w:widowControl/>
              <w:suppressAutoHyphens w:val="0"/>
              <w:rPr>
                <w:sz w:val="20"/>
                <w:szCs w:val="20"/>
              </w:rPr>
            </w:pPr>
          </w:p>
        </w:tc>
      </w:tr>
      <w:tr w:rsidR="00E61488" w:rsidRPr="00E61488" w:rsidTr="005B7272">
        <w:trPr>
          <w:cantSplit/>
          <w:trHeight w:val="1040"/>
        </w:trPr>
        <w:tc>
          <w:tcPr>
            <w:tcW w:w="5637" w:type="dxa"/>
            <w:gridSpan w:val="5"/>
          </w:tcPr>
          <w:p w:rsidR="00E61488" w:rsidRPr="00E61488" w:rsidRDefault="00E61488" w:rsidP="00E61488">
            <w:pPr>
              <w:widowControl/>
              <w:suppressAutoHyphens w:val="0"/>
              <w:rPr>
                <w:sz w:val="20"/>
                <w:szCs w:val="20"/>
              </w:rPr>
            </w:pPr>
            <w:r w:rsidRPr="00E61488">
              <w:rPr>
                <w:b/>
                <w:sz w:val="20"/>
                <w:szCs w:val="20"/>
              </w:rPr>
              <w:lastRenderedPageBreak/>
              <w:t>19. Dodatkowe informacje:</w:t>
            </w:r>
            <w:r w:rsidRPr="00E61488">
              <w:rPr>
                <w:sz w:val="20"/>
                <w:szCs w:val="20"/>
              </w:rPr>
              <w:t xml:space="preserve"> (np. zakwaterowanie, wyżywienie, zapewniony dojazd przez pracodawcę, praca w soboty, niedziele):</w:t>
            </w:r>
            <w:r w:rsidRPr="00E61488">
              <w:rPr>
                <w:sz w:val="20"/>
                <w:szCs w:val="20"/>
              </w:rPr>
              <w:br/>
              <w:t>………………………………...…………………………………..</w:t>
            </w:r>
            <w:r w:rsidRPr="00E61488">
              <w:rPr>
                <w:sz w:val="20"/>
                <w:szCs w:val="20"/>
              </w:rPr>
              <w:br/>
              <w:t>…………………………………………………………………….</w:t>
            </w:r>
          </w:p>
        </w:tc>
        <w:tc>
          <w:tcPr>
            <w:tcW w:w="5279" w:type="dxa"/>
            <w:gridSpan w:val="3"/>
            <w:vMerge/>
          </w:tcPr>
          <w:p w:rsidR="00E61488" w:rsidRPr="00E61488" w:rsidRDefault="00E61488" w:rsidP="00E61488">
            <w:pPr>
              <w:widowControl/>
              <w:suppressAutoHyphens w:val="0"/>
              <w:rPr>
                <w:sz w:val="20"/>
                <w:szCs w:val="20"/>
              </w:rPr>
            </w:pPr>
          </w:p>
        </w:tc>
      </w:tr>
      <w:tr w:rsidR="00E61488" w:rsidRPr="00E61488" w:rsidTr="005B7272">
        <w:trPr>
          <w:cantSplit/>
          <w:trHeight w:val="1040"/>
        </w:trPr>
        <w:tc>
          <w:tcPr>
            <w:tcW w:w="10916" w:type="dxa"/>
            <w:gridSpan w:val="8"/>
          </w:tcPr>
          <w:p w:rsidR="00E61488" w:rsidRPr="00E61488" w:rsidRDefault="00E61488" w:rsidP="00E61488">
            <w:pPr>
              <w:widowControl/>
              <w:suppressAutoHyphens w:val="0"/>
              <w:spacing w:line="360" w:lineRule="auto"/>
              <w:rPr>
                <w:b/>
                <w:sz w:val="20"/>
                <w:szCs w:val="20"/>
              </w:rPr>
            </w:pPr>
            <w:r w:rsidRPr="00E61488">
              <w:rPr>
                <w:b/>
                <w:sz w:val="20"/>
                <w:szCs w:val="20"/>
              </w:rPr>
              <w:lastRenderedPageBreak/>
              <w:t xml:space="preserve">20. Forma upowszechniania oferty:   </w:t>
            </w:r>
            <w:r w:rsidRPr="00E61488">
              <w:rPr>
                <w:sz w:val="20"/>
                <w:szCs w:val="20"/>
              </w:rPr>
              <w:t>(zaznaczyć odpowiednie)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tblGrid>
            <w:tr w:rsidR="00E61488" w:rsidRPr="00E61488" w:rsidTr="005B7272">
              <w:tc>
                <w:tcPr>
                  <w:tcW w:w="562" w:type="dxa"/>
                  <w:shd w:val="clear" w:color="auto" w:fill="auto"/>
                </w:tcPr>
                <w:p w:rsidR="00E61488" w:rsidRPr="00E61488" w:rsidRDefault="00E61488" w:rsidP="00E61488">
                  <w:pPr>
                    <w:widowControl/>
                    <w:suppressAutoHyphens w:val="0"/>
                    <w:rPr>
                      <w:b/>
                      <w:sz w:val="20"/>
                      <w:szCs w:val="20"/>
                    </w:rPr>
                  </w:pPr>
                </w:p>
              </w:tc>
            </w:tr>
          </w:tbl>
          <w:p w:rsidR="00E61488" w:rsidRPr="00E61488" w:rsidRDefault="00E61488" w:rsidP="00E61488">
            <w:pPr>
              <w:widowControl/>
              <w:suppressAutoHyphens w:val="0"/>
              <w:spacing w:line="360" w:lineRule="auto"/>
              <w:rPr>
                <w:sz w:val="20"/>
                <w:szCs w:val="20"/>
              </w:rPr>
            </w:pPr>
            <w:r w:rsidRPr="00E61488">
              <w:rPr>
                <w:b/>
                <w:sz w:val="20"/>
                <w:szCs w:val="20"/>
              </w:rPr>
              <w:t xml:space="preserve"> oferta zawierająca dane umożliwiające identyfikację pracodawcy</w:t>
            </w:r>
            <w:r w:rsidRPr="00E61488">
              <w:rPr>
                <w:sz w:val="20"/>
                <w:szCs w:val="20"/>
              </w:rPr>
              <w:t xml:space="preserve"> (oferta ogólnodostępna)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tblGrid>
            <w:tr w:rsidR="00E61488" w:rsidRPr="00E61488" w:rsidTr="005B7272">
              <w:tc>
                <w:tcPr>
                  <w:tcW w:w="562" w:type="dxa"/>
                  <w:shd w:val="clear" w:color="auto" w:fill="auto"/>
                </w:tcPr>
                <w:p w:rsidR="00E61488" w:rsidRPr="00E61488" w:rsidRDefault="00E61488" w:rsidP="00E61488">
                  <w:pPr>
                    <w:widowControl/>
                    <w:suppressAutoHyphens w:val="0"/>
                    <w:rPr>
                      <w:b/>
                      <w:sz w:val="20"/>
                      <w:szCs w:val="20"/>
                    </w:rPr>
                  </w:pPr>
                  <w:r w:rsidRPr="00E61488">
                    <w:rPr>
                      <w:b/>
                      <w:sz w:val="20"/>
                      <w:szCs w:val="20"/>
                    </w:rPr>
                    <w:t xml:space="preserve">     </w:t>
                  </w:r>
                </w:p>
              </w:tc>
            </w:tr>
          </w:tbl>
          <w:p w:rsidR="00E61488" w:rsidRPr="00E61488" w:rsidRDefault="00E61488" w:rsidP="00E61488">
            <w:pPr>
              <w:widowControl/>
              <w:suppressAutoHyphens w:val="0"/>
              <w:ind w:left="709" w:hanging="709"/>
              <w:rPr>
                <w:sz w:val="20"/>
                <w:szCs w:val="20"/>
              </w:rPr>
            </w:pPr>
            <w:r w:rsidRPr="00E61488">
              <w:rPr>
                <w:b/>
                <w:sz w:val="20"/>
                <w:szCs w:val="20"/>
              </w:rPr>
              <w:t xml:space="preserve"> oferta niezawierająca danych umożliwiających identyfikację pracodawcy</w:t>
            </w:r>
            <w:r w:rsidRPr="00E61488">
              <w:rPr>
                <w:sz w:val="20"/>
                <w:szCs w:val="20"/>
              </w:rPr>
              <w:t xml:space="preserve"> (do wiadomości publicznej nie zostaną podane dane umożliwiające identyfikację pracodawcy przez osoby niezarejestrowane, w tym bierne zawodowo. Oferta będzie udostępniona w pełnym zakresie bezrobotnym lub poszukującym pracy, którzy spełniają wymagania określone w ofercie)</w:t>
            </w:r>
          </w:p>
        </w:tc>
      </w:tr>
    </w:tbl>
    <w:p w:rsidR="00E61488" w:rsidRPr="00E61488" w:rsidRDefault="00E61488" w:rsidP="00E61488">
      <w:pPr>
        <w:widowControl/>
        <w:suppressAutoHyphens w:val="0"/>
        <w:rPr>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1559"/>
      </w:tblGrid>
      <w:tr w:rsidR="00E61488" w:rsidRPr="00E61488" w:rsidTr="005B7272">
        <w:tc>
          <w:tcPr>
            <w:tcW w:w="10881" w:type="dxa"/>
            <w:gridSpan w:val="2"/>
            <w:shd w:val="clear" w:color="auto" w:fill="D9D9D9"/>
          </w:tcPr>
          <w:p w:rsidR="00E61488" w:rsidRPr="00E61488" w:rsidRDefault="00E61488" w:rsidP="00E61488">
            <w:pPr>
              <w:widowControl/>
              <w:suppressAutoHyphens w:val="0"/>
              <w:rPr>
                <w:sz w:val="20"/>
                <w:szCs w:val="20"/>
              </w:rPr>
            </w:pPr>
            <w:r w:rsidRPr="00CB527B">
              <w:rPr>
                <w:b/>
                <w:sz w:val="20"/>
                <w:szCs w:val="20"/>
                <w:highlight w:val="lightGray"/>
              </w:rPr>
              <w:t>III.</w:t>
            </w:r>
            <w:r w:rsidRPr="00E61488">
              <w:rPr>
                <w:b/>
                <w:sz w:val="20"/>
                <w:szCs w:val="20"/>
              </w:rPr>
              <w:t xml:space="preserve"> Dodatkowe informacje dotyczące oferty  - Oświadczenia pracodawcy  </w:t>
            </w:r>
            <w:r w:rsidRPr="00E61488">
              <w:rPr>
                <w:sz w:val="20"/>
                <w:szCs w:val="20"/>
              </w:rPr>
              <w:t xml:space="preserve">* właściwe podkreślić              </w:t>
            </w:r>
          </w:p>
          <w:p w:rsidR="00E61488" w:rsidRPr="00CB527B" w:rsidRDefault="00E61488" w:rsidP="00E61488">
            <w:pPr>
              <w:widowControl/>
              <w:suppressAutoHyphens w:val="0"/>
              <w:rPr>
                <w:b/>
                <w:sz w:val="20"/>
                <w:szCs w:val="20"/>
                <w:highlight w:val="lightGray"/>
              </w:rPr>
            </w:pPr>
          </w:p>
        </w:tc>
      </w:tr>
      <w:tr w:rsidR="00E61488" w:rsidRPr="00E61488" w:rsidTr="005B7272">
        <w:tc>
          <w:tcPr>
            <w:tcW w:w="10881" w:type="dxa"/>
            <w:gridSpan w:val="2"/>
            <w:shd w:val="clear" w:color="auto" w:fill="auto"/>
          </w:tcPr>
          <w:p w:rsidR="00E61488" w:rsidRPr="00E61488" w:rsidRDefault="00D26284" w:rsidP="00E61488">
            <w:pPr>
              <w:widowControl/>
              <w:suppressAutoHyphens w:val="0"/>
              <w:rPr>
                <w:sz w:val="20"/>
                <w:szCs w:val="20"/>
              </w:rPr>
            </w:pPr>
            <w:r>
              <w:rPr>
                <w:noProof/>
                <w:sz w:val="20"/>
                <w:szCs w:val="20"/>
              </w:rPr>
              <w:pict>
                <v:shape id="_x0000_s1346" type="#_x0000_t202" style="position:absolute;margin-left:243pt;margin-top:5.6pt;width:18pt;height:17.3pt;z-index:251603968;mso-position-horizontal-relative:text;mso-position-vertical-relative:text">
                  <v:textbox>
                    <w:txbxContent>
                      <w:p w:rsidR="00E61488" w:rsidRPr="00BE1EF9" w:rsidRDefault="00E61488" w:rsidP="00E61488"/>
                    </w:txbxContent>
                  </v:textbox>
                </v:shape>
              </w:pict>
            </w:r>
            <w:r>
              <w:rPr>
                <w:b/>
                <w:noProof/>
                <w:sz w:val="20"/>
                <w:szCs w:val="20"/>
              </w:rPr>
              <w:pict>
                <v:shape id="_x0000_s1345" type="#_x0000_t202" style="position:absolute;margin-left:134.7pt;margin-top:5.6pt;width:18.3pt;height:17.3pt;z-index:251602944;mso-position-horizontal-relative:text;mso-position-vertical-relative:text">
                  <v:textbox style="mso-next-textbox:#_x0000_s1345">
                    <w:txbxContent>
                      <w:p w:rsidR="00E61488" w:rsidRPr="00BE1EF9" w:rsidRDefault="00E61488" w:rsidP="00E61488"/>
                    </w:txbxContent>
                  </v:textbox>
                </v:shape>
              </w:pict>
            </w:r>
            <w:r w:rsidR="00E61488" w:rsidRPr="00E61488">
              <w:rPr>
                <w:b/>
                <w:sz w:val="20"/>
                <w:szCs w:val="20"/>
              </w:rPr>
              <w:t>21.</w:t>
            </w:r>
            <w:r w:rsidR="00E61488" w:rsidRPr="00E61488">
              <w:rPr>
                <w:sz w:val="20"/>
                <w:szCs w:val="20"/>
              </w:rPr>
              <w:t xml:space="preserve"> </w:t>
            </w:r>
            <w:r w:rsidR="00E61488" w:rsidRPr="00E61488">
              <w:rPr>
                <w:b/>
                <w:sz w:val="20"/>
                <w:szCs w:val="20"/>
              </w:rPr>
              <w:t>Okres aktualności oferty</w:t>
            </w:r>
            <w:r w:rsidR="00E61488" w:rsidRPr="00E61488">
              <w:rPr>
                <w:sz w:val="20"/>
                <w:szCs w:val="20"/>
              </w:rPr>
              <w:t xml:space="preserve"> </w:t>
            </w:r>
          </w:p>
          <w:p w:rsidR="00E61488" w:rsidRPr="00E61488" w:rsidRDefault="00E61488" w:rsidP="00E61488">
            <w:pPr>
              <w:widowControl/>
              <w:suppressAutoHyphens w:val="0"/>
              <w:rPr>
                <w:sz w:val="20"/>
                <w:szCs w:val="20"/>
              </w:rPr>
            </w:pPr>
            <w:r w:rsidRPr="00E61488">
              <w:rPr>
                <w:sz w:val="20"/>
                <w:szCs w:val="20"/>
              </w:rPr>
              <w:t xml:space="preserve">                                                                 30 dni                                inny ale nie dłuższy niż 30 dni  - podać jaki ………….……dni</w:t>
            </w:r>
          </w:p>
          <w:p w:rsidR="00E61488" w:rsidRPr="00E61488" w:rsidRDefault="00E61488" w:rsidP="00E61488">
            <w:pPr>
              <w:widowControl/>
              <w:suppressAutoHyphens w:val="0"/>
              <w:rPr>
                <w:sz w:val="20"/>
                <w:szCs w:val="20"/>
              </w:rPr>
            </w:pPr>
          </w:p>
        </w:tc>
      </w:tr>
      <w:tr w:rsidR="00E61488" w:rsidRPr="00E61488" w:rsidTr="005B7272">
        <w:tc>
          <w:tcPr>
            <w:tcW w:w="10881" w:type="dxa"/>
            <w:gridSpan w:val="2"/>
            <w:shd w:val="clear" w:color="auto" w:fill="auto"/>
          </w:tcPr>
          <w:p w:rsidR="00E61488" w:rsidRPr="00E61488" w:rsidRDefault="00E61488" w:rsidP="00E61488">
            <w:pPr>
              <w:widowControl/>
              <w:suppressAutoHyphens w:val="0"/>
              <w:rPr>
                <w:sz w:val="20"/>
                <w:szCs w:val="20"/>
              </w:rPr>
            </w:pPr>
            <w:r w:rsidRPr="00E61488">
              <w:rPr>
                <w:b/>
                <w:sz w:val="20"/>
                <w:szCs w:val="20"/>
              </w:rPr>
              <w:t xml:space="preserve">22. Częstotliwość i forma kontaktów PUP z pracodawcą lub osobą wskazaną przez pracodawcę: </w:t>
            </w:r>
            <w:r w:rsidRPr="00E61488">
              <w:rPr>
                <w:sz w:val="20"/>
                <w:szCs w:val="20"/>
              </w:rPr>
              <w:t>kontakt telefoniczny/osobisty (niepotrzebne skreślić):</w:t>
            </w:r>
          </w:p>
          <w:p w:rsidR="00E61488" w:rsidRPr="00E61488" w:rsidRDefault="00D26284" w:rsidP="00E61488">
            <w:pPr>
              <w:widowControl/>
              <w:suppressAutoHyphens w:val="0"/>
              <w:rPr>
                <w:sz w:val="20"/>
                <w:szCs w:val="20"/>
              </w:rPr>
            </w:pPr>
            <w:r>
              <w:rPr>
                <w:b/>
                <w:noProof/>
                <w:sz w:val="20"/>
                <w:szCs w:val="20"/>
              </w:rPr>
              <w:pict>
                <v:shape id="_x0000_s1356" type="#_x0000_t202" style="position:absolute;margin-left:449.85pt;margin-top:1.5pt;width:18.3pt;height:17.3pt;z-index:251614208">
                  <v:textbox style="mso-next-textbox:#_x0000_s1356">
                    <w:txbxContent>
                      <w:p w:rsidR="00E61488" w:rsidRPr="00BE1EF9" w:rsidRDefault="00E61488" w:rsidP="00E61488"/>
                    </w:txbxContent>
                  </v:textbox>
                </v:shape>
              </w:pict>
            </w:r>
            <w:r>
              <w:rPr>
                <w:b/>
                <w:noProof/>
                <w:sz w:val="20"/>
                <w:szCs w:val="20"/>
              </w:rPr>
              <w:pict>
                <v:shape id="_x0000_s1355" type="#_x0000_t202" style="position:absolute;margin-left:319.85pt;margin-top:1.5pt;width:18.3pt;height:17.3pt;z-index:251613184">
                  <v:textbox style="mso-next-textbox:#_x0000_s1355">
                    <w:txbxContent>
                      <w:p w:rsidR="00E61488" w:rsidRPr="00BE1EF9" w:rsidRDefault="00E61488" w:rsidP="00E61488"/>
                    </w:txbxContent>
                  </v:textbox>
                </v:shape>
              </w:pict>
            </w:r>
            <w:r>
              <w:rPr>
                <w:b/>
                <w:noProof/>
                <w:sz w:val="20"/>
                <w:szCs w:val="20"/>
              </w:rPr>
              <w:pict>
                <v:shape id="_x0000_s1354" type="#_x0000_t202" style="position:absolute;margin-left:164.85pt;margin-top:1.5pt;width:18.3pt;height:17.3pt;z-index:251612160">
                  <v:textbox style="mso-next-textbox:#_x0000_s1354">
                    <w:txbxContent>
                      <w:p w:rsidR="00E61488" w:rsidRPr="00BE1EF9" w:rsidRDefault="00E61488" w:rsidP="00E61488"/>
                    </w:txbxContent>
                  </v:textbox>
                </v:shape>
              </w:pict>
            </w:r>
            <w:r>
              <w:rPr>
                <w:b/>
                <w:noProof/>
                <w:sz w:val="20"/>
                <w:szCs w:val="20"/>
              </w:rPr>
              <w:pict>
                <v:shape id="_x0000_s1353" type="#_x0000_t202" style="position:absolute;margin-left:39.85pt;margin-top:1.5pt;width:18.3pt;height:17.3pt;z-index:251611136">
                  <v:textbox style="mso-next-textbox:#_x0000_s1353">
                    <w:txbxContent>
                      <w:p w:rsidR="00E61488" w:rsidRPr="00BE1EF9" w:rsidRDefault="00E61488" w:rsidP="00E61488"/>
                    </w:txbxContent>
                  </v:textbox>
                </v:shape>
              </w:pict>
            </w:r>
            <w:r w:rsidR="00E61488" w:rsidRPr="00E61488">
              <w:rPr>
                <w:sz w:val="20"/>
                <w:szCs w:val="20"/>
              </w:rPr>
              <w:t xml:space="preserve">                        co 3 dni                                      co tydzień                                             co dwa tygodnie                          raz w miesiącu</w:t>
            </w:r>
          </w:p>
          <w:p w:rsidR="00E61488" w:rsidRPr="00E61488" w:rsidRDefault="00E61488" w:rsidP="00E61488">
            <w:pPr>
              <w:widowControl/>
              <w:suppressAutoHyphens w:val="0"/>
              <w:rPr>
                <w:sz w:val="20"/>
                <w:szCs w:val="20"/>
              </w:rPr>
            </w:pPr>
          </w:p>
        </w:tc>
      </w:tr>
      <w:tr w:rsidR="00E61488" w:rsidRPr="00E61488" w:rsidTr="005B7272">
        <w:trPr>
          <w:trHeight w:val="344"/>
        </w:trPr>
        <w:tc>
          <w:tcPr>
            <w:tcW w:w="9322" w:type="dxa"/>
            <w:shd w:val="clear" w:color="auto" w:fill="D9D9D9"/>
          </w:tcPr>
          <w:p w:rsidR="00E61488" w:rsidRPr="00E61488" w:rsidRDefault="00E61488" w:rsidP="00E61488">
            <w:pPr>
              <w:widowControl/>
              <w:suppressAutoHyphens w:val="0"/>
              <w:rPr>
                <w:sz w:val="20"/>
                <w:szCs w:val="20"/>
              </w:rPr>
            </w:pPr>
          </w:p>
        </w:tc>
        <w:tc>
          <w:tcPr>
            <w:tcW w:w="1559" w:type="dxa"/>
            <w:shd w:val="clear" w:color="auto" w:fill="auto"/>
          </w:tcPr>
          <w:p w:rsidR="00E61488" w:rsidRPr="00E61488" w:rsidRDefault="00E61488" w:rsidP="00E61488">
            <w:pPr>
              <w:widowControl/>
              <w:suppressAutoHyphens w:val="0"/>
              <w:rPr>
                <w:b/>
                <w:noProof/>
                <w:sz w:val="20"/>
                <w:szCs w:val="20"/>
              </w:rPr>
            </w:pPr>
            <w:r w:rsidRPr="00E61488">
              <w:rPr>
                <w:b/>
                <w:noProof/>
              </w:rPr>
              <w:t xml:space="preserve">TAK </w:t>
            </w:r>
            <w:r w:rsidRPr="00E61488">
              <w:rPr>
                <w:b/>
                <w:noProof/>
                <w:sz w:val="20"/>
                <w:szCs w:val="20"/>
              </w:rPr>
              <w:t xml:space="preserve">      </w:t>
            </w:r>
            <w:r w:rsidRPr="00E61488">
              <w:rPr>
                <w:b/>
                <w:noProof/>
              </w:rPr>
              <w:t>NIE</w:t>
            </w:r>
          </w:p>
        </w:tc>
      </w:tr>
      <w:tr w:rsidR="00E61488" w:rsidRPr="00E61488" w:rsidTr="005B7272">
        <w:trPr>
          <w:trHeight w:val="606"/>
        </w:trPr>
        <w:tc>
          <w:tcPr>
            <w:tcW w:w="9322" w:type="dxa"/>
            <w:shd w:val="clear" w:color="auto" w:fill="auto"/>
          </w:tcPr>
          <w:p w:rsidR="00E61488" w:rsidRPr="00E61488" w:rsidRDefault="00E61488" w:rsidP="00E61488">
            <w:pPr>
              <w:widowControl/>
              <w:suppressAutoHyphens w:val="0"/>
              <w:rPr>
                <w:sz w:val="20"/>
                <w:szCs w:val="20"/>
              </w:rPr>
            </w:pPr>
            <w:r w:rsidRPr="00E61488">
              <w:rPr>
                <w:b/>
                <w:sz w:val="20"/>
                <w:szCs w:val="20"/>
              </w:rPr>
              <w:t>23. Oferta pracy została zgłoszona do PUP Kołobrzeg</w:t>
            </w:r>
            <w:r w:rsidRPr="00E61488">
              <w:rPr>
                <w:sz w:val="20"/>
                <w:szCs w:val="20"/>
              </w:rPr>
              <w:t xml:space="preserve"> jako urzędu wiodącego w zakresie realizacji oferty</w:t>
            </w:r>
          </w:p>
          <w:p w:rsidR="00E61488" w:rsidRPr="00E61488" w:rsidRDefault="00E61488" w:rsidP="00E61488">
            <w:pPr>
              <w:widowControl/>
              <w:suppressAutoHyphens w:val="0"/>
              <w:rPr>
                <w:sz w:val="20"/>
                <w:szCs w:val="20"/>
              </w:rPr>
            </w:pPr>
          </w:p>
        </w:tc>
        <w:tc>
          <w:tcPr>
            <w:tcW w:w="1559" w:type="dxa"/>
            <w:shd w:val="clear" w:color="auto" w:fill="auto"/>
          </w:tcPr>
          <w:p w:rsidR="00E61488" w:rsidRPr="00E61488" w:rsidRDefault="00D26284" w:rsidP="00E61488">
            <w:pPr>
              <w:widowControl/>
              <w:suppressAutoHyphens w:val="0"/>
              <w:rPr>
                <w:sz w:val="20"/>
                <w:szCs w:val="20"/>
              </w:rPr>
            </w:pPr>
            <w:r>
              <w:rPr>
                <w:noProof/>
                <w:sz w:val="20"/>
                <w:szCs w:val="20"/>
              </w:rPr>
              <w:pict>
                <v:shape id="_x0000_s1349" type="#_x0000_t202" style="position:absolute;margin-left:5.05pt;margin-top:8.6pt;width:18pt;height:18pt;z-index:251607040;mso-position-horizontal-relative:text;mso-position-vertical-relative:text">
                  <v:textbox>
                    <w:txbxContent>
                      <w:p w:rsidR="00E61488" w:rsidRPr="00BE1EF9" w:rsidRDefault="00E61488" w:rsidP="00E61488"/>
                    </w:txbxContent>
                  </v:textbox>
                </v:shape>
              </w:pict>
            </w:r>
            <w:r>
              <w:rPr>
                <w:noProof/>
                <w:sz w:val="20"/>
                <w:szCs w:val="20"/>
              </w:rPr>
              <w:pict>
                <v:shape id="_x0000_s1347" type="#_x0000_t202" style="position:absolute;margin-left:47.05pt;margin-top:8.6pt;width:18pt;height:18pt;z-index:251604992;mso-position-horizontal-relative:text;mso-position-vertical-relative:text">
                  <v:textbox style="mso-next-textbox:#_x0000_s1347">
                    <w:txbxContent>
                      <w:p w:rsidR="00E61488" w:rsidRPr="00BE1EF9" w:rsidRDefault="00E61488" w:rsidP="00E61488"/>
                    </w:txbxContent>
                  </v:textbox>
                </v:shape>
              </w:pict>
            </w:r>
          </w:p>
          <w:p w:rsidR="00E61488" w:rsidRPr="00E61488" w:rsidRDefault="00E61488" w:rsidP="00E61488">
            <w:pPr>
              <w:widowControl/>
              <w:suppressAutoHyphens w:val="0"/>
              <w:rPr>
                <w:sz w:val="20"/>
                <w:szCs w:val="20"/>
              </w:rPr>
            </w:pPr>
          </w:p>
        </w:tc>
      </w:tr>
      <w:tr w:rsidR="00E61488" w:rsidRPr="00E61488" w:rsidTr="005B7272">
        <w:trPr>
          <w:trHeight w:val="793"/>
        </w:trPr>
        <w:tc>
          <w:tcPr>
            <w:tcW w:w="9322" w:type="dxa"/>
            <w:shd w:val="clear" w:color="auto" w:fill="auto"/>
          </w:tcPr>
          <w:p w:rsidR="00E61488" w:rsidRPr="00E61488" w:rsidRDefault="00E61488" w:rsidP="00E61488">
            <w:pPr>
              <w:widowControl/>
              <w:suppressAutoHyphens w:val="0"/>
              <w:rPr>
                <w:sz w:val="20"/>
                <w:szCs w:val="20"/>
              </w:rPr>
            </w:pPr>
            <w:r w:rsidRPr="00E61488">
              <w:rPr>
                <w:b/>
                <w:sz w:val="20"/>
                <w:szCs w:val="20"/>
              </w:rPr>
              <w:t>24. Jestem zainteresowany przekazaniem zgłoszonej oferty pracy do dodatkowych urzędów pracy w celu realizacji przez nie oferty pracy</w:t>
            </w:r>
          </w:p>
          <w:p w:rsidR="00E61488" w:rsidRPr="00E61488" w:rsidRDefault="00E61488" w:rsidP="00E61488">
            <w:pPr>
              <w:widowControl/>
              <w:suppressAutoHyphens w:val="0"/>
              <w:rPr>
                <w:sz w:val="20"/>
                <w:szCs w:val="20"/>
              </w:rPr>
            </w:pPr>
            <w:r w:rsidRPr="00E61488">
              <w:rPr>
                <w:sz w:val="20"/>
                <w:szCs w:val="20"/>
              </w:rPr>
              <w:t>/Jeżeli TAK proszę podać jakich  …………………………………………………………………………………. /</w:t>
            </w:r>
          </w:p>
        </w:tc>
        <w:tc>
          <w:tcPr>
            <w:tcW w:w="1559" w:type="dxa"/>
            <w:shd w:val="clear" w:color="auto" w:fill="auto"/>
          </w:tcPr>
          <w:p w:rsidR="00E61488" w:rsidRPr="00E61488" w:rsidRDefault="00D26284" w:rsidP="00E61488">
            <w:pPr>
              <w:widowControl/>
              <w:suppressAutoHyphens w:val="0"/>
              <w:rPr>
                <w:sz w:val="20"/>
                <w:szCs w:val="20"/>
              </w:rPr>
            </w:pPr>
            <w:r>
              <w:rPr>
                <w:noProof/>
                <w:sz w:val="20"/>
                <w:szCs w:val="20"/>
              </w:rPr>
              <w:pict>
                <v:shape id="_x0000_s1350" type="#_x0000_t202" style="position:absolute;margin-left:47.05pt;margin-top:15.35pt;width:18pt;height:18pt;z-index:251608064;mso-position-horizontal-relative:text;mso-position-vertical-relative:text">
                  <v:textbox>
                    <w:txbxContent>
                      <w:p w:rsidR="00E61488" w:rsidRPr="00BE1EF9" w:rsidRDefault="00E61488" w:rsidP="00E61488"/>
                    </w:txbxContent>
                  </v:textbox>
                </v:shape>
              </w:pict>
            </w:r>
            <w:r>
              <w:rPr>
                <w:noProof/>
                <w:sz w:val="20"/>
                <w:szCs w:val="20"/>
              </w:rPr>
              <w:pict>
                <v:shape id="_x0000_s1348" type="#_x0000_t202" style="position:absolute;margin-left:4.6pt;margin-top:15.75pt;width:18pt;height:18pt;z-index:251606016;mso-position-horizontal-relative:text;mso-position-vertical-relative:text">
                  <v:textbox style="mso-next-textbox:#_x0000_s1348">
                    <w:txbxContent>
                      <w:p w:rsidR="00E61488" w:rsidRPr="00BE1EF9" w:rsidRDefault="00E61488" w:rsidP="00E61488"/>
                    </w:txbxContent>
                  </v:textbox>
                </v:shape>
              </w:pict>
            </w:r>
          </w:p>
        </w:tc>
      </w:tr>
      <w:tr w:rsidR="00E61488" w:rsidRPr="00E61488" w:rsidTr="005B7272">
        <w:trPr>
          <w:trHeight w:val="775"/>
        </w:trPr>
        <w:tc>
          <w:tcPr>
            <w:tcW w:w="9322" w:type="dxa"/>
            <w:shd w:val="clear" w:color="auto" w:fill="auto"/>
          </w:tcPr>
          <w:p w:rsidR="00E61488" w:rsidRPr="00E61488" w:rsidRDefault="00E61488" w:rsidP="00E61488">
            <w:pPr>
              <w:widowControl/>
              <w:suppressAutoHyphens w:val="0"/>
              <w:rPr>
                <w:b/>
                <w:sz w:val="20"/>
                <w:szCs w:val="20"/>
              </w:rPr>
            </w:pPr>
            <w:r w:rsidRPr="00E61488">
              <w:rPr>
                <w:b/>
                <w:sz w:val="20"/>
                <w:szCs w:val="20"/>
              </w:rPr>
              <w:t>25. Pracodawca jest Agencją zatrudnienia zgłaszającą ofertę pracy tymczasowej</w:t>
            </w:r>
          </w:p>
          <w:p w:rsidR="00E61488" w:rsidRPr="00E61488" w:rsidRDefault="00E61488" w:rsidP="00E61488">
            <w:pPr>
              <w:widowControl/>
              <w:suppressAutoHyphens w:val="0"/>
              <w:rPr>
                <w:b/>
                <w:sz w:val="20"/>
                <w:szCs w:val="20"/>
              </w:rPr>
            </w:pPr>
          </w:p>
        </w:tc>
        <w:tc>
          <w:tcPr>
            <w:tcW w:w="1559" w:type="dxa"/>
            <w:shd w:val="clear" w:color="auto" w:fill="auto"/>
          </w:tcPr>
          <w:p w:rsidR="00E61488" w:rsidRPr="00E61488" w:rsidRDefault="00D26284" w:rsidP="00E61488">
            <w:pPr>
              <w:widowControl/>
              <w:suppressAutoHyphens w:val="0"/>
              <w:rPr>
                <w:sz w:val="20"/>
                <w:szCs w:val="20"/>
              </w:rPr>
            </w:pPr>
            <w:r>
              <w:rPr>
                <w:noProof/>
                <w:sz w:val="20"/>
                <w:szCs w:val="20"/>
              </w:rPr>
              <w:pict>
                <v:shape id="_x0000_s1366" type="#_x0000_t202" style="position:absolute;margin-left:47.05pt;margin-top:10.15pt;width:18pt;height:18pt;z-index:251624448;mso-position-horizontal-relative:text;mso-position-vertical-relative:text">
                  <v:textbox style="mso-next-textbox:#_x0000_s1366">
                    <w:txbxContent>
                      <w:p w:rsidR="00E61488" w:rsidRPr="00BE1EF9" w:rsidRDefault="00E61488" w:rsidP="00E61488"/>
                    </w:txbxContent>
                  </v:textbox>
                </v:shape>
              </w:pict>
            </w:r>
            <w:r>
              <w:rPr>
                <w:noProof/>
                <w:sz w:val="20"/>
                <w:szCs w:val="20"/>
              </w:rPr>
              <w:pict>
                <v:shape id="_x0000_s1365" type="#_x0000_t202" style="position:absolute;margin-left:5.05pt;margin-top:10.15pt;width:18pt;height:18pt;z-index:251623424;mso-position-horizontal-relative:text;mso-position-vertical-relative:text">
                  <v:textbox style="mso-next-textbox:#_x0000_s1365">
                    <w:txbxContent>
                      <w:p w:rsidR="00E61488" w:rsidRPr="00BE1EF9" w:rsidRDefault="00E61488" w:rsidP="00E61488"/>
                    </w:txbxContent>
                  </v:textbox>
                </v:shape>
              </w:pict>
            </w:r>
            <w:r w:rsidR="00E61488" w:rsidRPr="00E61488">
              <w:rPr>
                <w:sz w:val="20"/>
                <w:szCs w:val="20"/>
              </w:rPr>
              <w:t xml:space="preserve"> </w:t>
            </w:r>
          </w:p>
        </w:tc>
      </w:tr>
      <w:tr w:rsidR="00E61488" w:rsidRPr="00E61488" w:rsidTr="005B7272">
        <w:trPr>
          <w:trHeight w:val="1132"/>
        </w:trPr>
        <w:tc>
          <w:tcPr>
            <w:tcW w:w="9322" w:type="dxa"/>
            <w:shd w:val="clear" w:color="auto" w:fill="auto"/>
          </w:tcPr>
          <w:p w:rsidR="00E61488" w:rsidRPr="00E61488" w:rsidRDefault="00E61488" w:rsidP="00E61488">
            <w:pPr>
              <w:widowControl/>
              <w:suppressAutoHyphens w:val="0"/>
              <w:rPr>
                <w:b/>
                <w:sz w:val="20"/>
                <w:szCs w:val="20"/>
              </w:rPr>
            </w:pPr>
            <w:r w:rsidRPr="00E61488">
              <w:rPr>
                <w:b/>
                <w:sz w:val="20"/>
                <w:szCs w:val="20"/>
              </w:rPr>
              <w:t>25. Jestem zainteresowany zatrudnieniem kandydatów z państw Europejskiego Obszaru Gospodarczego (EOG)  i upowszechnieniem oferty pracy w wybranych państwach EOG.</w:t>
            </w:r>
          </w:p>
          <w:p w:rsidR="00E61488" w:rsidRPr="00E61488" w:rsidRDefault="00E61488" w:rsidP="00E61488">
            <w:pPr>
              <w:widowControl/>
              <w:suppressAutoHyphens w:val="0"/>
              <w:rPr>
                <w:sz w:val="20"/>
                <w:szCs w:val="20"/>
              </w:rPr>
            </w:pPr>
            <w:r w:rsidRPr="00E61488">
              <w:rPr>
                <w:sz w:val="20"/>
                <w:szCs w:val="20"/>
              </w:rPr>
              <w:t>/Jeżeli TAK proszę podać w  jakich……………………………………………………………………………...…/</w:t>
            </w:r>
          </w:p>
          <w:p w:rsidR="00E61488" w:rsidRPr="00E61488" w:rsidRDefault="00E61488" w:rsidP="00E61488">
            <w:pPr>
              <w:widowControl/>
              <w:suppressAutoHyphens w:val="0"/>
              <w:rPr>
                <w:sz w:val="20"/>
                <w:szCs w:val="20"/>
              </w:rPr>
            </w:pPr>
            <w:r w:rsidRPr="00E61488">
              <w:rPr>
                <w:sz w:val="20"/>
                <w:szCs w:val="20"/>
              </w:rPr>
              <w:t>W przypadku zainteresowania zatrudnieniem obcokrajowca należy dodatkowo wypełnić załącznik nr 1- dostępny na stronie internetowej Urzędu /</w:t>
            </w:r>
          </w:p>
        </w:tc>
        <w:tc>
          <w:tcPr>
            <w:tcW w:w="1559" w:type="dxa"/>
            <w:shd w:val="clear" w:color="auto" w:fill="auto"/>
          </w:tcPr>
          <w:p w:rsidR="00E61488" w:rsidRPr="00E61488" w:rsidRDefault="00E61488" w:rsidP="00E61488">
            <w:pPr>
              <w:widowControl/>
              <w:suppressAutoHyphens w:val="0"/>
              <w:rPr>
                <w:sz w:val="20"/>
                <w:szCs w:val="20"/>
              </w:rPr>
            </w:pPr>
          </w:p>
          <w:p w:rsidR="00E61488" w:rsidRPr="00E61488" w:rsidRDefault="00D26284" w:rsidP="00E61488">
            <w:pPr>
              <w:widowControl/>
              <w:suppressAutoHyphens w:val="0"/>
              <w:rPr>
                <w:sz w:val="20"/>
                <w:szCs w:val="20"/>
              </w:rPr>
            </w:pPr>
            <w:r>
              <w:rPr>
                <w:b/>
                <w:noProof/>
                <w:sz w:val="20"/>
                <w:szCs w:val="20"/>
              </w:rPr>
              <w:pict>
                <v:shape id="_x0000_s1352" type="#_x0000_t202" style="position:absolute;margin-left:5.05pt;margin-top:-.65pt;width:18pt;height:18pt;z-index:251610112">
                  <v:textbox style="mso-next-textbox:#_x0000_s1352">
                    <w:txbxContent>
                      <w:p w:rsidR="00E61488" w:rsidRPr="00BE1EF9" w:rsidRDefault="00E61488" w:rsidP="00E61488"/>
                    </w:txbxContent>
                  </v:textbox>
                </v:shape>
              </w:pict>
            </w:r>
            <w:r>
              <w:rPr>
                <w:noProof/>
                <w:sz w:val="20"/>
                <w:szCs w:val="20"/>
              </w:rPr>
              <w:pict>
                <v:shape id="_x0000_s1351" type="#_x0000_t202" style="position:absolute;margin-left:47.05pt;margin-top:-.65pt;width:18pt;height:18pt;z-index:251609088">
                  <v:textbox>
                    <w:txbxContent>
                      <w:p w:rsidR="00E61488" w:rsidRPr="00BE1EF9" w:rsidRDefault="00E61488" w:rsidP="00E61488"/>
                    </w:txbxContent>
                  </v:textbox>
                </v:shape>
              </w:pict>
            </w:r>
          </w:p>
        </w:tc>
      </w:tr>
      <w:tr w:rsidR="00E61488" w:rsidRPr="00E61488" w:rsidTr="0005640F">
        <w:trPr>
          <w:trHeight w:val="3402"/>
        </w:trPr>
        <w:tc>
          <w:tcPr>
            <w:tcW w:w="10881" w:type="dxa"/>
            <w:gridSpan w:val="2"/>
            <w:shd w:val="clear" w:color="auto" w:fill="auto"/>
          </w:tcPr>
          <w:p w:rsidR="00E61488" w:rsidRPr="00E61488" w:rsidRDefault="00E61488" w:rsidP="00E61488">
            <w:pPr>
              <w:widowControl/>
              <w:shd w:val="clear" w:color="auto" w:fill="FFFFFF"/>
              <w:tabs>
                <w:tab w:val="left" w:pos="77"/>
              </w:tabs>
              <w:suppressAutoHyphens w:val="0"/>
              <w:rPr>
                <w:b/>
                <w:sz w:val="18"/>
                <w:szCs w:val="18"/>
              </w:rPr>
            </w:pPr>
            <w:r w:rsidRPr="00E61488">
              <w:rPr>
                <w:b/>
                <w:sz w:val="18"/>
                <w:szCs w:val="18"/>
              </w:rPr>
              <w:t>26. Oświadczenie pracodawcy:</w:t>
            </w:r>
          </w:p>
          <w:p w:rsidR="00E61488" w:rsidRPr="0005640F" w:rsidRDefault="00E61488" w:rsidP="00E61488">
            <w:pPr>
              <w:widowControl/>
              <w:shd w:val="clear" w:color="auto" w:fill="FFFFFF"/>
              <w:tabs>
                <w:tab w:val="left" w:pos="77"/>
              </w:tabs>
              <w:suppressAutoHyphens w:val="0"/>
              <w:rPr>
                <w:b/>
                <w:sz w:val="14"/>
                <w:szCs w:val="14"/>
              </w:rPr>
            </w:pPr>
          </w:p>
          <w:p w:rsidR="00E61488" w:rsidRPr="00E61488" w:rsidRDefault="00E61488" w:rsidP="00E61488">
            <w:pPr>
              <w:widowControl/>
              <w:shd w:val="clear" w:color="auto" w:fill="FFFFFF"/>
              <w:tabs>
                <w:tab w:val="left" w:pos="77"/>
              </w:tabs>
              <w:suppressAutoHyphens w:val="0"/>
              <w:rPr>
                <w:b/>
                <w:sz w:val="18"/>
                <w:szCs w:val="18"/>
              </w:rPr>
            </w:pPr>
            <w:r w:rsidRPr="00E61488">
              <w:rPr>
                <w:sz w:val="18"/>
                <w:szCs w:val="18"/>
              </w:rPr>
              <w:t>- świadomy odpowiedzialności karnej za składanie fałszywych zeznań wynikających z art. 233 § 1 Kodeksu Karnego</w:t>
            </w:r>
            <w:r w:rsidRPr="00E61488">
              <w:rPr>
                <w:b/>
                <w:sz w:val="18"/>
                <w:szCs w:val="18"/>
              </w:rPr>
              <w:t xml:space="preserve"> oświadczam co następuje:</w:t>
            </w:r>
          </w:p>
          <w:p w:rsidR="00E61488" w:rsidRPr="00E61488" w:rsidRDefault="00E61488" w:rsidP="00E61488">
            <w:pPr>
              <w:widowControl/>
              <w:shd w:val="clear" w:color="auto" w:fill="FFFFFF"/>
              <w:tabs>
                <w:tab w:val="left" w:pos="77"/>
              </w:tabs>
              <w:suppressAutoHyphens w:val="0"/>
              <w:rPr>
                <w:sz w:val="18"/>
                <w:szCs w:val="18"/>
              </w:rPr>
            </w:pPr>
            <w:r w:rsidRPr="00E61488">
              <w:rPr>
                <w:sz w:val="18"/>
                <w:szCs w:val="18"/>
              </w:rPr>
              <w:t xml:space="preserve">w  okresie 365 dni przed dniem zgłoszenia oferty pracy nie zostałem(am) prawomocnie ukarany(a) lub skazany (a) za przestępstwo przeciwko przepisom prawa pracy oraz nie jestem objęty (a) postępowaniem dotyczącym  naruszenia przepisów prawa pracy.  </w:t>
            </w:r>
          </w:p>
          <w:p w:rsidR="00E61488" w:rsidRPr="00E61488" w:rsidRDefault="00E61488" w:rsidP="00E61488">
            <w:pPr>
              <w:widowControl/>
              <w:shd w:val="clear" w:color="auto" w:fill="FFFFFF"/>
              <w:tabs>
                <w:tab w:val="left" w:pos="77"/>
              </w:tabs>
              <w:suppressAutoHyphens w:val="0"/>
              <w:rPr>
                <w:sz w:val="18"/>
                <w:szCs w:val="18"/>
              </w:rPr>
            </w:pPr>
            <w:r w:rsidRPr="00E61488">
              <w:rPr>
                <w:sz w:val="18"/>
                <w:szCs w:val="18"/>
              </w:rPr>
              <w:t>- złożona oferta pracy nie narusza zasad równego traktowania w zatrudnieniu w rozumieniu przepisów prawa pracy i nie dyskryminuje  kandydatów  do pracy.</w:t>
            </w:r>
          </w:p>
          <w:p w:rsidR="00E61488" w:rsidRPr="00E61488" w:rsidRDefault="00E61488" w:rsidP="00E61488">
            <w:pPr>
              <w:widowControl/>
              <w:tabs>
                <w:tab w:val="left" w:pos="375"/>
                <w:tab w:val="left" w:pos="4537"/>
              </w:tabs>
              <w:suppressAutoHyphens w:val="0"/>
              <w:rPr>
                <w:i/>
                <w:sz w:val="18"/>
                <w:szCs w:val="18"/>
              </w:rPr>
            </w:pPr>
          </w:p>
          <w:p w:rsidR="00E61488" w:rsidRPr="00E61488" w:rsidRDefault="00E61488" w:rsidP="00E61488">
            <w:pPr>
              <w:widowControl/>
              <w:tabs>
                <w:tab w:val="left" w:pos="375"/>
                <w:tab w:val="left" w:pos="4537"/>
              </w:tabs>
              <w:suppressAutoHyphens w:val="0"/>
              <w:rPr>
                <w:i/>
                <w:sz w:val="18"/>
                <w:szCs w:val="18"/>
              </w:rPr>
            </w:pPr>
            <w:r w:rsidRPr="00E61488">
              <w:rPr>
                <w:i/>
                <w:sz w:val="18"/>
                <w:szCs w:val="18"/>
              </w:rPr>
              <w:t>/Podstawa prawna: art. 83ust. 11 i 12</w:t>
            </w:r>
            <w:r w:rsidRPr="00E61488">
              <w:rPr>
                <w:sz w:val="18"/>
                <w:szCs w:val="18"/>
              </w:rPr>
              <w:t xml:space="preserve"> </w:t>
            </w:r>
            <w:r w:rsidRPr="00E61488">
              <w:rPr>
                <w:i/>
                <w:sz w:val="18"/>
                <w:szCs w:val="18"/>
              </w:rPr>
              <w:t xml:space="preserve">Ustawy z dnia 20 marca 2025 r. o rynku pracy i służbach zatrudnienia (Dz. U. </w:t>
            </w:r>
            <w:r w:rsidR="00680307">
              <w:rPr>
                <w:i/>
                <w:sz w:val="18"/>
                <w:szCs w:val="18"/>
              </w:rPr>
              <w:t xml:space="preserve">z 2025 r. </w:t>
            </w:r>
            <w:r w:rsidRPr="00E61488">
              <w:rPr>
                <w:i/>
                <w:sz w:val="18"/>
                <w:szCs w:val="18"/>
              </w:rPr>
              <w:t>poz. 620).</w:t>
            </w:r>
          </w:p>
          <w:p w:rsidR="00E61488" w:rsidRPr="00E61488" w:rsidRDefault="00E61488" w:rsidP="00E61488">
            <w:pPr>
              <w:widowControl/>
              <w:tabs>
                <w:tab w:val="left" w:pos="375"/>
                <w:tab w:val="left" w:pos="4537"/>
              </w:tabs>
              <w:suppressAutoHyphens w:val="0"/>
              <w:rPr>
                <w:b/>
                <w:sz w:val="20"/>
                <w:szCs w:val="20"/>
              </w:rPr>
            </w:pPr>
          </w:p>
          <w:p w:rsidR="00E61488" w:rsidRPr="00E61488" w:rsidRDefault="00E61488" w:rsidP="00E61488">
            <w:pPr>
              <w:widowControl/>
              <w:tabs>
                <w:tab w:val="left" w:pos="375"/>
                <w:tab w:val="left" w:pos="4537"/>
              </w:tabs>
              <w:suppressAutoHyphens w:val="0"/>
              <w:rPr>
                <w:b/>
                <w:sz w:val="20"/>
                <w:szCs w:val="20"/>
              </w:rPr>
            </w:pPr>
            <w:r w:rsidRPr="00E61488">
              <w:rPr>
                <w:b/>
                <w:sz w:val="20"/>
                <w:szCs w:val="20"/>
              </w:rPr>
              <w:t>Zobowiązuję się do niezwłocznego powiadomienia Urzędu Pracy o dezaktualizacji oferty (w przypadku trzykrotnego braku kontaktu telefonicznego z pracodawcą – oferta zostaje wycofana z realizacji).</w:t>
            </w:r>
          </w:p>
          <w:p w:rsidR="00E61488" w:rsidRPr="00E61488" w:rsidRDefault="00E61488" w:rsidP="00E61488">
            <w:pPr>
              <w:widowControl/>
              <w:tabs>
                <w:tab w:val="left" w:pos="375"/>
                <w:tab w:val="left" w:pos="4537"/>
              </w:tabs>
              <w:suppressAutoHyphens w:val="0"/>
              <w:jc w:val="both"/>
              <w:rPr>
                <w:sz w:val="20"/>
                <w:szCs w:val="20"/>
              </w:rPr>
            </w:pPr>
            <w:r w:rsidRPr="00E61488">
              <w:rPr>
                <w:sz w:val="20"/>
                <w:szCs w:val="20"/>
              </w:rPr>
              <w:t xml:space="preserve">Zapoznałem się z klauzulą informacyjną dla przedsiębiorców i pracodawców, która dostępna jest w siedzibie PUP oraz na stronie internetowej kolobrzeg.praca.gov.pl </w:t>
            </w:r>
          </w:p>
          <w:p w:rsidR="00E61488" w:rsidRPr="00E61488" w:rsidRDefault="00E61488" w:rsidP="00E61488">
            <w:pPr>
              <w:widowControl/>
              <w:tabs>
                <w:tab w:val="left" w:pos="375"/>
                <w:tab w:val="left" w:pos="4537"/>
              </w:tabs>
              <w:suppressAutoHyphens w:val="0"/>
              <w:rPr>
                <w:sz w:val="20"/>
                <w:szCs w:val="20"/>
              </w:rPr>
            </w:pP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sz w:val="20"/>
                <w:szCs w:val="20"/>
              </w:rPr>
              <w:t>……………………………………………</w:t>
            </w:r>
          </w:p>
          <w:p w:rsidR="00E61488" w:rsidRPr="00E61488" w:rsidRDefault="00E61488" w:rsidP="00E61488">
            <w:pPr>
              <w:widowControl/>
              <w:tabs>
                <w:tab w:val="left" w:pos="375"/>
                <w:tab w:val="left" w:pos="4537"/>
              </w:tabs>
              <w:suppressAutoHyphens w:val="0"/>
              <w:rPr>
                <w:b/>
                <w:sz w:val="20"/>
                <w:szCs w:val="20"/>
              </w:rPr>
            </w:pP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b/>
                <w:sz w:val="20"/>
                <w:szCs w:val="20"/>
              </w:rPr>
              <w:tab/>
              <w:t xml:space="preserve">                     </w:t>
            </w:r>
            <w:r w:rsidRPr="00E61488">
              <w:rPr>
                <w:sz w:val="18"/>
                <w:szCs w:val="18"/>
              </w:rPr>
              <w:t>Data i podpis pracodawcy</w:t>
            </w:r>
          </w:p>
          <w:p w:rsidR="00E61488" w:rsidRPr="00E61488" w:rsidRDefault="00E61488" w:rsidP="00E61488">
            <w:pPr>
              <w:widowControl/>
              <w:tabs>
                <w:tab w:val="left" w:pos="375"/>
                <w:tab w:val="left" w:pos="4537"/>
              </w:tabs>
              <w:suppressAutoHyphens w:val="0"/>
              <w:rPr>
                <w:sz w:val="18"/>
                <w:szCs w:val="18"/>
              </w:rPr>
            </w:pPr>
          </w:p>
        </w:tc>
      </w:tr>
    </w:tbl>
    <w:p w:rsidR="00E61488" w:rsidRPr="00E61488" w:rsidRDefault="00E61488" w:rsidP="00E61488">
      <w:pPr>
        <w:widowControl/>
        <w:suppressAutoHyphens w:val="0"/>
        <w:rPr>
          <w:vanish/>
          <w:sz w:val="20"/>
          <w:szCs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835"/>
        <w:gridCol w:w="5103"/>
      </w:tblGrid>
      <w:tr w:rsidR="00E61488" w:rsidRPr="00E61488" w:rsidTr="005B7272">
        <w:tc>
          <w:tcPr>
            <w:tcW w:w="10881" w:type="dxa"/>
            <w:gridSpan w:val="3"/>
            <w:tcBorders>
              <w:top w:val="nil"/>
            </w:tcBorders>
            <w:shd w:val="clear" w:color="auto" w:fill="D9D9D9"/>
          </w:tcPr>
          <w:p w:rsidR="00E61488" w:rsidRPr="00CB527B" w:rsidRDefault="00E61488" w:rsidP="00E61488">
            <w:pPr>
              <w:widowControl/>
              <w:suppressAutoHyphens w:val="0"/>
              <w:rPr>
                <w:b/>
                <w:sz w:val="20"/>
                <w:szCs w:val="20"/>
                <w:highlight w:val="lightGray"/>
              </w:rPr>
            </w:pPr>
            <w:r w:rsidRPr="00CB527B">
              <w:rPr>
                <w:b/>
                <w:sz w:val="20"/>
                <w:szCs w:val="20"/>
                <w:highlight w:val="lightGray"/>
              </w:rPr>
              <w:t>IV. Adnotacje urzędu pracy **</w:t>
            </w:r>
          </w:p>
        </w:tc>
      </w:tr>
      <w:tr w:rsidR="00E61488" w:rsidRPr="00E61488" w:rsidTr="005B7272">
        <w:trPr>
          <w:cantSplit/>
          <w:trHeight w:val="713"/>
        </w:trPr>
        <w:tc>
          <w:tcPr>
            <w:tcW w:w="2943" w:type="dxa"/>
          </w:tcPr>
          <w:p w:rsidR="00E61488" w:rsidRPr="00E61488" w:rsidRDefault="00E61488" w:rsidP="00E61488">
            <w:pPr>
              <w:widowControl/>
              <w:suppressAutoHyphens w:val="0"/>
              <w:rPr>
                <w:b/>
                <w:sz w:val="19"/>
                <w:szCs w:val="19"/>
              </w:rPr>
            </w:pPr>
            <w:r w:rsidRPr="00E61488">
              <w:rPr>
                <w:b/>
                <w:sz w:val="19"/>
                <w:szCs w:val="19"/>
              </w:rPr>
              <w:t>29. Inicjały pracownika przyjmującego ofertę do realizacji</w:t>
            </w:r>
          </w:p>
          <w:p w:rsidR="00E61488" w:rsidRPr="00E61488" w:rsidRDefault="00E61488" w:rsidP="00E61488">
            <w:pPr>
              <w:widowControl/>
              <w:suppressAutoHyphens w:val="0"/>
              <w:rPr>
                <w:b/>
                <w:sz w:val="19"/>
                <w:szCs w:val="19"/>
              </w:rPr>
            </w:pPr>
          </w:p>
          <w:p w:rsidR="00E61488" w:rsidRPr="00E61488" w:rsidRDefault="00E61488" w:rsidP="00E61488">
            <w:pPr>
              <w:widowControl/>
              <w:suppressAutoHyphens w:val="0"/>
              <w:rPr>
                <w:sz w:val="20"/>
                <w:szCs w:val="20"/>
              </w:rPr>
            </w:pPr>
            <w:r w:rsidRPr="00E61488">
              <w:rPr>
                <w:sz w:val="20"/>
                <w:szCs w:val="20"/>
              </w:rPr>
              <w:t>…………………………..……..</w:t>
            </w:r>
          </w:p>
        </w:tc>
        <w:tc>
          <w:tcPr>
            <w:tcW w:w="2835" w:type="dxa"/>
          </w:tcPr>
          <w:p w:rsidR="00E61488" w:rsidRPr="00E61488" w:rsidRDefault="00E61488" w:rsidP="00E61488">
            <w:pPr>
              <w:widowControl/>
              <w:suppressAutoHyphens w:val="0"/>
              <w:autoSpaceDE/>
              <w:autoSpaceDN/>
              <w:rPr>
                <w:b/>
                <w:sz w:val="20"/>
                <w:szCs w:val="20"/>
              </w:rPr>
            </w:pPr>
            <w:r w:rsidRPr="00E61488">
              <w:rPr>
                <w:b/>
                <w:sz w:val="20"/>
                <w:szCs w:val="20"/>
              </w:rPr>
              <w:t>30. Nr pracodawcy</w:t>
            </w:r>
          </w:p>
          <w:p w:rsidR="00E61488" w:rsidRPr="00E61488" w:rsidRDefault="00E61488" w:rsidP="00E61488">
            <w:pPr>
              <w:widowControl/>
              <w:suppressAutoHyphens w:val="0"/>
              <w:autoSpaceDE/>
              <w:autoSpaceDN/>
              <w:rPr>
                <w:sz w:val="20"/>
                <w:szCs w:val="20"/>
              </w:rPr>
            </w:pPr>
          </w:p>
          <w:p w:rsidR="00E61488" w:rsidRPr="00E61488" w:rsidRDefault="00E61488" w:rsidP="00E61488">
            <w:pPr>
              <w:widowControl/>
              <w:suppressAutoHyphens w:val="0"/>
              <w:autoSpaceDE/>
              <w:autoSpaceDN/>
              <w:rPr>
                <w:sz w:val="20"/>
                <w:szCs w:val="20"/>
              </w:rPr>
            </w:pPr>
            <w:r w:rsidRPr="00E61488">
              <w:rPr>
                <w:sz w:val="20"/>
                <w:szCs w:val="20"/>
              </w:rPr>
              <w:t>……………………………….</w:t>
            </w:r>
          </w:p>
          <w:p w:rsidR="00E61488" w:rsidRPr="00E61488" w:rsidRDefault="00E61488" w:rsidP="00E61488">
            <w:pPr>
              <w:widowControl/>
              <w:suppressAutoHyphens w:val="0"/>
              <w:rPr>
                <w:sz w:val="20"/>
                <w:szCs w:val="20"/>
              </w:rPr>
            </w:pPr>
          </w:p>
        </w:tc>
        <w:tc>
          <w:tcPr>
            <w:tcW w:w="5103" w:type="dxa"/>
            <w:vMerge w:val="restart"/>
            <w:shd w:val="clear" w:color="auto" w:fill="auto"/>
          </w:tcPr>
          <w:p w:rsidR="00E61488" w:rsidRPr="00E61488" w:rsidRDefault="00E61488" w:rsidP="00E61488">
            <w:pPr>
              <w:widowControl/>
              <w:suppressAutoHyphens w:val="0"/>
              <w:rPr>
                <w:b/>
                <w:sz w:val="20"/>
                <w:szCs w:val="20"/>
              </w:rPr>
            </w:pPr>
            <w:r w:rsidRPr="00E61488">
              <w:rPr>
                <w:b/>
                <w:sz w:val="20"/>
                <w:szCs w:val="20"/>
              </w:rPr>
              <w:t>33. Sposób przyjęcia oferty:</w:t>
            </w:r>
          </w:p>
          <w:p w:rsidR="00E61488" w:rsidRPr="00E61488" w:rsidRDefault="00D26284" w:rsidP="00E61488">
            <w:pPr>
              <w:widowControl/>
              <w:suppressAutoHyphens w:val="0"/>
              <w:rPr>
                <w:sz w:val="16"/>
                <w:szCs w:val="16"/>
              </w:rPr>
            </w:pPr>
            <w:r>
              <w:rPr>
                <w:noProof/>
                <w:sz w:val="20"/>
                <w:szCs w:val="20"/>
              </w:rPr>
              <w:pict>
                <v:shape id="_x0000_s1363" type="#_x0000_t202" style="position:absolute;margin-left:135.8pt;margin-top:6.15pt;width:10.55pt;height:8.85pt;z-index:251621376">
                  <v:textbox style="mso-next-textbox:#_x0000_s1363">
                    <w:txbxContent>
                      <w:p w:rsidR="00E61488" w:rsidRPr="00BE1EF9" w:rsidRDefault="00E61488" w:rsidP="00E61488"/>
                    </w:txbxContent>
                  </v:textbox>
                </v:shape>
              </w:pict>
            </w:r>
          </w:p>
          <w:p w:rsidR="00E61488" w:rsidRPr="00E61488" w:rsidRDefault="00D26284" w:rsidP="00E61488">
            <w:pPr>
              <w:widowControl/>
              <w:numPr>
                <w:ilvl w:val="0"/>
                <w:numId w:val="28"/>
              </w:numPr>
              <w:suppressAutoHyphens w:val="0"/>
              <w:rPr>
                <w:sz w:val="20"/>
                <w:szCs w:val="20"/>
              </w:rPr>
            </w:pPr>
            <w:r>
              <w:rPr>
                <w:noProof/>
                <w:sz w:val="20"/>
                <w:szCs w:val="20"/>
              </w:rPr>
              <w:pict>
                <v:shape id="_x0000_s1362" type="#_x0000_t202" style="position:absolute;left:0;text-align:left;margin-left:135.8pt;margin-top:9.85pt;width:10.55pt;height:8.85pt;z-index:251620352">
                  <v:textbox style="mso-next-textbox:#_x0000_s1362">
                    <w:txbxContent>
                      <w:p w:rsidR="00E61488" w:rsidRPr="00BE1EF9" w:rsidRDefault="00E61488" w:rsidP="00E61488"/>
                    </w:txbxContent>
                  </v:textbox>
                </v:shape>
              </w:pict>
            </w:r>
            <w:r w:rsidR="00E61488" w:rsidRPr="00E61488">
              <w:rPr>
                <w:sz w:val="20"/>
                <w:szCs w:val="20"/>
              </w:rPr>
              <w:t xml:space="preserve">osobiście                  </w:t>
            </w:r>
          </w:p>
          <w:p w:rsidR="00E61488" w:rsidRPr="00E61488" w:rsidRDefault="00E61488" w:rsidP="00E61488">
            <w:pPr>
              <w:widowControl/>
              <w:numPr>
                <w:ilvl w:val="0"/>
                <w:numId w:val="28"/>
              </w:numPr>
              <w:suppressAutoHyphens w:val="0"/>
              <w:rPr>
                <w:sz w:val="20"/>
                <w:szCs w:val="20"/>
              </w:rPr>
            </w:pPr>
            <w:r w:rsidRPr="00E61488">
              <w:rPr>
                <w:sz w:val="20"/>
                <w:szCs w:val="20"/>
              </w:rPr>
              <w:t xml:space="preserve">telefonicznie                </w:t>
            </w:r>
          </w:p>
          <w:p w:rsidR="00E61488" w:rsidRPr="00E61488" w:rsidRDefault="00D26284" w:rsidP="00E61488">
            <w:pPr>
              <w:widowControl/>
              <w:numPr>
                <w:ilvl w:val="0"/>
                <w:numId w:val="28"/>
              </w:numPr>
              <w:suppressAutoHyphens w:val="0"/>
              <w:rPr>
                <w:sz w:val="20"/>
                <w:szCs w:val="20"/>
              </w:rPr>
            </w:pPr>
            <w:r>
              <w:rPr>
                <w:noProof/>
                <w:sz w:val="20"/>
                <w:szCs w:val="20"/>
              </w:rPr>
              <w:pict>
                <v:shape id="_x0000_s1359" type="#_x0000_t202" style="position:absolute;left:0;text-align:left;margin-left:135.8pt;margin-top:-.25pt;width:10.55pt;height:8.85pt;z-index:251617280">
                  <v:textbox style="mso-next-textbox:#_x0000_s1359">
                    <w:txbxContent>
                      <w:p w:rsidR="00E61488" w:rsidRPr="00BE1EF9" w:rsidRDefault="00E61488" w:rsidP="00E61488"/>
                    </w:txbxContent>
                  </v:textbox>
                </v:shape>
              </w:pict>
            </w:r>
            <w:r w:rsidR="00E61488" w:rsidRPr="00E61488">
              <w:rPr>
                <w:sz w:val="20"/>
                <w:szCs w:val="20"/>
              </w:rPr>
              <w:t>e-mail</w:t>
            </w:r>
          </w:p>
          <w:p w:rsidR="00E61488" w:rsidRPr="00E61488" w:rsidRDefault="00D26284" w:rsidP="00E61488">
            <w:pPr>
              <w:widowControl/>
              <w:numPr>
                <w:ilvl w:val="0"/>
                <w:numId w:val="28"/>
              </w:numPr>
              <w:suppressAutoHyphens w:val="0"/>
              <w:rPr>
                <w:sz w:val="20"/>
                <w:szCs w:val="20"/>
              </w:rPr>
            </w:pPr>
            <w:r>
              <w:rPr>
                <w:noProof/>
                <w:sz w:val="20"/>
                <w:szCs w:val="20"/>
              </w:rPr>
              <w:pict>
                <v:shape id="_x0000_s1360" type="#_x0000_t202" style="position:absolute;left:0;text-align:left;margin-left:135.8pt;margin-top:.25pt;width:10.55pt;height:8.85pt;z-index:251618304">
                  <v:textbox style="mso-next-textbox:#_x0000_s1360">
                    <w:txbxContent>
                      <w:p w:rsidR="00E61488" w:rsidRPr="00BE1EF9" w:rsidRDefault="00E61488" w:rsidP="00E61488"/>
                    </w:txbxContent>
                  </v:textbox>
                </v:shape>
              </w:pict>
            </w:r>
            <w:r w:rsidR="00E61488" w:rsidRPr="00E61488">
              <w:rPr>
                <w:sz w:val="20"/>
                <w:szCs w:val="20"/>
              </w:rPr>
              <w:t xml:space="preserve">e-doręczenia                               </w:t>
            </w:r>
          </w:p>
          <w:p w:rsidR="00E61488" w:rsidRPr="00E61488" w:rsidRDefault="00D26284" w:rsidP="00E61488">
            <w:pPr>
              <w:widowControl/>
              <w:numPr>
                <w:ilvl w:val="0"/>
                <w:numId w:val="28"/>
              </w:numPr>
              <w:suppressAutoHyphens w:val="0"/>
              <w:rPr>
                <w:sz w:val="20"/>
                <w:szCs w:val="20"/>
              </w:rPr>
            </w:pPr>
            <w:r>
              <w:rPr>
                <w:noProof/>
                <w:sz w:val="20"/>
                <w:szCs w:val="20"/>
              </w:rPr>
              <w:pict>
                <v:shape id="_x0000_s1361" type="#_x0000_t202" style="position:absolute;left:0;text-align:left;margin-left:135.8pt;margin-top:1pt;width:10.55pt;height:8.85pt;z-index:251619328">
                  <v:textbox style="mso-next-textbox:#_x0000_s1361">
                    <w:txbxContent>
                      <w:p w:rsidR="00E61488" w:rsidRPr="00BE1EF9" w:rsidRDefault="00E61488" w:rsidP="00E61488"/>
                    </w:txbxContent>
                  </v:textbox>
                </v:shape>
              </w:pict>
            </w:r>
            <w:r w:rsidR="00E61488" w:rsidRPr="00E61488">
              <w:rPr>
                <w:sz w:val="20"/>
                <w:szCs w:val="20"/>
              </w:rPr>
              <w:t xml:space="preserve">poczta tradycyjna           </w:t>
            </w:r>
          </w:p>
          <w:p w:rsidR="00E61488" w:rsidRPr="00E61488" w:rsidRDefault="00E61488" w:rsidP="00E61488">
            <w:pPr>
              <w:widowControl/>
              <w:suppressAutoHyphens w:val="0"/>
              <w:autoSpaceDE/>
              <w:autoSpaceDN/>
              <w:rPr>
                <w:sz w:val="20"/>
                <w:szCs w:val="20"/>
              </w:rPr>
            </w:pPr>
          </w:p>
          <w:p w:rsidR="00E61488" w:rsidRPr="00E61488" w:rsidRDefault="00E61488" w:rsidP="00E61488">
            <w:pPr>
              <w:widowControl/>
              <w:suppressAutoHyphens w:val="0"/>
              <w:rPr>
                <w:sz w:val="20"/>
                <w:szCs w:val="20"/>
              </w:rPr>
            </w:pPr>
          </w:p>
        </w:tc>
      </w:tr>
      <w:tr w:rsidR="00E61488" w:rsidRPr="00E61488" w:rsidTr="0005640F">
        <w:trPr>
          <w:cantSplit/>
          <w:trHeight w:val="699"/>
        </w:trPr>
        <w:tc>
          <w:tcPr>
            <w:tcW w:w="2943" w:type="dxa"/>
          </w:tcPr>
          <w:p w:rsidR="00E61488" w:rsidRPr="00E61488" w:rsidRDefault="00E61488" w:rsidP="00E61488">
            <w:pPr>
              <w:widowControl/>
              <w:suppressAutoHyphens w:val="0"/>
              <w:autoSpaceDE/>
              <w:rPr>
                <w:b/>
                <w:sz w:val="20"/>
                <w:szCs w:val="20"/>
              </w:rPr>
            </w:pPr>
            <w:r w:rsidRPr="00E61488">
              <w:rPr>
                <w:b/>
                <w:sz w:val="20"/>
                <w:szCs w:val="20"/>
              </w:rPr>
              <w:t>31. Data zgłoszenia oferty</w:t>
            </w:r>
          </w:p>
          <w:p w:rsidR="00E61488" w:rsidRPr="00E61488" w:rsidRDefault="00E61488" w:rsidP="00E61488">
            <w:pPr>
              <w:widowControl/>
              <w:suppressAutoHyphens w:val="0"/>
              <w:autoSpaceDE/>
              <w:rPr>
                <w:sz w:val="16"/>
                <w:szCs w:val="16"/>
              </w:rPr>
            </w:pPr>
          </w:p>
          <w:p w:rsidR="00E61488" w:rsidRPr="00E61488" w:rsidRDefault="00E61488" w:rsidP="00E61488">
            <w:pPr>
              <w:widowControl/>
              <w:suppressAutoHyphens w:val="0"/>
              <w:rPr>
                <w:sz w:val="20"/>
                <w:szCs w:val="20"/>
              </w:rPr>
            </w:pPr>
            <w:r w:rsidRPr="00E61488">
              <w:rPr>
                <w:sz w:val="20"/>
                <w:szCs w:val="20"/>
              </w:rPr>
              <w:t>…………………………………</w:t>
            </w:r>
          </w:p>
        </w:tc>
        <w:tc>
          <w:tcPr>
            <w:tcW w:w="2835" w:type="dxa"/>
          </w:tcPr>
          <w:p w:rsidR="00E61488" w:rsidRPr="00E61488" w:rsidRDefault="00E61488" w:rsidP="00E61488">
            <w:pPr>
              <w:widowControl/>
              <w:suppressAutoHyphens w:val="0"/>
              <w:autoSpaceDE/>
              <w:autoSpaceDN/>
              <w:rPr>
                <w:b/>
                <w:sz w:val="20"/>
                <w:szCs w:val="20"/>
              </w:rPr>
            </w:pPr>
            <w:r w:rsidRPr="00E61488">
              <w:rPr>
                <w:b/>
                <w:sz w:val="20"/>
                <w:szCs w:val="20"/>
              </w:rPr>
              <w:t>32. Numer oferty pracy</w:t>
            </w:r>
          </w:p>
          <w:p w:rsidR="00E61488" w:rsidRPr="00E61488" w:rsidRDefault="00E61488" w:rsidP="00E61488">
            <w:pPr>
              <w:widowControl/>
              <w:suppressAutoHyphens w:val="0"/>
              <w:autoSpaceDE/>
              <w:autoSpaceDN/>
              <w:rPr>
                <w:sz w:val="20"/>
                <w:szCs w:val="20"/>
              </w:rPr>
            </w:pPr>
          </w:p>
          <w:p w:rsidR="00E61488" w:rsidRPr="00E61488" w:rsidRDefault="00E61488" w:rsidP="00E61488">
            <w:pPr>
              <w:widowControl/>
              <w:suppressAutoHyphens w:val="0"/>
              <w:autoSpaceDE/>
              <w:autoSpaceDN/>
              <w:rPr>
                <w:sz w:val="20"/>
                <w:szCs w:val="20"/>
              </w:rPr>
            </w:pPr>
            <w:r w:rsidRPr="00E61488">
              <w:rPr>
                <w:sz w:val="20"/>
                <w:szCs w:val="20"/>
              </w:rPr>
              <w:t xml:space="preserve"> OfPr/…./……………...........</w:t>
            </w:r>
          </w:p>
        </w:tc>
        <w:tc>
          <w:tcPr>
            <w:tcW w:w="5103" w:type="dxa"/>
            <w:vMerge/>
            <w:shd w:val="clear" w:color="auto" w:fill="auto"/>
          </w:tcPr>
          <w:p w:rsidR="00E61488" w:rsidRPr="00E61488" w:rsidRDefault="00E61488" w:rsidP="00E61488">
            <w:pPr>
              <w:widowControl/>
              <w:suppressAutoHyphens w:val="0"/>
              <w:autoSpaceDE/>
              <w:autoSpaceDN/>
              <w:rPr>
                <w:sz w:val="20"/>
                <w:szCs w:val="20"/>
              </w:rPr>
            </w:pPr>
          </w:p>
        </w:tc>
      </w:tr>
    </w:tbl>
    <w:p w:rsidR="00004E60" w:rsidRPr="002342A3" w:rsidRDefault="00E61488" w:rsidP="00E61488">
      <w:pPr>
        <w:widowControl/>
        <w:suppressAutoHyphens w:val="0"/>
        <w:rPr>
          <w:sz w:val="20"/>
          <w:szCs w:val="20"/>
        </w:rPr>
      </w:pPr>
      <w:r w:rsidRPr="00E61488">
        <w:rPr>
          <w:sz w:val="20"/>
          <w:szCs w:val="20"/>
        </w:rPr>
        <w:t xml:space="preserve">   **  wypełnia pracownik Powiatowego Urzędu Pracy </w:t>
      </w:r>
    </w:p>
    <w:p w:rsidR="00004E60" w:rsidRDefault="00004E60" w:rsidP="00605CB3">
      <w:pPr>
        <w:tabs>
          <w:tab w:val="left" w:pos="9088"/>
          <w:tab w:val="right" w:pos="10080"/>
        </w:tabs>
        <w:ind w:left="8640" w:hanging="5940"/>
        <w:jc w:val="both"/>
        <w:rPr>
          <w:b/>
          <w:bCs/>
          <w:sz w:val="20"/>
          <w:szCs w:val="20"/>
        </w:rPr>
      </w:pPr>
    </w:p>
    <w:p w:rsidR="00004E60" w:rsidRPr="00A33C46" w:rsidRDefault="00004E60" w:rsidP="00605CB3">
      <w:pPr>
        <w:tabs>
          <w:tab w:val="left" w:pos="9088"/>
          <w:tab w:val="right" w:pos="10080"/>
        </w:tabs>
        <w:ind w:left="8640" w:hanging="5940"/>
        <w:jc w:val="both"/>
        <w:rPr>
          <w:b/>
          <w:bCs/>
          <w:sz w:val="20"/>
          <w:szCs w:val="20"/>
        </w:rPr>
      </w:pPr>
      <w:r>
        <w:rPr>
          <w:b/>
          <w:bCs/>
          <w:sz w:val="20"/>
          <w:szCs w:val="20"/>
        </w:rPr>
        <w:tab/>
        <w:t>ZPI</w:t>
      </w:r>
      <w:r w:rsidRPr="00A33C46">
        <w:rPr>
          <w:b/>
          <w:bCs/>
          <w:sz w:val="20"/>
          <w:szCs w:val="20"/>
        </w:rPr>
        <w:t>3</w:t>
      </w:r>
      <w:r>
        <w:rPr>
          <w:b/>
          <w:bCs/>
          <w:sz w:val="20"/>
          <w:szCs w:val="20"/>
        </w:rPr>
        <w:t xml:space="preserve"> - </w:t>
      </w:r>
      <w:r w:rsidR="007456B6">
        <w:rPr>
          <w:b/>
          <w:bCs/>
          <w:sz w:val="20"/>
          <w:szCs w:val="20"/>
        </w:rPr>
        <w:t>202</w:t>
      </w:r>
      <w:r w:rsidR="00744D71">
        <w:rPr>
          <w:b/>
          <w:bCs/>
          <w:sz w:val="20"/>
          <w:szCs w:val="20"/>
        </w:rPr>
        <w:t>5</w:t>
      </w:r>
      <w:r>
        <w:rPr>
          <w:b/>
          <w:bCs/>
          <w:sz w:val="20"/>
          <w:szCs w:val="20"/>
        </w:rPr>
        <w:t>/</w:t>
      </w:r>
      <w:r w:rsidR="007815B5">
        <w:rPr>
          <w:b/>
          <w:bCs/>
          <w:sz w:val="20"/>
          <w:szCs w:val="20"/>
        </w:rPr>
        <w:t>2</w:t>
      </w:r>
    </w:p>
    <w:p w:rsidR="00004E60" w:rsidRDefault="00004E60" w:rsidP="00A33C46">
      <w:pPr>
        <w:pStyle w:val="Lista"/>
        <w:spacing w:after="0"/>
        <w:ind w:left="360"/>
        <w:jc w:val="center"/>
        <w:rPr>
          <w:b/>
          <w:bCs/>
        </w:rPr>
      </w:pPr>
    </w:p>
    <w:p w:rsidR="00004E60" w:rsidRDefault="00004E60" w:rsidP="00A33C46">
      <w:pPr>
        <w:pStyle w:val="Lista"/>
        <w:spacing w:after="0"/>
        <w:ind w:left="360"/>
        <w:jc w:val="center"/>
        <w:rPr>
          <w:b/>
          <w:bCs/>
        </w:rPr>
      </w:pPr>
    </w:p>
    <w:p w:rsidR="00004E60" w:rsidRPr="007D2226" w:rsidRDefault="00004E60" w:rsidP="00A33C46">
      <w:pPr>
        <w:pStyle w:val="Lista"/>
        <w:spacing w:after="0"/>
        <w:ind w:left="360"/>
        <w:jc w:val="center"/>
        <w:rPr>
          <w:b/>
          <w:bCs/>
        </w:rPr>
      </w:pPr>
      <w:r w:rsidRPr="007D2226">
        <w:rPr>
          <w:b/>
          <w:bCs/>
        </w:rPr>
        <w:t xml:space="preserve">Oświadczenie o udzielonej pomocy w ramach zasady de minimis </w:t>
      </w:r>
    </w:p>
    <w:p w:rsidR="00004E60" w:rsidRPr="007D2226" w:rsidRDefault="00004E60" w:rsidP="00A33C46">
      <w:pPr>
        <w:pStyle w:val="Lista"/>
        <w:spacing w:after="0"/>
        <w:ind w:left="360"/>
        <w:jc w:val="center"/>
        <w:rPr>
          <w:b/>
          <w:bCs/>
          <w:sz w:val="22"/>
          <w:szCs w:val="22"/>
        </w:rPr>
      </w:pPr>
    </w:p>
    <w:p w:rsidR="00004E60" w:rsidRPr="007D2226" w:rsidRDefault="00004E60" w:rsidP="00A33C46">
      <w:pPr>
        <w:pStyle w:val="Lista"/>
        <w:spacing w:after="0"/>
        <w:ind w:left="360"/>
        <w:jc w:val="center"/>
        <w:rPr>
          <w:b/>
          <w:bCs/>
          <w:sz w:val="22"/>
          <w:szCs w:val="22"/>
        </w:rPr>
      </w:pPr>
    </w:p>
    <w:p w:rsidR="00004E60" w:rsidRPr="006430E4" w:rsidRDefault="00A0631F" w:rsidP="00A33C46">
      <w:pPr>
        <w:ind w:left="360"/>
        <w:jc w:val="both"/>
        <w:rPr>
          <w:sz w:val="22"/>
          <w:szCs w:val="22"/>
        </w:rPr>
      </w:pPr>
      <w:r w:rsidRPr="006430E4">
        <w:rPr>
          <w:sz w:val="22"/>
          <w:szCs w:val="22"/>
        </w:rPr>
        <w:t xml:space="preserve">Świadomy odpowiedzialności karnej za złożenie fałszywego oświadczenia jako Wnioskodawca oświadczam, co następuje: </w:t>
      </w:r>
      <w:r w:rsidR="00004E60" w:rsidRPr="006430E4">
        <w:rPr>
          <w:sz w:val="22"/>
          <w:szCs w:val="22"/>
        </w:rPr>
        <w:t xml:space="preserve"> </w:t>
      </w:r>
    </w:p>
    <w:p w:rsidR="00004E60" w:rsidRPr="007D2226" w:rsidRDefault="00004E60" w:rsidP="00A33C46">
      <w:pPr>
        <w:ind w:left="360"/>
        <w:jc w:val="both"/>
        <w:rPr>
          <w:sz w:val="22"/>
          <w:szCs w:val="22"/>
        </w:rPr>
      </w:pPr>
    </w:p>
    <w:p w:rsidR="00CC7456" w:rsidRDefault="00CC7456" w:rsidP="00CC7456">
      <w:pPr>
        <w:widowControl/>
        <w:numPr>
          <w:ilvl w:val="0"/>
          <w:numId w:val="29"/>
        </w:numPr>
        <w:suppressAutoHyphens w:val="0"/>
        <w:spacing w:line="360" w:lineRule="auto"/>
        <w:jc w:val="both"/>
        <w:rPr>
          <w:sz w:val="22"/>
          <w:szCs w:val="22"/>
        </w:rPr>
      </w:pPr>
      <w:r>
        <w:rPr>
          <w:sz w:val="22"/>
          <w:szCs w:val="22"/>
        </w:rPr>
        <w:t>Nie uzyskałem/am pomocy de minimis w okresie ostatnich 3 lat poprzedzających dzień złożenia wniosku</w:t>
      </w:r>
      <w:r>
        <w:rPr>
          <w:rStyle w:val="Odwoanieprzypisudolnego"/>
        </w:rPr>
        <w:footnoteReference w:customMarkFollows="1" w:id="2"/>
        <w:t>*</w:t>
      </w:r>
    </w:p>
    <w:p w:rsidR="00CC7456" w:rsidRDefault="00CC7456" w:rsidP="00CC7456">
      <w:pPr>
        <w:widowControl/>
        <w:numPr>
          <w:ilvl w:val="0"/>
          <w:numId w:val="29"/>
        </w:numPr>
        <w:suppressAutoHyphens w:val="0"/>
        <w:spacing w:line="360" w:lineRule="auto"/>
        <w:jc w:val="both"/>
        <w:rPr>
          <w:sz w:val="22"/>
          <w:szCs w:val="22"/>
        </w:rPr>
      </w:pPr>
      <w:r>
        <w:rPr>
          <w:sz w:val="22"/>
          <w:szCs w:val="22"/>
        </w:rPr>
        <w:t>Uzyskałem/am pomocy de minimis w okresie ostatnich 3 lat poprzedzających dzień złożenia wniosku</w:t>
      </w:r>
      <w:r>
        <w:rPr>
          <w:rStyle w:val="Odwoanieprzypisudolnego"/>
        </w:rPr>
        <w:footnoteReference w:customMarkFollows="1" w:id="3"/>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062"/>
        <w:gridCol w:w="1882"/>
        <w:gridCol w:w="2019"/>
        <w:gridCol w:w="2251"/>
      </w:tblGrid>
      <w:tr w:rsidR="00004E60" w:rsidRPr="007D2226" w:rsidTr="00CC7456">
        <w:trPr>
          <w:trHeight w:val="728"/>
        </w:trPr>
        <w:tc>
          <w:tcPr>
            <w:tcW w:w="567" w:type="dxa"/>
          </w:tcPr>
          <w:p w:rsidR="00004E60" w:rsidRPr="007D2226" w:rsidRDefault="00004E60" w:rsidP="001038CE">
            <w:pPr>
              <w:spacing w:line="360" w:lineRule="auto"/>
              <w:jc w:val="both"/>
              <w:rPr>
                <w:b/>
                <w:bCs/>
              </w:rPr>
            </w:pPr>
            <w:r w:rsidRPr="007D2226">
              <w:rPr>
                <w:b/>
                <w:bCs/>
                <w:sz w:val="20"/>
                <w:szCs w:val="20"/>
              </w:rPr>
              <w:t>Lp.</w:t>
            </w:r>
          </w:p>
        </w:tc>
        <w:tc>
          <w:tcPr>
            <w:tcW w:w="3062" w:type="dxa"/>
          </w:tcPr>
          <w:p w:rsidR="00004E60" w:rsidRPr="007D2226" w:rsidRDefault="00004E60" w:rsidP="001038CE">
            <w:pPr>
              <w:ind w:left="72"/>
              <w:jc w:val="center"/>
              <w:rPr>
                <w:b/>
                <w:bCs/>
              </w:rPr>
            </w:pPr>
            <w:r w:rsidRPr="007D2226">
              <w:rPr>
                <w:b/>
                <w:bCs/>
                <w:sz w:val="22"/>
                <w:szCs w:val="22"/>
              </w:rPr>
              <w:t>Organ udzielający pomocy</w:t>
            </w:r>
          </w:p>
        </w:tc>
        <w:tc>
          <w:tcPr>
            <w:tcW w:w="1882" w:type="dxa"/>
          </w:tcPr>
          <w:p w:rsidR="00004E60" w:rsidRPr="007D2226" w:rsidRDefault="00004E60" w:rsidP="001038CE">
            <w:pPr>
              <w:jc w:val="center"/>
              <w:rPr>
                <w:b/>
                <w:bCs/>
              </w:rPr>
            </w:pPr>
            <w:r w:rsidRPr="007D2226">
              <w:rPr>
                <w:b/>
                <w:bCs/>
                <w:sz w:val="22"/>
                <w:szCs w:val="22"/>
              </w:rPr>
              <w:t>dzień udzielenia pomocy</w:t>
            </w:r>
          </w:p>
        </w:tc>
        <w:tc>
          <w:tcPr>
            <w:tcW w:w="2019" w:type="dxa"/>
          </w:tcPr>
          <w:p w:rsidR="00004E60" w:rsidRPr="007D2226" w:rsidRDefault="00004E60" w:rsidP="001038CE">
            <w:pPr>
              <w:jc w:val="center"/>
              <w:rPr>
                <w:b/>
                <w:bCs/>
              </w:rPr>
            </w:pPr>
            <w:r w:rsidRPr="007D2226">
              <w:rPr>
                <w:b/>
                <w:bCs/>
                <w:sz w:val="22"/>
                <w:szCs w:val="22"/>
              </w:rPr>
              <w:t>podstawa prawna udzielenia pomocy</w:t>
            </w:r>
          </w:p>
        </w:tc>
        <w:tc>
          <w:tcPr>
            <w:tcW w:w="2251" w:type="dxa"/>
          </w:tcPr>
          <w:p w:rsidR="00004E60" w:rsidRPr="007D2226" w:rsidRDefault="00004E60" w:rsidP="001038CE">
            <w:pPr>
              <w:ind w:left="29"/>
              <w:jc w:val="center"/>
              <w:rPr>
                <w:b/>
                <w:bCs/>
              </w:rPr>
            </w:pPr>
            <w:r w:rsidRPr="007D2226">
              <w:rPr>
                <w:b/>
                <w:bCs/>
                <w:sz w:val="22"/>
                <w:szCs w:val="22"/>
              </w:rPr>
              <w:t>wartość pomocy</w:t>
            </w:r>
          </w:p>
        </w:tc>
      </w:tr>
      <w:tr w:rsidR="00004E60" w:rsidRPr="007D2226" w:rsidTr="00CC7456">
        <w:trPr>
          <w:trHeight w:val="363"/>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r w:rsidR="00004E60" w:rsidRPr="007D2226" w:rsidTr="00CC7456">
        <w:trPr>
          <w:trHeight w:val="363"/>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r w:rsidR="00004E60" w:rsidRPr="007D2226" w:rsidTr="00CC7456">
        <w:trPr>
          <w:trHeight w:val="363"/>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r w:rsidR="00004E60" w:rsidRPr="007D2226" w:rsidTr="00CC7456">
        <w:trPr>
          <w:trHeight w:val="363"/>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r w:rsidR="00004E60" w:rsidRPr="007D2226" w:rsidTr="00CC7456">
        <w:trPr>
          <w:trHeight w:val="378"/>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bl>
    <w:p w:rsidR="00004E60" w:rsidRPr="007D2226" w:rsidRDefault="00004E60" w:rsidP="00A33C46">
      <w:pPr>
        <w:spacing w:line="360" w:lineRule="auto"/>
        <w:ind w:left="360"/>
        <w:jc w:val="both"/>
        <w:rPr>
          <w:sz w:val="22"/>
          <w:szCs w:val="22"/>
        </w:rPr>
      </w:pPr>
    </w:p>
    <w:p w:rsidR="00004E60" w:rsidRPr="007D2226" w:rsidRDefault="00004E60" w:rsidP="00A33C46">
      <w:pPr>
        <w:ind w:left="360"/>
        <w:jc w:val="both"/>
        <w:rPr>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6120"/>
        <w:jc w:val="both"/>
        <w:rPr>
          <w:i/>
          <w:iCs/>
          <w:sz w:val="22"/>
          <w:szCs w:val="22"/>
        </w:rPr>
      </w:pPr>
    </w:p>
    <w:p w:rsidR="00004E60" w:rsidRPr="007D2226" w:rsidRDefault="00004E60" w:rsidP="00A33C46">
      <w:pPr>
        <w:ind w:left="6120"/>
        <w:jc w:val="both"/>
        <w:rPr>
          <w:sz w:val="20"/>
          <w:szCs w:val="20"/>
        </w:rPr>
      </w:pPr>
      <w:r w:rsidRPr="007D2226">
        <w:rPr>
          <w:sz w:val="20"/>
          <w:szCs w:val="20"/>
        </w:rPr>
        <w:t xml:space="preserve">       …………………………………………</w:t>
      </w:r>
    </w:p>
    <w:p w:rsidR="00004E60" w:rsidRPr="007D2226" w:rsidRDefault="00004E60" w:rsidP="00A33C46">
      <w:pPr>
        <w:ind w:left="6120" w:firstLine="708"/>
        <w:jc w:val="both"/>
        <w:rPr>
          <w:sz w:val="20"/>
          <w:szCs w:val="20"/>
        </w:rPr>
      </w:pPr>
      <w:r>
        <w:rPr>
          <w:sz w:val="16"/>
          <w:szCs w:val="16"/>
        </w:rPr>
        <w:t>/</w:t>
      </w:r>
      <w:r w:rsidRPr="007D2226">
        <w:rPr>
          <w:sz w:val="16"/>
          <w:szCs w:val="16"/>
        </w:rPr>
        <w:t>data, pieczątka i podpis Wnioskodawcy</w:t>
      </w:r>
      <w:r>
        <w:rPr>
          <w:sz w:val="20"/>
          <w:szCs w:val="20"/>
        </w:rPr>
        <w:t>/</w:t>
      </w:r>
    </w:p>
    <w:p w:rsidR="00004E60" w:rsidRPr="007D2226" w:rsidRDefault="00004E60" w:rsidP="00A33C46">
      <w:pPr>
        <w:ind w:left="6120"/>
        <w:jc w:val="center"/>
        <w:rPr>
          <w:sz w:val="22"/>
          <w:szCs w:val="22"/>
        </w:rPr>
      </w:pPr>
    </w:p>
    <w:p w:rsidR="00004E60" w:rsidRPr="007D2226" w:rsidRDefault="00004E60" w:rsidP="00A33C46"/>
    <w:p w:rsidR="00004E60" w:rsidRPr="007D2226" w:rsidRDefault="00004E60" w:rsidP="00A33C46">
      <w:pPr>
        <w:rPr>
          <w:sz w:val="18"/>
          <w:szCs w:val="18"/>
        </w:rPr>
      </w:pPr>
    </w:p>
    <w:p w:rsidR="00004E60" w:rsidRPr="007D2226" w:rsidRDefault="00004E60" w:rsidP="00A33C46">
      <w:pPr>
        <w:rPr>
          <w:sz w:val="18"/>
          <w:szCs w:val="18"/>
        </w:rPr>
      </w:pPr>
    </w:p>
    <w:p w:rsidR="00004E60" w:rsidRPr="007D2226" w:rsidRDefault="00004E60" w:rsidP="00A33C46">
      <w:pPr>
        <w:rPr>
          <w:sz w:val="18"/>
          <w:szCs w:val="18"/>
        </w:rPr>
      </w:pPr>
    </w:p>
    <w:p w:rsidR="00004E60" w:rsidRPr="007D2226" w:rsidRDefault="00004E60" w:rsidP="00A33C46">
      <w:pPr>
        <w:rPr>
          <w:sz w:val="18"/>
          <w:szCs w:val="18"/>
        </w:rPr>
      </w:pPr>
    </w:p>
    <w:p w:rsidR="00004E60" w:rsidRPr="007D2226" w:rsidRDefault="00004E60" w:rsidP="00A33C46">
      <w:pPr>
        <w:rPr>
          <w:sz w:val="18"/>
          <w:szCs w:val="18"/>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04E60" w:rsidRDefault="00004E60" w:rsidP="006430E4">
      <w:pPr>
        <w:rPr>
          <w:sz w:val="16"/>
          <w:szCs w:val="16"/>
        </w:rPr>
      </w:pPr>
    </w:p>
    <w:p w:rsidR="00CE2197" w:rsidRDefault="006430E4" w:rsidP="006430E4">
      <w:pPr>
        <w:ind w:left="4963" w:firstLine="709"/>
        <w:jc w:val="both"/>
        <w:rPr>
          <w:b/>
          <w:bCs/>
          <w:sz w:val="20"/>
          <w:szCs w:val="20"/>
        </w:rPr>
      </w:pPr>
      <w:r>
        <w:rPr>
          <w:sz w:val="18"/>
          <w:szCs w:val="18"/>
        </w:rPr>
        <w:tab/>
      </w:r>
    </w:p>
    <w:p w:rsidR="00D71988" w:rsidRDefault="00D71988" w:rsidP="00A33C46">
      <w:pPr>
        <w:ind w:left="4963" w:firstLine="3857"/>
        <w:jc w:val="both"/>
        <w:rPr>
          <w:b/>
          <w:bCs/>
          <w:sz w:val="20"/>
          <w:szCs w:val="20"/>
        </w:rPr>
      </w:pPr>
    </w:p>
    <w:p w:rsidR="00004E60" w:rsidRPr="00D372EC" w:rsidRDefault="00004E60" w:rsidP="00A33C46">
      <w:pPr>
        <w:ind w:left="4963" w:firstLine="3857"/>
        <w:jc w:val="both"/>
        <w:rPr>
          <w:b/>
          <w:bCs/>
          <w:sz w:val="20"/>
          <w:szCs w:val="20"/>
        </w:rPr>
      </w:pPr>
      <w:r>
        <w:rPr>
          <w:b/>
          <w:bCs/>
          <w:sz w:val="20"/>
          <w:szCs w:val="20"/>
        </w:rPr>
        <w:t>ZPI</w:t>
      </w:r>
      <w:r w:rsidRPr="00D372EC">
        <w:rPr>
          <w:b/>
          <w:bCs/>
          <w:sz w:val="20"/>
          <w:szCs w:val="20"/>
        </w:rPr>
        <w:t>4</w:t>
      </w:r>
      <w:r>
        <w:rPr>
          <w:b/>
          <w:bCs/>
          <w:sz w:val="20"/>
          <w:szCs w:val="20"/>
        </w:rPr>
        <w:t xml:space="preserve"> - </w:t>
      </w:r>
      <w:r w:rsidR="007456B6">
        <w:rPr>
          <w:b/>
          <w:bCs/>
          <w:sz w:val="20"/>
          <w:szCs w:val="20"/>
        </w:rPr>
        <w:t>202</w:t>
      </w:r>
      <w:r w:rsidR="00744D71">
        <w:rPr>
          <w:b/>
          <w:bCs/>
          <w:sz w:val="20"/>
          <w:szCs w:val="20"/>
        </w:rPr>
        <w:t>5</w:t>
      </w:r>
      <w:r>
        <w:rPr>
          <w:b/>
          <w:bCs/>
          <w:sz w:val="20"/>
          <w:szCs w:val="20"/>
        </w:rPr>
        <w:t>/</w:t>
      </w:r>
      <w:r w:rsidR="007815B5">
        <w:rPr>
          <w:b/>
          <w:bCs/>
          <w:sz w:val="20"/>
          <w:szCs w:val="20"/>
        </w:rPr>
        <w:t>2</w:t>
      </w:r>
    </w:p>
    <w:p w:rsidR="00004E60" w:rsidRDefault="00004E60" w:rsidP="00C50E69">
      <w:pPr>
        <w:ind w:left="4963" w:firstLine="709"/>
        <w:rPr>
          <w:sz w:val="16"/>
          <w:szCs w:val="16"/>
        </w:rPr>
      </w:pPr>
    </w:p>
    <w:tbl>
      <w:tblPr>
        <w:tblW w:w="0" w:type="auto"/>
        <w:tblInd w:w="37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580"/>
        <w:gridCol w:w="4580"/>
      </w:tblGrid>
      <w:tr w:rsidR="00495BE1" w:rsidRPr="00495BE1" w:rsidTr="00CB527B">
        <w:trPr>
          <w:trHeight w:val="310"/>
        </w:trPr>
        <w:tc>
          <w:tcPr>
            <w:tcW w:w="9160" w:type="dxa"/>
            <w:gridSpan w:val="2"/>
            <w:tcBorders>
              <w:bottom w:val="single" w:sz="8" w:space="0" w:color="000000"/>
            </w:tcBorders>
            <w:shd w:val="clear" w:color="auto" w:fill="D9D9D9"/>
          </w:tcPr>
          <w:p w:rsidR="00495BE1" w:rsidRPr="00CB527B" w:rsidRDefault="00495BE1" w:rsidP="00CB527B">
            <w:pPr>
              <w:suppressAutoHyphens w:val="0"/>
              <w:spacing w:before="7"/>
              <w:ind w:left="66" w:right="52"/>
              <w:jc w:val="center"/>
              <w:rPr>
                <w:rFonts w:ascii="Calibri" w:eastAsia="Calibri" w:hAnsi="Calibri" w:cs="Calibri"/>
                <w:b/>
                <w:i/>
                <w:sz w:val="21"/>
                <w:szCs w:val="22"/>
                <w:lang w:val="en-US" w:eastAsia="en-US"/>
              </w:rPr>
            </w:pPr>
            <w:r w:rsidRPr="00CB527B">
              <w:rPr>
                <w:rFonts w:ascii="Calibri" w:eastAsia="Calibri" w:hAnsi="Calibri" w:cs="Calibri"/>
                <w:b/>
                <w:sz w:val="21"/>
                <w:szCs w:val="22"/>
                <w:lang w:val="en-US" w:eastAsia="en-US"/>
              </w:rPr>
              <w:t>Formularz</w:t>
            </w:r>
            <w:r w:rsidRPr="00CB527B">
              <w:rPr>
                <w:rFonts w:ascii="Calibri" w:eastAsia="Calibri" w:hAnsi="Calibri" w:cs="Calibri"/>
                <w:b/>
                <w:spacing w:val="-10"/>
                <w:sz w:val="21"/>
                <w:szCs w:val="22"/>
                <w:lang w:val="en-US" w:eastAsia="en-US"/>
              </w:rPr>
              <w:t xml:space="preserve"> </w:t>
            </w:r>
            <w:r w:rsidRPr="00CB527B">
              <w:rPr>
                <w:rFonts w:ascii="Calibri" w:eastAsia="Calibri" w:hAnsi="Calibri" w:cs="Calibri"/>
                <w:b/>
                <w:sz w:val="21"/>
                <w:szCs w:val="22"/>
                <w:lang w:val="en-US" w:eastAsia="en-US"/>
              </w:rPr>
              <w:t>informacji</w:t>
            </w:r>
            <w:r w:rsidRPr="00CB527B">
              <w:rPr>
                <w:rFonts w:ascii="Calibri" w:eastAsia="Calibri" w:hAnsi="Calibri" w:cs="Calibri"/>
                <w:b/>
                <w:spacing w:val="-10"/>
                <w:sz w:val="21"/>
                <w:szCs w:val="22"/>
                <w:lang w:val="en-US" w:eastAsia="en-US"/>
              </w:rPr>
              <w:t xml:space="preserve"> </w:t>
            </w:r>
            <w:r w:rsidRPr="00CB527B">
              <w:rPr>
                <w:rFonts w:ascii="Calibri" w:eastAsia="Calibri" w:hAnsi="Calibri" w:cs="Calibri"/>
                <w:b/>
                <w:sz w:val="21"/>
                <w:szCs w:val="22"/>
                <w:lang w:val="en-US" w:eastAsia="en-US"/>
              </w:rPr>
              <w:t>przedstawianych</w:t>
            </w:r>
            <w:r w:rsidRPr="00CB527B">
              <w:rPr>
                <w:rFonts w:ascii="Calibri" w:eastAsia="Calibri" w:hAnsi="Calibri" w:cs="Calibri"/>
                <w:b/>
                <w:spacing w:val="-9"/>
                <w:sz w:val="21"/>
                <w:szCs w:val="22"/>
                <w:lang w:val="en-US" w:eastAsia="en-US"/>
              </w:rPr>
              <w:t xml:space="preserve"> </w:t>
            </w:r>
            <w:r w:rsidRPr="00CB527B">
              <w:rPr>
                <w:rFonts w:ascii="Calibri" w:eastAsia="Calibri" w:hAnsi="Calibri" w:cs="Calibri"/>
                <w:b/>
                <w:sz w:val="21"/>
                <w:szCs w:val="22"/>
                <w:lang w:val="en-US" w:eastAsia="en-US"/>
              </w:rPr>
              <w:t>przy</w:t>
            </w:r>
            <w:r w:rsidRPr="00CB527B">
              <w:rPr>
                <w:rFonts w:ascii="Calibri" w:eastAsia="Calibri" w:hAnsi="Calibri" w:cs="Calibri"/>
                <w:b/>
                <w:spacing w:val="-10"/>
                <w:sz w:val="21"/>
                <w:szCs w:val="22"/>
                <w:lang w:val="en-US" w:eastAsia="en-US"/>
              </w:rPr>
              <w:t xml:space="preserve"> </w:t>
            </w:r>
            <w:r w:rsidRPr="00CB527B">
              <w:rPr>
                <w:rFonts w:ascii="Calibri" w:eastAsia="Calibri" w:hAnsi="Calibri" w:cs="Calibri"/>
                <w:b/>
                <w:sz w:val="21"/>
                <w:szCs w:val="22"/>
                <w:lang w:val="en-US" w:eastAsia="en-US"/>
              </w:rPr>
              <w:t>ubieganiu</w:t>
            </w:r>
            <w:r w:rsidRPr="00CB527B">
              <w:rPr>
                <w:rFonts w:ascii="Calibri" w:eastAsia="Calibri" w:hAnsi="Calibri" w:cs="Calibri"/>
                <w:b/>
                <w:spacing w:val="-8"/>
                <w:sz w:val="21"/>
                <w:szCs w:val="22"/>
                <w:lang w:val="en-US" w:eastAsia="en-US"/>
              </w:rPr>
              <w:t xml:space="preserve"> </w:t>
            </w:r>
            <w:r w:rsidRPr="00CB527B">
              <w:rPr>
                <w:rFonts w:ascii="Calibri" w:eastAsia="Calibri" w:hAnsi="Calibri" w:cs="Calibri"/>
                <w:b/>
                <w:sz w:val="21"/>
                <w:szCs w:val="22"/>
                <w:lang w:val="en-US" w:eastAsia="en-US"/>
              </w:rPr>
              <w:t>się</w:t>
            </w:r>
            <w:r w:rsidRPr="00CB527B">
              <w:rPr>
                <w:rFonts w:ascii="Calibri" w:eastAsia="Calibri" w:hAnsi="Calibri" w:cs="Calibri"/>
                <w:b/>
                <w:spacing w:val="-9"/>
                <w:sz w:val="21"/>
                <w:szCs w:val="22"/>
                <w:lang w:val="en-US" w:eastAsia="en-US"/>
              </w:rPr>
              <w:t xml:space="preserve"> </w:t>
            </w:r>
            <w:r w:rsidRPr="00CB527B">
              <w:rPr>
                <w:rFonts w:ascii="Calibri" w:eastAsia="Calibri" w:hAnsi="Calibri" w:cs="Calibri"/>
                <w:b/>
                <w:sz w:val="21"/>
                <w:szCs w:val="22"/>
                <w:lang w:val="en-US" w:eastAsia="en-US"/>
              </w:rPr>
              <w:t>o</w:t>
            </w:r>
            <w:r w:rsidRPr="00CB527B">
              <w:rPr>
                <w:rFonts w:ascii="Calibri" w:eastAsia="Calibri" w:hAnsi="Calibri" w:cs="Calibri"/>
                <w:b/>
                <w:spacing w:val="-10"/>
                <w:sz w:val="21"/>
                <w:szCs w:val="22"/>
                <w:lang w:val="en-US" w:eastAsia="en-US"/>
              </w:rPr>
              <w:t xml:space="preserve"> </w:t>
            </w:r>
            <w:r w:rsidRPr="00CB527B">
              <w:rPr>
                <w:rFonts w:ascii="Calibri" w:eastAsia="Calibri" w:hAnsi="Calibri" w:cs="Calibri"/>
                <w:b/>
                <w:sz w:val="21"/>
                <w:szCs w:val="22"/>
                <w:lang w:val="en-US" w:eastAsia="en-US"/>
              </w:rPr>
              <w:t>pomoc</w:t>
            </w:r>
            <w:r w:rsidRPr="00CB527B">
              <w:rPr>
                <w:rFonts w:ascii="Calibri" w:eastAsia="Calibri" w:hAnsi="Calibri" w:cs="Calibri"/>
                <w:b/>
                <w:spacing w:val="-9"/>
                <w:sz w:val="21"/>
                <w:szCs w:val="22"/>
                <w:lang w:val="en-US" w:eastAsia="en-US"/>
              </w:rPr>
              <w:t xml:space="preserve"> </w:t>
            </w:r>
            <w:r w:rsidRPr="00CB527B">
              <w:rPr>
                <w:rFonts w:ascii="Calibri" w:eastAsia="Calibri" w:hAnsi="Calibri" w:cs="Calibri"/>
                <w:b/>
                <w:i/>
                <w:sz w:val="21"/>
                <w:szCs w:val="22"/>
                <w:lang w:val="en-US" w:eastAsia="en-US"/>
              </w:rPr>
              <w:t>de</w:t>
            </w:r>
            <w:r w:rsidRPr="00CB527B">
              <w:rPr>
                <w:rFonts w:ascii="Calibri" w:eastAsia="Calibri" w:hAnsi="Calibri" w:cs="Calibri"/>
                <w:b/>
                <w:i/>
                <w:spacing w:val="-10"/>
                <w:sz w:val="21"/>
                <w:szCs w:val="22"/>
                <w:lang w:val="en-US" w:eastAsia="en-US"/>
              </w:rPr>
              <w:t xml:space="preserve"> </w:t>
            </w:r>
            <w:r w:rsidRPr="00CB527B">
              <w:rPr>
                <w:rFonts w:ascii="Calibri" w:eastAsia="Calibri" w:hAnsi="Calibri" w:cs="Calibri"/>
                <w:b/>
                <w:i/>
                <w:spacing w:val="-2"/>
                <w:sz w:val="21"/>
                <w:szCs w:val="22"/>
                <w:lang w:val="en-US" w:eastAsia="en-US"/>
              </w:rPr>
              <w:t>minimis</w:t>
            </w:r>
          </w:p>
        </w:tc>
      </w:tr>
      <w:tr w:rsidR="00495BE1" w:rsidRPr="00495BE1" w:rsidTr="00CB527B">
        <w:trPr>
          <w:trHeight w:val="808"/>
        </w:trPr>
        <w:tc>
          <w:tcPr>
            <w:tcW w:w="9160" w:type="dxa"/>
            <w:gridSpan w:val="2"/>
            <w:tcBorders>
              <w:top w:val="single" w:sz="8" w:space="0" w:color="000000"/>
              <w:bottom w:val="single" w:sz="8" w:space="0" w:color="000000"/>
            </w:tcBorders>
            <w:shd w:val="clear" w:color="auto" w:fill="auto"/>
          </w:tcPr>
          <w:p w:rsidR="00495BE1" w:rsidRPr="00CB527B" w:rsidRDefault="00495BE1" w:rsidP="00CB527B">
            <w:pPr>
              <w:suppressAutoHyphens w:val="0"/>
              <w:spacing w:before="9" w:line="250" w:lineRule="atLeast"/>
              <w:ind w:left="418" w:right="360" w:firstLine="1"/>
              <w:jc w:val="center"/>
              <w:rPr>
                <w:rFonts w:ascii="Calibri" w:eastAsia="Calibri" w:hAnsi="Calibri" w:cs="Calibri"/>
                <w:b/>
                <w:sz w:val="19"/>
                <w:szCs w:val="22"/>
                <w:lang w:val="en-US" w:eastAsia="en-US"/>
              </w:rPr>
            </w:pPr>
            <w:r w:rsidRPr="00CB527B">
              <w:rPr>
                <w:rFonts w:ascii="Calibri" w:eastAsia="Calibri" w:hAnsi="Calibri" w:cs="Calibri"/>
                <w:b/>
                <w:sz w:val="19"/>
                <w:szCs w:val="22"/>
                <w:lang w:val="en-US" w:eastAsia="en-US"/>
              </w:rPr>
              <w:t xml:space="preserve">Stosuje się do pomocy </w:t>
            </w:r>
            <w:r w:rsidRPr="00CB527B">
              <w:rPr>
                <w:rFonts w:ascii="Calibri" w:eastAsia="Calibri" w:hAnsi="Calibri" w:cs="Calibri"/>
                <w:b/>
                <w:i/>
                <w:sz w:val="19"/>
                <w:szCs w:val="22"/>
                <w:lang w:val="en-US" w:eastAsia="en-US"/>
              </w:rPr>
              <w:t>de minimis</w:t>
            </w:r>
            <w:r w:rsidRPr="00CB527B">
              <w:rPr>
                <w:rFonts w:ascii="Calibri" w:eastAsia="Calibri" w:hAnsi="Calibri" w:cs="Calibri"/>
                <w:b/>
                <w:i/>
                <w:spacing w:val="40"/>
                <w:sz w:val="19"/>
                <w:szCs w:val="22"/>
                <w:lang w:val="en-US" w:eastAsia="en-US"/>
              </w:rPr>
              <w:t xml:space="preserve"> </w:t>
            </w:r>
            <w:r w:rsidRPr="00CB527B">
              <w:rPr>
                <w:rFonts w:ascii="Calibri" w:eastAsia="Calibri" w:hAnsi="Calibri" w:cs="Calibri"/>
                <w:b/>
                <w:sz w:val="19"/>
                <w:szCs w:val="22"/>
                <w:lang w:val="en-US" w:eastAsia="en-US"/>
              </w:rPr>
              <w:t xml:space="preserve">udzielanej na warunkach określonych w rozporządzeniu Komisji (UE) 2023/2831 z dnia 13 grudnia 2023 r. w sprawie stosowania art. 107 i 108 Traktatu o funkcjonowaniu Unii Europejskiej do pomocy </w:t>
            </w:r>
            <w:r w:rsidRPr="00CB527B">
              <w:rPr>
                <w:rFonts w:ascii="Calibri" w:eastAsia="Calibri" w:hAnsi="Calibri" w:cs="Calibri"/>
                <w:b/>
                <w:i/>
                <w:sz w:val="19"/>
                <w:szCs w:val="22"/>
                <w:lang w:val="en-US" w:eastAsia="en-US"/>
              </w:rPr>
              <w:t>de minimis</w:t>
            </w:r>
            <w:r w:rsidRPr="00CB527B">
              <w:rPr>
                <w:rFonts w:ascii="Calibri" w:eastAsia="Calibri" w:hAnsi="Calibri" w:cs="Calibri"/>
                <w:b/>
                <w:i/>
                <w:spacing w:val="40"/>
                <w:sz w:val="19"/>
                <w:szCs w:val="22"/>
                <w:lang w:val="en-US" w:eastAsia="en-US"/>
              </w:rPr>
              <w:t xml:space="preserve"> </w:t>
            </w:r>
            <w:r w:rsidRPr="00CB527B">
              <w:rPr>
                <w:rFonts w:ascii="Calibri" w:eastAsia="Calibri" w:hAnsi="Calibri" w:cs="Calibri"/>
                <w:b/>
                <w:sz w:val="19"/>
                <w:szCs w:val="22"/>
                <w:lang w:val="en-US" w:eastAsia="en-US"/>
              </w:rPr>
              <w:t>(Dz. Urz. UE L 2023/2831)</w:t>
            </w:r>
          </w:p>
        </w:tc>
      </w:tr>
      <w:tr w:rsidR="00495BE1" w:rsidRPr="00495BE1" w:rsidTr="00CB527B">
        <w:trPr>
          <w:trHeight w:val="842"/>
        </w:trPr>
        <w:tc>
          <w:tcPr>
            <w:tcW w:w="4580" w:type="dxa"/>
            <w:tcBorders>
              <w:top w:val="single" w:sz="8" w:space="0" w:color="000000"/>
              <w:bottom w:val="single" w:sz="8" w:space="0" w:color="000000"/>
              <w:right w:val="single" w:sz="8" w:space="0" w:color="000000"/>
            </w:tcBorders>
            <w:shd w:val="clear" w:color="auto" w:fill="D9D9D9"/>
          </w:tcPr>
          <w:p w:rsidR="00495BE1" w:rsidRPr="00CB527B" w:rsidRDefault="00495BE1" w:rsidP="00CB527B">
            <w:pPr>
              <w:suppressAutoHyphens w:val="0"/>
              <w:spacing w:before="37" w:line="350" w:lineRule="auto"/>
              <w:ind w:left="486" w:right="526" w:hanging="171"/>
              <w:rPr>
                <w:rFonts w:ascii="Calibri" w:eastAsia="Calibri" w:hAnsi="Calibri" w:cs="Calibri"/>
                <w:b/>
                <w:sz w:val="19"/>
                <w:szCs w:val="22"/>
                <w:lang w:val="en-US" w:eastAsia="en-US"/>
              </w:rPr>
            </w:pPr>
            <w:r w:rsidRPr="00CB527B">
              <w:rPr>
                <w:rFonts w:ascii="Calibri" w:eastAsia="Calibri" w:hAnsi="Calibri" w:cs="Calibri"/>
                <w:b/>
                <w:sz w:val="19"/>
                <w:szCs w:val="22"/>
                <w:lang w:val="en-US" w:eastAsia="en-US"/>
              </w:rPr>
              <w:t>A.</w:t>
            </w:r>
            <w:r w:rsidRPr="00CB527B">
              <w:rPr>
                <w:rFonts w:ascii="Calibri" w:eastAsia="Calibri" w:hAnsi="Calibri" w:cs="Calibri"/>
                <w:b/>
                <w:spacing w:val="-2"/>
                <w:sz w:val="19"/>
                <w:szCs w:val="22"/>
                <w:lang w:val="en-US" w:eastAsia="en-US"/>
              </w:rPr>
              <w:t xml:space="preserve"> </w:t>
            </w:r>
            <w:r w:rsidRPr="00CB527B">
              <w:rPr>
                <w:rFonts w:ascii="Calibri" w:eastAsia="Calibri" w:hAnsi="Calibri" w:cs="Calibri"/>
                <w:b/>
                <w:sz w:val="19"/>
                <w:szCs w:val="22"/>
                <w:lang w:val="en-US" w:eastAsia="en-US"/>
              </w:rPr>
              <w:t>Informacje</w:t>
            </w:r>
            <w:r w:rsidRPr="00CB527B">
              <w:rPr>
                <w:rFonts w:ascii="Calibri" w:eastAsia="Calibri" w:hAnsi="Calibri" w:cs="Calibri"/>
                <w:b/>
                <w:spacing w:val="-3"/>
                <w:sz w:val="19"/>
                <w:szCs w:val="22"/>
                <w:lang w:val="en-US" w:eastAsia="en-US"/>
              </w:rPr>
              <w:t xml:space="preserve"> </w:t>
            </w:r>
            <w:r w:rsidRPr="00CB527B">
              <w:rPr>
                <w:rFonts w:ascii="Calibri" w:eastAsia="Calibri" w:hAnsi="Calibri" w:cs="Calibri"/>
                <w:b/>
                <w:sz w:val="19"/>
                <w:szCs w:val="22"/>
                <w:lang w:val="en-US" w:eastAsia="en-US"/>
              </w:rPr>
              <w:t>dotyczące</w:t>
            </w:r>
            <w:r w:rsidRPr="00CB527B">
              <w:rPr>
                <w:rFonts w:ascii="Calibri" w:eastAsia="Calibri" w:hAnsi="Calibri" w:cs="Calibri"/>
                <w:b/>
                <w:spacing w:val="-3"/>
                <w:sz w:val="19"/>
                <w:szCs w:val="22"/>
                <w:lang w:val="en-US" w:eastAsia="en-US"/>
              </w:rPr>
              <w:t xml:space="preserve"> </w:t>
            </w:r>
            <w:r w:rsidRPr="00CB527B">
              <w:rPr>
                <w:rFonts w:ascii="Calibri" w:eastAsia="Calibri" w:hAnsi="Calibri" w:cs="Calibri"/>
                <w:b/>
                <w:sz w:val="19"/>
                <w:szCs w:val="22"/>
                <w:lang w:val="en-US" w:eastAsia="en-US"/>
              </w:rPr>
              <w:t>podmiotu,</w:t>
            </w:r>
            <w:r w:rsidRPr="00CB527B">
              <w:rPr>
                <w:rFonts w:ascii="Calibri" w:eastAsia="Calibri" w:hAnsi="Calibri" w:cs="Calibri"/>
                <w:b/>
                <w:spacing w:val="-3"/>
                <w:sz w:val="19"/>
                <w:szCs w:val="22"/>
                <w:lang w:val="en-US" w:eastAsia="en-US"/>
              </w:rPr>
              <w:t xml:space="preserve"> </w:t>
            </w:r>
            <w:r w:rsidRPr="00CB527B">
              <w:rPr>
                <w:rFonts w:ascii="Calibri" w:eastAsia="Calibri" w:hAnsi="Calibri" w:cs="Calibri"/>
                <w:b/>
                <w:sz w:val="19"/>
                <w:szCs w:val="22"/>
                <w:lang w:val="en-US" w:eastAsia="en-US"/>
              </w:rPr>
              <w:t xml:space="preserve">któremu ma być udzielona pomoc </w:t>
            </w:r>
            <w:r w:rsidRPr="00CB527B">
              <w:rPr>
                <w:rFonts w:ascii="Calibri" w:eastAsia="Calibri" w:hAnsi="Calibri" w:cs="Calibri"/>
                <w:b/>
                <w:i/>
                <w:sz w:val="19"/>
                <w:szCs w:val="22"/>
                <w:lang w:val="en-US" w:eastAsia="en-US"/>
              </w:rPr>
              <w:t xml:space="preserve">de minimis </w:t>
            </w:r>
            <w:r w:rsidRPr="00CB527B">
              <w:rPr>
                <w:rFonts w:ascii="Calibri" w:eastAsia="Calibri" w:hAnsi="Calibri" w:cs="Calibri"/>
                <w:b/>
                <w:sz w:val="19"/>
                <w:szCs w:val="22"/>
                <w:vertAlign w:val="superscript"/>
                <w:lang w:val="en-US" w:eastAsia="en-US"/>
              </w:rPr>
              <w:t>1)</w:t>
            </w:r>
          </w:p>
        </w:tc>
        <w:tc>
          <w:tcPr>
            <w:tcW w:w="4580" w:type="dxa"/>
            <w:tcBorders>
              <w:top w:val="single" w:sz="8" w:space="0" w:color="000000"/>
              <w:left w:val="single" w:sz="8" w:space="0" w:color="000000"/>
              <w:bottom w:val="single" w:sz="8" w:space="0" w:color="000000"/>
            </w:tcBorders>
            <w:shd w:val="clear" w:color="auto" w:fill="D9D9D9"/>
          </w:tcPr>
          <w:p w:rsidR="00495BE1" w:rsidRPr="00CB527B" w:rsidRDefault="00495BE1" w:rsidP="00CB527B">
            <w:pPr>
              <w:suppressAutoHyphens w:val="0"/>
              <w:spacing w:before="37"/>
              <w:ind w:left="335"/>
              <w:rPr>
                <w:rFonts w:ascii="Calibri" w:eastAsia="Calibri" w:hAnsi="Calibri" w:cs="Calibri"/>
                <w:b/>
                <w:sz w:val="19"/>
                <w:szCs w:val="22"/>
                <w:lang w:val="en-US" w:eastAsia="en-US"/>
              </w:rPr>
            </w:pPr>
            <w:r w:rsidRPr="00CB527B">
              <w:rPr>
                <w:rFonts w:ascii="Calibri" w:eastAsia="Calibri" w:hAnsi="Calibri" w:cs="Calibri"/>
                <w:b/>
                <w:sz w:val="19"/>
                <w:szCs w:val="22"/>
                <w:lang w:val="en-US" w:eastAsia="en-US"/>
              </w:rPr>
              <w:t>A1.</w:t>
            </w:r>
            <w:r w:rsidRPr="00CB527B">
              <w:rPr>
                <w:rFonts w:ascii="Calibri" w:eastAsia="Calibri" w:hAnsi="Calibri" w:cs="Calibri"/>
                <w:b/>
                <w:spacing w:val="1"/>
                <w:sz w:val="19"/>
                <w:szCs w:val="22"/>
                <w:lang w:val="en-US" w:eastAsia="en-US"/>
              </w:rPr>
              <w:t xml:space="preserve"> </w:t>
            </w:r>
            <w:r w:rsidRPr="00CB527B">
              <w:rPr>
                <w:rFonts w:ascii="Calibri" w:eastAsia="Calibri" w:hAnsi="Calibri" w:cs="Calibri"/>
                <w:b/>
                <w:sz w:val="19"/>
                <w:szCs w:val="22"/>
                <w:lang w:val="en-US" w:eastAsia="en-US"/>
              </w:rPr>
              <w:t>Informacje</w:t>
            </w:r>
            <w:r w:rsidRPr="00CB527B">
              <w:rPr>
                <w:rFonts w:ascii="Calibri" w:eastAsia="Calibri" w:hAnsi="Calibri" w:cs="Calibri"/>
                <w:b/>
                <w:spacing w:val="1"/>
                <w:sz w:val="19"/>
                <w:szCs w:val="22"/>
                <w:lang w:val="en-US" w:eastAsia="en-US"/>
              </w:rPr>
              <w:t xml:space="preserve"> </w:t>
            </w:r>
            <w:r w:rsidRPr="00CB527B">
              <w:rPr>
                <w:rFonts w:ascii="Calibri" w:eastAsia="Calibri" w:hAnsi="Calibri" w:cs="Calibri"/>
                <w:b/>
                <w:sz w:val="19"/>
                <w:szCs w:val="22"/>
                <w:lang w:val="en-US" w:eastAsia="en-US"/>
              </w:rPr>
              <w:t>dotyczące</w:t>
            </w:r>
            <w:r w:rsidRPr="00CB527B">
              <w:rPr>
                <w:rFonts w:ascii="Calibri" w:eastAsia="Calibri" w:hAnsi="Calibri" w:cs="Calibri"/>
                <w:b/>
                <w:spacing w:val="2"/>
                <w:sz w:val="19"/>
                <w:szCs w:val="22"/>
                <w:lang w:val="en-US" w:eastAsia="en-US"/>
              </w:rPr>
              <w:t xml:space="preserve"> </w:t>
            </w:r>
            <w:r w:rsidRPr="00CB527B">
              <w:rPr>
                <w:rFonts w:ascii="Calibri" w:eastAsia="Calibri" w:hAnsi="Calibri" w:cs="Calibri"/>
                <w:b/>
                <w:spacing w:val="-2"/>
                <w:sz w:val="19"/>
                <w:szCs w:val="22"/>
                <w:lang w:val="en-US" w:eastAsia="en-US"/>
              </w:rPr>
              <w:t>wnioskodawcy</w:t>
            </w:r>
          </w:p>
          <w:p w:rsidR="00495BE1" w:rsidRPr="00CB527B" w:rsidRDefault="00495BE1" w:rsidP="00CB527B">
            <w:pPr>
              <w:suppressAutoHyphens w:val="0"/>
              <w:spacing w:line="280" w:lineRule="atLeast"/>
              <w:ind w:left="700"/>
              <w:rPr>
                <w:rFonts w:ascii="Calibri" w:eastAsia="Calibri" w:hAnsi="Calibri" w:cs="Calibri"/>
                <w:b/>
                <w:sz w:val="19"/>
                <w:szCs w:val="22"/>
                <w:lang w:val="en-US" w:eastAsia="en-US"/>
              </w:rPr>
            </w:pPr>
            <w:r w:rsidRPr="00CB527B">
              <w:rPr>
                <w:rFonts w:ascii="Calibri" w:eastAsia="Calibri" w:hAnsi="Calibri" w:cs="Calibri"/>
                <w:b/>
                <w:sz w:val="19"/>
                <w:szCs w:val="22"/>
                <w:lang w:val="en-US" w:eastAsia="en-US"/>
              </w:rPr>
              <w:t>niebędącego</w:t>
            </w:r>
            <w:r w:rsidRPr="00CB527B">
              <w:rPr>
                <w:rFonts w:ascii="Calibri" w:eastAsia="Calibri" w:hAnsi="Calibri" w:cs="Calibri"/>
                <w:b/>
                <w:spacing w:val="-5"/>
                <w:sz w:val="19"/>
                <w:szCs w:val="22"/>
                <w:lang w:val="en-US" w:eastAsia="en-US"/>
              </w:rPr>
              <w:t xml:space="preserve"> </w:t>
            </w:r>
            <w:r w:rsidRPr="00CB527B">
              <w:rPr>
                <w:rFonts w:ascii="Calibri" w:eastAsia="Calibri" w:hAnsi="Calibri" w:cs="Calibri"/>
                <w:b/>
                <w:sz w:val="19"/>
                <w:szCs w:val="22"/>
                <w:lang w:val="en-US" w:eastAsia="en-US"/>
              </w:rPr>
              <w:t>podmiotem,</w:t>
            </w:r>
            <w:r w:rsidRPr="00CB527B">
              <w:rPr>
                <w:rFonts w:ascii="Calibri" w:eastAsia="Calibri" w:hAnsi="Calibri" w:cs="Calibri"/>
                <w:b/>
                <w:spacing w:val="-5"/>
                <w:sz w:val="19"/>
                <w:szCs w:val="22"/>
                <w:lang w:val="en-US" w:eastAsia="en-US"/>
              </w:rPr>
              <w:t xml:space="preserve"> </w:t>
            </w:r>
            <w:r w:rsidRPr="00CB527B">
              <w:rPr>
                <w:rFonts w:ascii="Calibri" w:eastAsia="Calibri" w:hAnsi="Calibri" w:cs="Calibri"/>
                <w:b/>
                <w:sz w:val="19"/>
                <w:szCs w:val="22"/>
                <w:lang w:val="en-US" w:eastAsia="en-US"/>
              </w:rPr>
              <w:t>któremu</w:t>
            </w:r>
            <w:r w:rsidRPr="00CB527B">
              <w:rPr>
                <w:rFonts w:ascii="Calibri" w:eastAsia="Calibri" w:hAnsi="Calibri" w:cs="Calibri"/>
                <w:b/>
                <w:spacing w:val="-4"/>
                <w:sz w:val="19"/>
                <w:szCs w:val="22"/>
                <w:lang w:val="en-US" w:eastAsia="en-US"/>
              </w:rPr>
              <w:t xml:space="preserve"> </w:t>
            </w:r>
            <w:r w:rsidRPr="00CB527B">
              <w:rPr>
                <w:rFonts w:ascii="Calibri" w:eastAsia="Calibri" w:hAnsi="Calibri" w:cs="Calibri"/>
                <w:b/>
                <w:sz w:val="19"/>
                <w:szCs w:val="22"/>
                <w:lang w:val="en-US" w:eastAsia="en-US"/>
              </w:rPr>
              <w:t>ma</w:t>
            </w:r>
            <w:r w:rsidRPr="00CB527B">
              <w:rPr>
                <w:rFonts w:ascii="Calibri" w:eastAsia="Calibri" w:hAnsi="Calibri" w:cs="Calibri"/>
                <w:b/>
                <w:spacing w:val="-3"/>
                <w:sz w:val="19"/>
                <w:szCs w:val="22"/>
                <w:lang w:val="en-US" w:eastAsia="en-US"/>
              </w:rPr>
              <w:t xml:space="preserve"> </w:t>
            </w:r>
            <w:r w:rsidRPr="00CB527B">
              <w:rPr>
                <w:rFonts w:ascii="Calibri" w:eastAsia="Calibri" w:hAnsi="Calibri" w:cs="Calibri"/>
                <w:b/>
                <w:sz w:val="19"/>
                <w:szCs w:val="22"/>
                <w:lang w:val="en-US" w:eastAsia="en-US"/>
              </w:rPr>
              <w:t xml:space="preserve">być udzielona pomoc </w:t>
            </w:r>
            <w:r w:rsidRPr="00CB527B">
              <w:rPr>
                <w:rFonts w:ascii="Calibri" w:eastAsia="Calibri" w:hAnsi="Calibri" w:cs="Calibri"/>
                <w:b/>
                <w:i/>
                <w:sz w:val="19"/>
                <w:szCs w:val="22"/>
                <w:lang w:val="en-US" w:eastAsia="en-US"/>
              </w:rPr>
              <w:t xml:space="preserve">de minimis </w:t>
            </w:r>
            <w:r w:rsidRPr="00CB527B">
              <w:rPr>
                <w:rFonts w:ascii="Calibri" w:eastAsia="Calibri" w:hAnsi="Calibri" w:cs="Calibri"/>
                <w:b/>
                <w:sz w:val="19"/>
                <w:szCs w:val="22"/>
                <w:vertAlign w:val="superscript"/>
                <w:lang w:val="en-US" w:eastAsia="en-US"/>
              </w:rPr>
              <w:t>2)</w:t>
            </w:r>
          </w:p>
        </w:tc>
      </w:tr>
      <w:tr w:rsidR="00495BE1" w:rsidRPr="00495BE1" w:rsidTr="00CB527B">
        <w:trPr>
          <w:trHeight w:val="2310"/>
        </w:trPr>
        <w:tc>
          <w:tcPr>
            <w:tcW w:w="4580" w:type="dxa"/>
            <w:tcBorders>
              <w:top w:val="single" w:sz="8" w:space="0" w:color="000000"/>
              <w:bottom w:val="single" w:sz="8" w:space="0" w:color="000000"/>
              <w:right w:val="single" w:sz="8" w:space="0" w:color="000000"/>
            </w:tcBorders>
            <w:shd w:val="clear" w:color="auto" w:fill="auto"/>
          </w:tcPr>
          <w:p w:rsidR="00495BE1" w:rsidRPr="00CB527B" w:rsidRDefault="00495BE1" w:rsidP="00CB527B">
            <w:pPr>
              <w:numPr>
                <w:ilvl w:val="0"/>
                <w:numId w:val="31"/>
              </w:numPr>
              <w:tabs>
                <w:tab w:val="left" w:pos="496"/>
              </w:tabs>
              <w:suppressAutoHyphens w:val="0"/>
              <w:spacing w:before="58"/>
              <w:ind w:left="496" w:hanging="183"/>
              <w:rPr>
                <w:rFonts w:ascii="Calibri" w:eastAsia="Calibri" w:hAnsi="Calibri" w:cs="Calibri"/>
                <w:b/>
                <w:sz w:val="17"/>
                <w:szCs w:val="22"/>
                <w:lang w:val="en-US" w:eastAsia="en-US"/>
              </w:rPr>
            </w:pPr>
            <w:r w:rsidRPr="00CB527B">
              <w:rPr>
                <w:rFonts w:ascii="Calibri" w:eastAsia="Calibri" w:hAnsi="Calibri" w:cs="Calibri"/>
                <w:b/>
                <w:sz w:val="17"/>
                <w:szCs w:val="22"/>
                <w:lang w:val="en-US" w:eastAsia="en-US"/>
              </w:rPr>
              <w:t>Identyfikator</w:t>
            </w:r>
            <w:r w:rsidRPr="00CB527B">
              <w:rPr>
                <w:rFonts w:ascii="Calibri" w:eastAsia="Calibri" w:hAnsi="Calibri" w:cs="Calibri"/>
                <w:b/>
                <w:spacing w:val="16"/>
                <w:sz w:val="17"/>
                <w:szCs w:val="22"/>
                <w:lang w:val="en-US" w:eastAsia="en-US"/>
              </w:rPr>
              <w:t xml:space="preserve"> </w:t>
            </w:r>
            <w:r w:rsidRPr="00CB527B">
              <w:rPr>
                <w:rFonts w:ascii="Calibri" w:eastAsia="Calibri" w:hAnsi="Calibri" w:cs="Calibri"/>
                <w:b/>
                <w:sz w:val="17"/>
                <w:szCs w:val="22"/>
                <w:lang w:val="en-US" w:eastAsia="en-US"/>
              </w:rPr>
              <w:t>podatkowy</w:t>
            </w:r>
            <w:r w:rsidRPr="00CB527B">
              <w:rPr>
                <w:rFonts w:ascii="Calibri" w:eastAsia="Calibri" w:hAnsi="Calibri" w:cs="Calibri"/>
                <w:b/>
                <w:spacing w:val="17"/>
                <w:sz w:val="17"/>
                <w:szCs w:val="22"/>
                <w:lang w:val="en-US" w:eastAsia="en-US"/>
              </w:rPr>
              <w:t xml:space="preserve"> </w:t>
            </w:r>
            <w:r w:rsidRPr="00CB527B">
              <w:rPr>
                <w:rFonts w:ascii="Calibri" w:eastAsia="Calibri" w:hAnsi="Calibri" w:cs="Calibri"/>
                <w:b/>
                <w:sz w:val="17"/>
                <w:szCs w:val="22"/>
                <w:lang w:val="en-US" w:eastAsia="en-US"/>
              </w:rPr>
              <w:t>NIP</w:t>
            </w:r>
            <w:r w:rsidRPr="00CB527B">
              <w:rPr>
                <w:rFonts w:ascii="Calibri" w:eastAsia="Calibri" w:hAnsi="Calibri" w:cs="Calibri"/>
                <w:b/>
                <w:spacing w:val="18"/>
                <w:sz w:val="17"/>
                <w:szCs w:val="22"/>
                <w:lang w:val="en-US" w:eastAsia="en-US"/>
              </w:rPr>
              <w:t xml:space="preserve"> </w:t>
            </w:r>
            <w:r w:rsidRPr="00CB527B">
              <w:rPr>
                <w:rFonts w:ascii="Calibri" w:eastAsia="Calibri" w:hAnsi="Calibri" w:cs="Calibri"/>
                <w:b/>
                <w:spacing w:val="-2"/>
                <w:sz w:val="17"/>
                <w:szCs w:val="22"/>
                <w:lang w:val="en-US" w:eastAsia="en-US"/>
              </w:rPr>
              <w:t>podmiotu</w:t>
            </w:r>
          </w:p>
          <w:p w:rsidR="00495BE1" w:rsidRPr="00CB527B" w:rsidRDefault="00D26284" w:rsidP="00CB527B">
            <w:pPr>
              <w:suppressAutoHyphens w:val="0"/>
              <w:rPr>
                <w:rFonts w:ascii="Calibri" w:eastAsia="Calibri" w:hAnsi="Calibri" w:cs="Calibri"/>
                <w:sz w:val="17"/>
                <w:szCs w:val="22"/>
                <w:lang w:val="en-US" w:eastAsia="en-US"/>
              </w:rPr>
            </w:pPr>
            <w:r>
              <w:rPr>
                <w:rFonts w:ascii="Calibri" w:eastAsia="Calibri" w:hAnsi="Calibri"/>
                <w:noProof/>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6" o:spid="_x0000_s1341" type="#_x0000_t75" style="position:absolute;margin-left:13.65pt;margin-top:.45pt;width:165.8pt;height:18.1pt;z-index:2516008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v:shape>
              </w:pict>
            </w:r>
          </w:p>
          <w:p w:rsidR="00495BE1" w:rsidRPr="00CB527B" w:rsidRDefault="00495BE1" w:rsidP="00CB527B">
            <w:pPr>
              <w:suppressAutoHyphens w:val="0"/>
              <w:rPr>
                <w:rFonts w:ascii="Calibri" w:eastAsia="Calibri" w:hAnsi="Calibri" w:cs="Calibri"/>
                <w:sz w:val="17"/>
                <w:szCs w:val="22"/>
                <w:lang w:val="en-US" w:eastAsia="en-US"/>
              </w:rPr>
            </w:pPr>
          </w:p>
          <w:p w:rsidR="00495BE1" w:rsidRPr="00CB527B" w:rsidRDefault="00495BE1" w:rsidP="00CB527B">
            <w:pPr>
              <w:numPr>
                <w:ilvl w:val="0"/>
                <w:numId w:val="31"/>
              </w:numPr>
              <w:tabs>
                <w:tab w:val="left" w:pos="496"/>
              </w:tabs>
              <w:suppressAutoHyphens w:val="0"/>
              <w:spacing w:after="15"/>
              <w:ind w:left="496" w:hanging="183"/>
              <w:rPr>
                <w:rFonts w:ascii="Calibri" w:eastAsia="Calibri" w:hAnsi="Calibri" w:cs="Calibri"/>
                <w:b/>
                <w:sz w:val="17"/>
                <w:szCs w:val="22"/>
                <w:lang w:val="en-US" w:eastAsia="en-US"/>
              </w:rPr>
            </w:pPr>
            <w:r w:rsidRPr="00CB527B">
              <w:rPr>
                <w:rFonts w:ascii="Calibri" w:eastAsia="Calibri" w:hAnsi="Calibri" w:cs="Calibri"/>
                <w:b/>
                <w:w w:val="105"/>
                <w:sz w:val="17"/>
                <w:szCs w:val="22"/>
                <w:lang w:val="en-US" w:eastAsia="en-US"/>
              </w:rPr>
              <w:t>Imię</w:t>
            </w:r>
            <w:r w:rsidRPr="00CB527B">
              <w:rPr>
                <w:rFonts w:ascii="Calibri" w:eastAsia="Calibri" w:hAnsi="Calibri" w:cs="Calibri"/>
                <w:b/>
                <w:spacing w:val="-9"/>
                <w:w w:val="105"/>
                <w:sz w:val="17"/>
                <w:szCs w:val="22"/>
                <w:lang w:val="en-US" w:eastAsia="en-US"/>
              </w:rPr>
              <w:t xml:space="preserve"> </w:t>
            </w:r>
            <w:r w:rsidRPr="00CB527B">
              <w:rPr>
                <w:rFonts w:ascii="Calibri" w:eastAsia="Calibri" w:hAnsi="Calibri" w:cs="Calibri"/>
                <w:b/>
                <w:w w:val="105"/>
                <w:sz w:val="17"/>
                <w:szCs w:val="22"/>
                <w:lang w:val="en-US" w:eastAsia="en-US"/>
              </w:rPr>
              <w:t>i</w:t>
            </w:r>
            <w:r w:rsidRPr="00CB527B">
              <w:rPr>
                <w:rFonts w:ascii="Calibri" w:eastAsia="Calibri" w:hAnsi="Calibri" w:cs="Calibri"/>
                <w:b/>
                <w:spacing w:val="-7"/>
                <w:w w:val="105"/>
                <w:sz w:val="17"/>
                <w:szCs w:val="22"/>
                <w:lang w:val="en-US" w:eastAsia="en-US"/>
              </w:rPr>
              <w:t xml:space="preserve"> </w:t>
            </w:r>
            <w:r w:rsidRPr="00CB527B">
              <w:rPr>
                <w:rFonts w:ascii="Calibri" w:eastAsia="Calibri" w:hAnsi="Calibri" w:cs="Calibri"/>
                <w:b/>
                <w:w w:val="105"/>
                <w:sz w:val="17"/>
                <w:szCs w:val="22"/>
                <w:lang w:val="en-US" w:eastAsia="en-US"/>
              </w:rPr>
              <w:t>nazwisko</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w w:val="105"/>
                <w:sz w:val="17"/>
                <w:szCs w:val="22"/>
                <w:lang w:val="en-US" w:eastAsia="en-US"/>
              </w:rPr>
              <w:t>albo</w:t>
            </w:r>
            <w:r w:rsidRPr="00CB527B">
              <w:rPr>
                <w:rFonts w:ascii="Calibri" w:eastAsia="Calibri" w:hAnsi="Calibri" w:cs="Calibri"/>
                <w:b/>
                <w:spacing w:val="-9"/>
                <w:w w:val="105"/>
                <w:sz w:val="17"/>
                <w:szCs w:val="22"/>
                <w:lang w:val="en-US" w:eastAsia="en-US"/>
              </w:rPr>
              <w:t xml:space="preserve"> </w:t>
            </w:r>
            <w:r w:rsidRPr="00CB527B">
              <w:rPr>
                <w:rFonts w:ascii="Calibri" w:eastAsia="Calibri" w:hAnsi="Calibri" w:cs="Calibri"/>
                <w:b/>
                <w:w w:val="105"/>
                <w:sz w:val="17"/>
                <w:szCs w:val="22"/>
                <w:lang w:val="en-US" w:eastAsia="en-US"/>
              </w:rPr>
              <w:t>nazwa</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spacing w:val="-2"/>
                <w:w w:val="105"/>
                <w:sz w:val="17"/>
                <w:szCs w:val="22"/>
                <w:lang w:val="en-US" w:eastAsia="en-US"/>
              </w:rPr>
              <w:t>podmiotu</w:t>
            </w:r>
          </w:p>
          <w:p w:rsidR="00495BE1" w:rsidRPr="00CB527B" w:rsidRDefault="00D26284" w:rsidP="00CB527B">
            <w:pPr>
              <w:suppressAutoHyphens w:val="0"/>
              <w:ind w:left="273"/>
              <w:rPr>
                <w:rFonts w:ascii="Calibri" w:eastAsia="Calibri" w:hAnsi="Calibri" w:cs="Calibri"/>
                <w:sz w:val="20"/>
                <w:szCs w:val="22"/>
                <w:lang w:val="en-US" w:eastAsia="en-US"/>
              </w:rPr>
            </w:pPr>
            <w:r>
              <w:pict>
                <v:group id="Group 6" o:spid="_x0000_s1180" style="width:201.25pt;height:15.85pt;mso-position-horizontal-relative:char;mso-position-vertical-relative:line" coordsize="25558,2012">
                  <v:shape id="Graphic 7" o:spid="_x0000_s1181" style="position:absolute;width:25558;height:2012;visibility:visible;mso-wrap-style:square;v-text-anchor:top" coordsize="2555875,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VbcQA&#10;AADaAAAADwAAAGRycy9kb3ducmV2LnhtbESPQWvCQBSE74L/YXmCN7NpDzVEVwmlxXoSY1rw9si+&#10;JqHZt0l2q7G/vlsoeBxm5htmvR1NKy40uMaygocoBkFcWt1wpaA4vS4SEM4ja2wtk4IbOdhuppM1&#10;ptpe+UiX3FciQNilqKD2vkuldGVNBl1kO+LgfdrBoA9yqKQe8BrgppWPcfwkDTYcFmrs6Lmm8iv/&#10;NgrcmX5277f9Th/ipD9m7UtffBRKzWdjtgLhafT38H/7TStYwt+Vc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FW3EAAAA2gAAAA8AAAAAAAAAAAAAAAAAmAIAAGRycy9k&#10;b3ducmV2LnhtbFBLBQYAAAAABAAEAPUAAACJAwAAAAA=&#10;" adj="0,,0" path="m10845,l,,,200736r10845,l10845,xem2555392,l10858,r,10858l2544534,10858r,179032l10858,189890r,10846l2544534,200736r10833,12l2555392,189890r-25,-179032l2555392,xe" fillcolor="black" stroked="f">
                    <v:stroke joinstyle="round"/>
                    <v:formulas/>
                    <v:path arrowok="t" o:connecttype="segments"/>
                  </v:shape>
                  <w10:wrap type="none"/>
                  <w10:anchorlock/>
                </v:group>
              </w:pict>
            </w:r>
          </w:p>
          <w:p w:rsidR="00495BE1" w:rsidRPr="00CB527B" w:rsidRDefault="00D26284" w:rsidP="00CB527B">
            <w:pPr>
              <w:numPr>
                <w:ilvl w:val="0"/>
                <w:numId w:val="31"/>
              </w:numPr>
              <w:tabs>
                <w:tab w:val="left" w:pos="474"/>
                <w:tab w:val="left" w:pos="496"/>
              </w:tabs>
              <w:suppressAutoHyphens w:val="0"/>
              <w:spacing w:before="21" w:line="304" w:lineRule="auto"/>
              <w:ind w:left="474" w:right="605" w:hanging="161"/>
              <w:rPr>
                <w:rFonts w:ascii="Calibri" w:eastAsia="Calibri" w:hAnsi="Calibri" w:cs="Calibri"/>
                <w:b/>
                <w:sz w:val="17"/>
                <w:szCs w:val="22"/>
                <w:lang w:val="en-US" w:eastAsia="en-US"/>
              </w:rPr>
            </w:pPr>
            <w:r>
              <w:rPr>
                <w:rFonts w:ascii="Calibri" w:eastAsia="Calibri" w:hAnsi="Calibri"/>
                <w:noProof/>
                <w:szCs w:val="22"/>
                <w:lang w:val="en-US" w:eastAsia="en-US"/>
              </w:rPr>
              <w:pict>
                <v:group id="Group 8" o:spid="_x0000_s1178" style="position:absolute;left:0;text-align:left;margin-left:13.9pt;margin-top:25.25pt;width:201.25pt;height:24.7pt;z-index:-251691008;mso-wrap-distance-left:0;mso-wrap-distance-right:0" coordsize="25558,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">
                  <v:shape id="Graphic 9" o:spid="_x0000_s1179" style="position:absolute;width:25558;height:3136;visibility:visible;mso-wrap-style:square;v-text-anchor:top" coordsize="2555875,313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f+sMA&#10;AADaAAAADwAAAGRycy9kb3ducmV2LnhtbESPQWvCQBSE74L/YXlCb3VTobZGVylFJSdBW+r1mX0m&#10;qdm3Mbsm8d+7guBxmJlvmNmiM6VoqHaFZQVvwwgEcWp1wZmC35/V6ycI55E1lpZJwZUcLOb93gxj&#10;bVveUrPzmQgQdjEqyL2vYildmpNBN7QVcfCOtjbog6wzqWtsA9yUchRFY2mw4LCQY0XfOaWn3cUo&#10;eG/T/TJJjuvmNN44cz0f/v/kh1Ivg+5rCsJT55/hRzvRCiZwvxJu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5f+sMAAADaAAAADwAAAAAAAAAAAAAAAACYAgAAZHJzL2Rv&#10;d25yZXYueG1sUEsFBgAAAAAEAAQA9QAAAIgDAAAAAA==&#10;" adj="0,,0" path="m10845,l,,,313321r10845,l10845,xem2555392,l10858,r,10845l2544534,10845r,291618l10858,302463r,10846l2544534,313309r10833,l2555392,302463r-25,-291618l2555392,xe" fillcolor="black" stroked="f">
                    <v:stroke joinstyle="round"/>
                    <v:formulas/>
                    <v:path arrowok="t" o:connecttype="segments"/>
                  </v:shape>
                </v:group>
              </w:pict>
            </w:r>
            <w:r w:rsidR="00495BE1" w:rsidRPr="00CB527B">
              <w:rPr>
                <w:rFonts w:ascii="Calibri" w:eastAsia="Calibri" w:hAnsi="Calibri" w:cs="Calibri"/>
                <w:b/>
                <w:sz w:val="17"/>
                <w:szCs w:val="22"/>
                <w:lang w:val="en-US" w:eastAsia="en-US"/>
              </w:rPr>
              <w:tab/>
              <w:t>Adres miejsca zamieszkania albo adres siedziby</w:t>
            </w:r>
            <w:r w:rsidR="00495BE1" w:rsidRPr="00CB527B">
              <w:rPr>
                <w:rFonts w:ascii="Calibri" w:eastAsia="Calibri" w:hAnsi="Calibri" w:cs="Calibri"/>
                <w:b/>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podmiotu</w:t>
            </w:r>
          </w:p>
        </w:tc>
        <w:tc>
          <w:tcPr>
            <w:tcW w:w="4580" w:type="dxa"/>
            <w:tcBorders>
              <w:top w:val="single" w:sz="8" w:space="0" w:color="000000"/>
              <w:left w:val="single" w:sz="8" w:space="0" w:color="000000"/>
              <w:bottom w:val="single" w:sz="8" w:space="0" w:color="000000"/>
            </w:tcBorders>
            <w:shd w:val="clear" w:color="auto" w:fill="auto"/>
          </w:tcPr>
          <w:p w:rsidR="00495BE1" w:rsidRPr="00CB527B" w:rsidRDefault="00D26284" w:rsidP="00CB527B">
            <w:pPr>
              <w:suppressAutoHyphens w:val="0"/>
              <w:spacing w:before="58" w:line="691" w:lineRule="auto"/>
              <w:ind w:left="333" w:right="526"/>
              <w:rPr>
                <w:rFonts w:ascii="Calibri" w:eastAsia="Calibri" w:hAnsi="Calibri" w:cs="Calibri"/>
                <w:b/>
                <w:sz w:val="17"/>
                <w:szCs w:val="22"/>
                <w:lang w:val="en-US" w:eastAsia="en-US"/>
              </w:rPr>
            </w:pPr>
            <w:r>
              <w:rPr>
                <w:rFonts w:ascii="Calibri" w:eastAsia="Calibri" w:hAnsi="Calibri"/>
                <w:noProof/>
                <w:szCs w:val="22"/>
                <w:lang w:val="en-US" w:eastAsia="en-US"/>
              </w:rPr>
              <w:pict>
                <v:shape id="_x0000_s1342" type="#_x0000_t75" style="position:absolute;left:0;text-align:left;margin-left:19.8pt;margin-top:13.7pt;width:165.8pt;height:18.1pt;z-index:2516019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v:shape>
              </w:pict>
            </w:r>
            <w:r w:rsidR="00495BE1" w:rsidRPr="00CB527B">
              <w:rPr>
                <w:rFonts w:ascii="Calibri" w:eastAsia="Calibri" w:hAnsi="Calibri" w:cs="Calibri"/>
                <w:b/>
                <w:spacing w:val="-2"/>
                <w:w w:val="105"/>
                <w:sz w:val="17"/>
                <w:szCs w:val="22"/>
                <w:lang w:val="en-US" w:eastAsia="en-US"/>
              </w:rPr>
              <w:t>1a)</w:t>
            </w:r>
            <w:r w:rsidR="00495BE1" w:rsidRPr="00CB527B">
              <w:rPr>
                <w:rFonts w:ascii="Calibri" w:eastAsia="Calibri" w:hAnsi="Calibri" w:cs="Calibri"/>
                <w:b/>
                <w:spacing w:val="-6"/>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Identyfikator</w:t>
            </w:r>
            <w:r w:rsidR="00495BE1" w:rsidRPr="00CB527B">
              <w:rPr>
                <w:rFonts w:ascii="Calibri" w:eastAsia="Calibri" w:hAnsi="Calibri" w:cs="Calibri"/>
                <w:b/>
                <w:spacing w:val="-7"/>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podatkowy</w:t>
            </w:r>
            <w:r w:rsidR="00495BE1" w:rsidRPr="00CB527B">
              <w:rPr>
                <w:rFonts w:ascii="Calibri" w:eastAsia="Calibri" w:hAnsi="Calibri" w:cs="Calibri"/>
                <w:b/>
                <w:spacing w:val="-6"/>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NIP</w:t>
            </w:r>
            <w:r w:rsidR="00495BE1" w:rsidRPr="00CB527B">
              <w:rPr>
                <w:rFonts w:ascii="Calibri" w:eastAsia="Calibri" w:hAnsi="Calibri" w:cs="Calibri"/>
                <w:b/>
                <w:spacing w:val="-6"/>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wnioskodawcy</w:t>
            </w:r>
            <w:r w:rsidR="00495BE1" w:rsidRPr="00CB527B">
              <w:rPr>
                <w:rFonts w:ascii="Calibri" w:eastAsia="Calibri" w:hAnsi="Calibri" w:cs="Calibri"/>
                <w:b/>
                <w:spacing w:val="-2"/>
                <w:w w:val="105"/>
                <w:sz w:val="17"/>
                <w:szCs w:val="22"/>
                <w:vertAlign w:val="superscript"/>
                <w:lang w:val="en-US" w:eastAsia="en-US"/>
              </w:rPr>
              <w:t>3)</w:t>
            </w:r>
            <w:r w:rsidR="00495BE1" w:rsidRPr="00CB527B">
              <w:rPr>
                <w:rFonts w:ascii="Calibri" w:eastAsia="Calibri" w:hAnsi="Calibri" w:cs="Calibri"/>
                <w:b/>
                <w:w w:val="105"/>
                <w:sz w:val="17"/>
                <w:szCs w:val="22"/>
                <w:lang w:val="en-US" w:eastAsia="en-US"/>
              </w:rPr>
              <w:t xml:space="preserve"> 2a) Imię i nazwisko albo nazwa wnioskodawcy</w:t>
            </w:r>
          </w:p>
          <w:p w:rsidR="00495BE1" w:rsidRPr="00CB527B" w:rsidRDefault="00D26284" w:rsidP="00CB527B">
            <w:pPr>
              <w:suppressAutoHyphens w:val="0"/>
              <w:spacing w:before="1" w:line="304" w:lineRule="auto"/>
              <w:ind w:left="617" w:hanging="284"/>
              <w:rPr>
                <w:rFonts w:ascii="Calibri" w:eastAsia="Calibri" w:hAnsi="Calibri" w:cs="Calibri"/>
                <w:b/>
                <w:sz w:val="17"/>
                <w:szCs w:val="22"/>
                <w:lang w:val="en-US" w:eastAsia="en-US"/>
              </w:rPr>
            </w:pPr>
            <w:r>
              <w:rPr>
                <w:rFonts w:ascii="Calibri" w:eastAsia="Calibri" w:hAnsi="Calibri"/>
                <w:noProof/>
                <w:szCs w:val="22"/>
                <w:lang w:val="en-US" w:eastAsia="en-US"/>
              </w:rPr>
              <w:pict>
                <v:group id="Group 10" o:spid="_x0000_s1176" style="position:absolute;left:0;text-align:left;margin-left:13.9pt;margin-top:-18.75pt;width:201.25pt;height:15.85pt;z-index:-251689984;mso-wrap-distance-left:0;mso-wrap-distance-right:0" coordsize="25558,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">
                  <v:shape id="Graphic 11" o:spid="_x0000_s1177" style="position:absolute;width:25558;height:2012;visibility:visible;mso-wrap-style:square;v-text-anchor:top" coordsize="2555875,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rBMEA&#10;AADbAAAADwAAAGRycy9kb3ducmV2LnhtbERPTYvCMBC9C/6HMII3TbsHkWqUIorradHtCt6GZmyL&#10;zaQ2Uev+eiMs7G0e73Pmy87U4k6tqywriMcRCOLc6ooLBdn3ZjQF4TyyxtoyKXiSg+Wi35tjou2D&#10;93Q/+EKEEHYJKii9bxIpXV6SQTe2DXHgzrY16ANsC6lbfIRwU8uPKJpIgxWHhhIbWpWUXw43o8Cd&#10;6Hf789xt9Vc0ve7Ten3NjplSw0GXzkB46vy/+M/9qcP8GN6/h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sqwTBAAAA2wAAAA8AAAAAAAAAAAAAAAAAmAIAAGRycy9kb3du&#10;cmV2LnhtbFBLBQYAAAAABAAEAPUAAACGAwAAAAA=&#10;" adj="0,,0" path="m10845,l,,,200736r10845,l10845,xem2555392,l10858,r,10858l2544534,10858r,179032l10858,189890r,10846l2544534,200736r10845,12l2555392,189890r-13,-179032l2555392,xe" fillcolor="black" stroked="f">
                    <v:stroke joinstyle="round"/>
                    <v:formulas/>
                    <v:path arrowok="t" o:connecttype="segments"/>
                  </v:shape>
                </v:group>
              </w:pict>
            </w:r>
            <w:r>
              <w:rPr>
                <w:rFonts w:ascii="Calibri" w:eastAsia="Calibri" w:hAnsi="Calibri"/>
                <w:noProof/>
                <w:szCs w:val="22"/>
                <w:lang w:val="en-US" w:eastAsia="en-US"/>
              </w:rPr>
              <w:pict>
                <v:group id="Group 12" o:spid="_x0000_s1174" style="position:absolute;left:0;text-align:left;margin-left:13.9pt;margin-top:24.25pt;width:201.25pt;height:24.7pt;z-index:-251683840;mso-wrap-distance-left:0;mso-wrap-distance-right:0" coordsize="25558,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">
                  <v:shape id="Graphic 13" o:spid="_x0000_s1175" style="position:absolute;width:25558;height:3136;visibility:visible;mso-wrap-style:square;v-text-anchor:top" coordsize="2555875,313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qEncIA&#10;AADbAAAADwAAAGRycy9kb3ducmV2LnhtbERPTWvCQBC9F/wPywi96aYWrURXKUUlJ0Fb6nXMjklq&#10;djZm1yT+e1cQepvH+5z5sjOlaKh2hWUFb8MIBHFqdcGZgp/v9WAKwnlkjaVlUnAjB8tF72WOsbYt&#10;76jZ+0yEEHYxKsi9r2IpXZqTQTe0FXHgTrY26AOsM6lrbEO4KeUoiibSYMGhIceKvnJKz/urUTBu&#10;08MqSU6b5jzZOnO7HP9+5YdSr/3ucwbCU+f/xU93osP8d3j8Eg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oSdwgAAANsAAAAPAAAAAAAAAAAAAAAAAJgCAABkcnMvZG93&#10;bnJldi54bWxQSwUGAAAAAAQABAD1AAAAhwMAAAAA&#10;" adj="0,,0" path="m10845,l,,,313321r10845,l10845,xem2555392,l10858,r,10845l2544534,10845r,291618l10858,302463r,10846l2544534,313309r10845,l2555392,302463r-13,-291618l2555392,xe" fillcolor="black" stroked="f">
                    <v:stroke joinstyle="round"/>
                    <v:formulas/>
                    <v:path arrowok="t" o:connecttype="segments"/>
                  </v:shape>
                </v:group>
              </w:pict>
            </w:r>
            <w:r w:rsidR="00495BE1" w:rsidRPr="00CB527B">
              <w:rPr>
                <w:rFonts w:ascii="Calibri" w:eastAsia="Calibri" w:hAnsi="Calibri" w:cs="Calibri"/>
                <w:b/>
                <w:spacing w:val="-2"/>
                <w:w w:val="105"/>
                <w:sz w:val="17"/>
                <w:szCs w:val="22"/>
                <w:lang w:val="en-US" w:eastAsia="en-US"/>
              </w:rPr>
              <w:t>3a)</w:t>
            </w:r>
            <w:r w:rsidR="00495BE1" w:rsidRPr="00CB527B">
              <w:rPr>
                <w:rFonts w:ascii="Calibri" w:eastAsia="Calibri" w:hAnsi="Calibri" w:cs="Calibri"/>
                <w:b/>
                <w:spacing w:val="-4"/>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Adres</w:t>
            </w:r>
            <w:r w:rsidR="00495BE1" w:rsidRPr="00CB527B">
              <w:rPr>
                <w:rFonts w:ascii="Calibri" w:eastAsia="Calibri" w:hAnsi="Calibri" w:cs="Calibri"/>
                <w:b/>
                <w:spacing w:val="-3"/>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miejsca</w:t>
            </w:r>
            <w:r w:rsidR="00495BE1" w:rsidRPr="00CB527B">
              <w:rPr>
                <w:rFonts w:ascii="Calibri" w:eastAsia="Calibri" w:hAnsi="Calibri" w:cs="Calibri"/>
                <w:b/>
                <w:spacing w:val="-4"/>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zamieszkania</w:t>
            </w:r>
            <w:r w:rsidR="00495BE1" w:rsidRPr="00CB527B">
              <w:rPr>
                <w:rFonts w:ascii="Calibri" w:eastAsia="Calibri" w:hAnsi="Calibri" w:cs="Calibri"/>
                <w:b/>
                <w:spacing w:val="-4"/>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albo</w:t>
            </w:r>
            <w:r w:rsidR="00495BE1" w:rsidRPr="00CB527B">
              <w:rPr>
                <w:rFonts w:ascii="Calibri" w:eastAsia="Calibri" w:hAnsi="Calibri" w:cs="Calibri"/>
                <w:b/>
                <w:spacing w:val="-3"/>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adres</w:t>
            </w:r>
            <w:r w:rsidR="00495BE1" w:rsidRPr="00CB527B">
              <w:rPr>
                <w:rFonts w:ascii="Calibri" w:eastAsia="Calibri" w:hAnsi="Calibri" w:cs="Calibri"/>
                <w:b/>
                <w:spacing w:val="-4"/>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siedziby</w:t>
            </w:r>
            <w:r w:rsidR="00495BE1" w:rsidRPr="00CB527B">
              <w:rPr>
                <w:rFonts w:ascii="Calibri" w:eastAsia="Calibri" w:hAnsi="Calibri" w:cs="Calibri"/>
                <w:b/>
                <w:spacing w:val="40"/>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wnioskodawcy</w:t>
            </w:r>
          </w:p>
        </w:tc>
      </w:tr>
      <w:tr w:rsidR="00495BE1" w:rsidRPr="00495BE1" w:rsidTr="00CB527B">
        <w:trPr>
          <w:trHeight w:val="8801"/>
        </w:trPr>
        <w:tc>
          <w:tcPr>
            <w:tcW w:w="9160" w:type="dxa"/>
            <w:gridSpan w:val="2"/>
            <w:tcBorders>
              <w:top w:val="single" w:sz="8" w:space="0" w:color="000000"/>
              <w:bottom w:val="single" w:sz="8" w:space="0" w:color="000000"/>
            </w:tcBorders>
            <w:shd w:val="clear" w:color="auto" w:fill="auto"/>
          </w:tcPr>
          <w:p w:rsidR="00495BE1" w:rsidRPr="00CB527B" w:rsidRDefault="00495BE1" w:rsidP="00CB527B">
            <w:pPr>
              <w:numPr>
                <w:ilvl w:val="0"/>
                <w:numId w:val="30"/>
              </w:numPr>
              <w:tabs>
                <w:tab w:val="left" w:pos="474"/>
                <w:tab w:val="left" w:pos="496"/>
              </w:tabs>
              <w:suppressAutoHyphens w:val="0"/>
              <w:spacing w:before="41" w:line="266" w:lineRule="auto"/>
              <w:ind w:right="5718" w:hanging="161"/>
              <w:rPr>
                <w:rFonts w:ascii="Calibri" w:eastAsia="Calibri" w:hAnsi="Calibri" w:cs="Calibri"/>
                <w:b/>
                <w:sz w:val="17"/>
                <w:szCs w:val="22"/>
                <w:lang w:val="en-US" w:eastAsia="en-US"/>
              </w:rPr>
            </w:pPr>
            <w:r w:rsidRPr="00CB527B">
              <w:rPr>
                <w:rFonts w:ascii="Calibri" w:eastAsia="Calibri" w:hAnsi="Calibri" w:cs="Calibri"/>
                <w:b/>
                <w:sz w:val="17"/>
                <w:szCs w:val="22"/>
                <w:lang w:val="en-US" w:eastAsia="en-US"/>
              </w:rPr>
              <w:tab/>
            </w:r>
            <w:r w:rsidRPr="00CB527B">
              <w:rPr>
                <w:rFonts w:ascii="Calibri" w:eastAsia="Calibri" w:hAnsi="Calibri" w:cs="Calibri"/>
                <w:b/>
                <w:w w:val="105"/>
                <w:sz w:val="17"/>
                <w:szCs w:val="22"/>
                <w:lang w:val="en-US" w:eastAsia="en-US"/>
              </w:rPr>
              <w:t>Identyfikator gminy, w</w:t>
            </w:r>
            <w:r w:rsidRPr="00CB527B">
              <w:rPr>
                <w:rFonts w:ascii="Calibri" w:eastAsia="Calibri" w:hAnsi="Calibri" w:cs="Calibri"/>
                <w:b/>
                <w:spacing w:val="-1"/>
                <w:w w:val="105"/>
                <w:sz w:val="17"/>
                <w:szCs w:val="22"/>
                <w:lang w:val="en-US" w:eastAsia="en-US"/>
              </w:rPr>
              <w:t xml:space="preserve"> </w:t>
            </w:r>
            <w:r w:rsidRPr="00CB527B">
              <w:rPr>
                <w:rFonts w:ascii="Calibri" w:eastAsia="Calibri" w:hAnsi="Calibri" w:cs="Calibri"/>
                <w:b/>
                <w:w w:val="105"/>
                <w:sz w:val="17"/>
                <w:szCs w:val="22"/>
                <w:lang w:val="en-US" w:eastAsia="en-US"/>
              </w:rPr>
              <w:t xml:space="preserve">której podmiot </w:t>
            </w:r>
            <w:r w:rsidRPr="00CB527B">
              <w:rPr>
                <w:rFonts w:ascii="Calibri" w:eastAsia="Calibri" w:hAnsi="Calibri" w:cs="Calibri"/>
                <w:b/>
                <w:spacing w:val="-2"/>
                <w:w w:val="105"/>
                <w:sz w:val="17"/>
                <w:szCs w:val="22"/>
                <w:lang w:val="en-US" w:eastAsia="en-US"/>
              </w:rPr>
              <w:t>ma</w:t>
            </w:r>
            <w:r w:rsidRPr="00CB527B">
              <w:rPr>
                <w:rFonts w:ascii="Calibri" w:eastAsia="Calibri" w:hAnsi="Calibri" w:cs="Calibri"/>
                <w:b/>
                <w:spacing w:val="-5"/>
                <w:w w:val="105"/>
                <w:sz w:val="17"/>
                <w:szCs w:val="22"/>
                <w:lang w:val="en-US" w:eastAsia="en-US"/>
              </w:rPr>
              <w:t xml:space="preserve"> </w:t>
            </w:r>
            <w:r w:rsidRPr="00CB527B">
              <w:rPr>
                <w:rFonts w:ascii="Calibri" w:eastAsia="Calibri" w:hAnsi="Calibri" w:cs="Calibri"/>
                <w:b/>
                <w:spacing w:val="-2"/>
                <w:w w:val="105"/>
                <w:sz w:val="17"/>
                <w:szCs w:val="22"/>
                <w:lang w:val="en-US" w:eastAsia="en-US"/>
              </w:rPr>
              <w:t>miejsce</w:t>
            </w:r>
            <w:r w:rsidRPr="00CB527B">
              <w:rPr>
                <w:rFonts w:ascii="Calibri" w:eastAsia="Calibri" w:hAnsi="Calibri" w:cs="Calibri"/>
                <w:b/>
                <w:spacing w:val="-5"/>
                <w:w w:val="105"/>
                <w:sz w:val="17"/>
                <w:szCs w:val="22"/>
                <w:lang w:val="en-US" w:eastAsia="en-US"/>
              </w:rPr>
              <w:t xml:space="preserve"> </w:t>
            </w:r>
            <w:r w:rsidRPr="00CB527B">
              <w:rPr>
                <w:rFonts w:ascii="Calibri" w:eastAsia="Calibri" w:hAnsi="Calibri" w:cs="Calibri"/>
                <w:b/>
                <w:spacing w:val="-2"/>
                <w:w w:val="105"/>
                <w:sz w:val="17"/>
                <w:szCs w:val="22"/>
                <w:lang w:val="en-US" w:eastAsia="en-US"/>
              </w:rPr>
              <w:t>zamieszkania</w:t>
            </w:r>
            <w:r w:rsidRPr="00CB527B">
              <w:rPr>
                <w:rFonts w:ascii="Calibri" w:eastAsia="Calibri" w:hAnsi="Calibri" w:cs="Calibri"/>
                <w:b/>
                <w:spacing w:val="-5"/>
                <w:w w:val="105"/>
                <w:sz w:val="17"/>
                <w:szCs w:val="22"/>
                <w:lang w:val="en-US" w:eastAsia="en-US"/>
              </w:rPr>
              <w:t xml:space="preserve"> </w:t>
            </w:r>
            <w:r w:rsidRPr="00CB527B">
              <w:rPr>
                <w:rFonts w:ascii="Calibri" w:eastAsia="Calibri" w:hAnsi="Calibri" w:cs="Calibri"/>
                <w:b/>
                <w:spacing w:val="-2"/>
                <w:w w:val="105"/>
                <w:sz w:val="17"/>
                <w:szCs w:val="22"/>
                <w:lang w:val="en-US" w:eastAsia="en-US"/>
              </w:rPr>
              <w:t>albo</w:t>
            </w:r>
            <w:r w:rsidRPr="00CB527B">
              <w:rPr>
                <w:rFonts w:ascii="Calibri" w:eastAsia="Calibri" w:hAnsi="Calibri" w:cs="Calibri"/>
                <w:b/>
                <w:spacing w:val="-5"/>
                <w:w w:val="105"/>
                <w:sz w:val="17"/>
                <w:szCs w:val="22"/>
                <w:lang w:val="en-US" w:eastAsia="en-US"/>
              </w:rPr>
              <w:t xml:space="preserve"> </w:t>
            </w:r>
            <w:r w:rsidRPr="00CB527B">
              <w:rPr>
                <w:rFonts w:ascii="Calibri" w:eastAsia="Calibri" w:hAnsi="Calibri" w:cs="Calibri"/>
                <w:b/>
                <w:spacing w:val="-2"/>
                <w:w w:val="105"/>
                <w:sz w:val="17"/>
                <w:szCs w:val="22"/>
                <w:lang w:val="en-US" w:eastAsia="en-US"/>
              </w:rPr>
              <w:t>siedzibę</w:t>
            </w:r>
            <w:r w:rsidRPr="00CB527B">
              <w:rPr>
                <w:rFonts w:ascii="Calibri" w:eastAsia="Calibri" w:hAnsi="Calibri" w:cs="Calibri"/>
                <w:b/>
                <w:spacing w:val="-2"/>
                <w:w w:val="105"/>
                <w:sz w:val="17"/>
                <w:szCs w:val="22"/>
                <w:vertAlign w:val="superscript"/>
                <w:lang w:val="en-US" w:eastAsia="en-US"/>
              </w:rPr>
              <w:t>4)</w:t>
            </w:r>
          </w:p>
          <w:tbl>
            <w:tblPr>
              <w:tblW w:w="2380" w:type="dxa"/>
              <w:tblInd w:w="43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tblGrid>
            <w:tr w:rsidR="00874B93" w:rsidRPr="0095501B" w:rsidTr="00946906">
              <w:trPr>
                <w:trHeight w:val="345"/>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r>
          </w:tbl>
          <w:p w:rsidR="00495BE1" w:rsidRPr="00CB527B" w:rsidRDefault="00495BE1" w:rsidP="00CB527B">
            <w:pPr>
              <w:suppressAutoHyphens w:val="0"/>
              <w:spacing w:before="33"/>
              <w:rPr>
                <w:rFonts w:ascii="Calibri" w:eastAsia="Calibri" w:hAnsi="Calibri" w:cs="Calibri"/>
                <w:sz w:val="17"/>
                <w:szCs w:val="22"/>
                <w:lang w:val="en-US" w:eastAsia="en-US"/>
              </w:rPr>
            </w:pPr>
          </w:p>
          <w:p w:rsidR="00495BE1" w:rsidRPr="00CB527B" w:rsidRDefault="00D26284" w:rsidP="00CB527B">
            <w:pPr>
              <w:numPr>
                <w:ilvl w:val="0"/>
                <w:numId w:val="30"/>
              </w:numPr>
              <w:tabs>
                <w:tab w:val="left" w:pos="496"/>
              </w:tabs>
              <w:suppressAutoHyphens w:val="0"/>
              <w:ind w:left="496" w:hanging="183"/>
              <w:rPr>
                <w:rFonts w:ascii="Calibri" w:eastAsia="Calibri" w:hAnsi="Calibri" w:cs="Calibri"/>
                <w:b/>
                <w:sz w:val="17"/>
                <w:szCs w:val="22"/>
                <w:lang w:val="en-US" w:eastAsia="en-US"/>
              </w:rPr>
            </w:pPr>
            <w:r>
              <w:rPr>
                <w:rFonts w:ascii="Calibri" w:eastAsia="Calibri" w:hAnsi="Calibri"/>
                <w:noProof/>
                <w:szCs w:val="22"/>
                <w:lang w:val="en-US" w:eastAsia="en-US"/>
              </w:rPr>
              <w:pict>
                <v:group id="Group 14" o:spid="_x0000_s1172" style="position:absolute;left:0;text-align:left;margin-left:13.9pt;margin-top:13.75pt;width:15.2pt;height:15.85pt;z-index:-251688960;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">
                  <v:shape id="Graphic 15" o:spid="_x0000_s1173"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EZMEA&#10;AADbAAAADwAAAGRycy9kb3ducmV2LnhtbERPS2sCMRC+F/ofwhR6q9m2uMpqlLZQKN58oNdxM26W&#10;3UyWJOraX28Ewdt8fM+ZznvbihP5UDtW8D7IQBCXTtdcKdisf9/GIEJE1tg6JgUXCjCfPT9NsdDu&#10;zEs6rWIlUgiHAhWYGLtCylAashgGriNO3MF5izFBX0nt8ZzCbSs/siyXFmtODQY7+jFUNqujVbCt&#10;dov8/+Kz/bdZl59NQ2GUH5V6fem/JiAi9fEhvrv/dJo/hNsv6QA5u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MBGTBAAAA2wAAAA8AAAAAAAAAAAAAAAAAmAIAAGRycy9kb3du&#10;cmV2LnhtbFBLBQYAAAAABAAEAPUAAACGAwAAAAA=&#10;" adj="0,,0" path="m10845,l,,,200736r10845,l10845,xem192608,l10858,r,10845l181762,10845r,179045l10858,189890r,10846l181762,200736r10846,l192608,189890r,-179045l192608,xe" fillcolor="black" stroked="f">
                    <v:stroke joinstyle="round"/>
                    <v:formulas/>
                    <v:path arrowok="t" o:connecttype="segments"/>
                  </v:shape>
                </v:group>
              </w:pict>
            </w:r>
            <w:r w:rsidR="00495BE1" w:rsidRPr="00CB527B">
              <w:rPr>
                <w:rFonts w:ascii="Calibri" w:eastAsia="Calibri" w:hAnsi="Calibri" w:cs="Calibri"/>
                <w:b/>
                <w:sz w:val="17"/>
                <w:szCs w:val="22"/>
                <w:lang w:val="en-US" w:eastAsia="en-US"/>
              </w:rPr>
              <w:t>Forma</w:t>
            </w:r>
            <w:r w:rsidR="00495BE1" w:rsidRPr="00CB527B">
              <w:rPr>
                <w:rFonts w:ascii="Calibri" w:eastAsia="Calibri" w:hAnsi="Calibri" w:cs="Calibri"/>
                <w:b/>
                <w:spacing w:val="13"/>
                <w:sz w:val="17"/>
                <w:szCs w:val="22"/>
                <w:lang w:val="en-US" w:eastAsia="en-US"/>
              </w:rPr>
              <w:t xml:space="preserve"> </w:t>
            </w:r>
            <w:r w:rsidR="00495BE1" w:rsidRPr="00CB527B">
              <w:rPr>
                <w:rFonts w:ascii="Calibri" w:eastAsia="Calibri" w:hAnsi="Calibri" w:cs="Calibri"/>
                <w:b/>
                <w:sz w:val="17"/>
                <w:szCs w:val="22"/>
                <w:lang w:val="en-US" w:eastAsia="en-US"/>
              </w:rPr>
              <w:t>prawna</w:t>
            </w:r>
            <w:r w:rsidR="00495BE1" w:rsidRPr="00CB527B">
              <w:rPr>
                <w:rFonts w:ascii="Calibri" w:eastAsia="Calibri" w:hAnsi="Calibri" w:cs="Calibri"/>
                <w:b/>
                <w:spacing w:val="14"/>
                <w:sz w:val="17"/>
                <w:szCs w:val="22"/>
                <w:lang w:val="en-US" w:eastAsia="en-US"/>
              </w:rPr>
              <w:t xml:space="preserve"> </w:t>
            </w:r>
            <w:r w:rsidR="00495BE1" w:rsidRPr="00CB527B">
              <w:rPr>
                <w:rFonts w:ascii="Calibri" w:eastAsia="Calibri" w:hAnsi="Calibri" w:cs="Calibri"/>
                <w:b/>
                <w:spacing w:val="-2"/>
                <w:sz w:val="17"/>
                <w:szCs w:val="22"/>
                <w:lang w:val="en-US" w:eastAsia="en-US"/>
              </w:rPr>
              <w:t>podmiotu</w:t>
            </w:r>
            <w:r w:rsidR="00495BE1" w:rsidRPr="00CB527B">
              <w:rPr>
                <w:rFonts w:ascii="Calibri" w:eastAsia="Calibri" w:hAnsi="Calibri" w:cs="Calibri"/>
                <w:b/>
                <w:spacing w:val="-2"/>
                <w:sz w:val="17"/>
                <w:szCs w:val="22"/>
                <w:vertAlign w:val="superscript"/>
                <w:lang w:val="en-US" w:eastAsia="en-US"/>
              </w:rPr>
              <w:t>5)</w:t>
            </w:r>
          </w:p>
          <w:p w:rsidR="00495BE1" w:rsidRPr="00CB527B" w:rsidRDefault="00495BE1" w:rsidP="00CB527B">
            <w:pPr>
              <w:suppressAutoHyphens w:val="0"/>
              <w:spacing w:before="89"/>
              <w:ind w:left="886"/>
              <w:rPr>
                <w:rFonts w:ascii="Calibri" w:eastAsia="Calibri" w:hAnsi="Calibri" w:cs="Calibri"/>
                <w:b/>
                <w:sz w:val="17"/>
                <w:szCs w:val="22"/>
                <w:lang w:val="en-US" w:eastAsia="en-US"/>
              </w:rPr>
            </w:pPr>
            <w:r w:rsidRPr="00CB527B">
              <w:rPr>
                <w:rFonts w:ascii="Calibri" w:eastAsia="Calibri" w:hAnsi="Calibri" w:cs="Calibri"/>
                <w:b/>
                <w:sz w:val="17"/>
                <w:szCs w:val="22"/>
                <w:lang w:val="en-US" w:eastAsia="en-US"/>
              </w:rPr>
              <w:t>przedsiębiorstwo</w:t>
            </w:r>
            <w:r w:rsidRPr="00CB527B">
              <w:rPr>
                <w:rFonts w:ascii="Calibri" w:eastAsia="Calibri" w:hAnsi="Calibri" w:cs="Calibri"/>
                <w:b/>
                <w:spacing w:val="31"/>
                <w:sz w:val="17"/>
                <w:szCs w:val="22"/>
                <w:lang w:val="en-US" w:eastAsia="en-US"/>
              </w:rPr>
              <w:t xml:space="preserve"> </w:t>
            </w:r>
            <w:r w:rsidRPr="00CB527B">
              <w:rPr>
                <w:rFonts w:ascii="Calibri" w:eastAsia="Calibri" w:hAnsi="Calibri" w:cs="Calibri"/>
                <w:b/>
                <w:spacing w:val="-2"/>
                <w:sz w:val="17"/>
                <w:szCs w:val="22"/>
                <w:lang w:val="en-US" w:eastAsia="en-US"/>
              </w:rPr>
              <w:t>państwowe</w:t>
            </w:r>
          </w:p>
          <w:p w:rsidR="00495BE1" w:rsidRPr="00CB527B" w:rsidRDefault="00495BE1" w:rsidP="00CB527B">
            <w:pPr>
              <w:suppressAutoHyphens w:val="0"/>
              <w:spacing w:before="1"/>
              <w:rPr>
                <w:rFonts w:ascii="Calibri" w:eastAsia="Calibri" w:hAnsi="Calibri" w:cs="Calibri"/>
                <w:sz w:val="17"/>
                <w:szCs w:val="22"/>
                <w:lang w:val="en-US" w:eastAsia="en-US"/>
              </w:rPr>
            </w:pPr>
          </w:p>
          <w:p w:rsidR="00495BE1" w:rsidRPr="00CB527B" w:rsidRDefault="00D26284" w:rsidP="00CB527B">
            <w:pPr>
              <w:suppressAutoHyphens w:val="0"/>
              <w:ind w:left="886"/>
              <w:rPr>
                <w:rFonts w:ascii="Calibri" w:eastAsia="Calibri" w:hAnsi="Calibri" w:cs="Calibri"/>
                <w:b/>
                <w:sz w:val="17"/>
                <w:szCs w:val="22"/>
                <w:lang w:val="en-US" w:eastAsia="en-US"/>
              </w:rPr>
            </w:pPr>
            <w:r>
              <w:rPr>
                <w:rFonts w:ascii="Calibri" w:eastAsia="Calibri" w:hAnsi="Calibri"/>
                <w:noProof/>
                <w:szCs w:val="22"/>
                <w:lang w:val="en-US" w:eastAsia="en-US"/>
              </w:rPr>
              <w:pict>
                <v:group id="Group 16" o:spid="_x0000_s1170" style="position:absolute;left:0;text-align:left;margin-left:13.9pt;margin-top:-1.1pt;width:15.2pt;height:15.85pt;z-index:-251687936;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">
                  <v:shape id="Graphic 17" o:spid="_x0000_s1171"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iMAA&#10;AADbAAAADwAAAGRycy9kb3ducmV2LnhtbERPTWsCMRC9F/wPYQRvNWuFVVaj2EJBvFVFr+Nm3Cy7&#10;mSxJ1LW/vikUepvH+5zluretuJMPtWMFk3EGgrh0uuZKwfHw+ToHESKyxtYxKXhSgPVq8LLEQrsH&#10;f9F9HyuRQjgUqMDE2BVShtKQxTB2HXHirs5bjAn6SmqPjxRuW/mWZbm0WHNqMNjRh6Gy2d+sglN1&#10;3uXfT59d3s2hnDYNhVl+U2o07DcLEJH6+C/+c291mj+D31/SA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I/iMAAAADbAAAADwAAAAAAAAAAAAAAAACYAgAAZHJzL2Rvd25y&#10;ZXYueG1sUEsFBgAAAAAEAAQA9QAAAIUDAAAAAA==&#10;" adj="0,,0" path="m10845,l,,,200736r10845,l10845,xem192608,10858r-10846,l181762,189890r-170904,l10858,200736r170904,l192608,200748r,-10858l192608,10858xem192608,l10858,r,10845l192608,10845,192608,xe" fillcolor="black" stroked="f">
                    <v:stroke joinstyle="round"/>
                    <v:formulas/>
                    <v:path arrowok="t" o:connecttype="segments"/>
                  </v:shape>
                </v:group>
              </w:pict>
            </w:r>
            <w:r w:rsidR="00495BE1" w:rsidRPr="00CB527B">
              <w:rPr>
                <w:rFonts w:ascii="Calibri" w:eastAsia="Calibri" w:hAnsi="Calibri" w:cs="Calibri"/>
                <w:b/>
                <w:sz w:val="17"/>
                <w:szCs w:val="22"/>
                <w:lang w:val="en-US" w:eastAsia="en-US"/>
              </w:rPr>
              <w:t>jednoosobowa</w:t>
            </w:r>
            <w:r w:rsidR="00495BE1" w:rsidRPr="00CB527B">
              <w:rPr>
                <w:rFonts w:ascii="Calibri" w:eastAsia="Calibri" w:hAnsi="Calibri" w:cs="Calibri"/>
                <w:b/>
                <w:spacing w:val="20"/>
                <w:sz w:val="17"/>
                <w:szCs w:val="22"/>
                <w:lang w:val="en-US" w:eastAsia="en-US"/>
              </w:rPr>
              <w:t xml:space="preserve"> </w:t>
            </w:r>
            <w:r w:rsidR="00495BE1" w:rsidRPr="00CB527B">
              <w:rPr>
                <w:rFonts w:ascii="Calibri" w:eastAsia="Calibri" w:hAnsi="Calibri" w:cs="Calibri"/>
                <w:b/>
                <w:sz w:val="17"/>
                <w:szCs w:val="22"/>
                <w:lang w:val="en-US" w:eastAsia="en-US"/>
              </w:rPr>
              <w:t>spółka</w:t>
            </w:r>
            <w:r w:rsidR="00495BE1" w:rsidRPr="00CB527B">
              <w:rPr>
                <w:rFonts w:ascii="Calibri" w:eastAsia="Calibri" w:hAnsi="Calibri" w:cs="Calibri"/>
                <w:b/>
                <w:spacing w:val="18"/>
                <w:sz w:val="17"/>
                <w:szCs w:val="22"/>
                <w:lang w:val="en-US" w:eastAsia="en-US"/>
              </w:rPr>
              <w:t xml:space="preserve"> </w:t>
            </w:r>
            <w:r w:rsidR="00495BE1" w:rsidRPr="00CB527B">
              <w:rPr>
                <w:rFonts w:ascii="Calibri" w:eastAsia="Calibri" w:hAnsi="Calibri" w:cs="Calibri"/>
                <w:b/>
                <w:sz w:val="17"/>
                <w:szCs w:val="22"/>
                <w:lang w:val="en-US" w:eastAsia="en-US"/>
              </w:rPr>
              <w:t>Skarbu</w:t>
            </w:r>
            <w:r w:rsidR="00495BE1" w:rsidRPr="00CB527B">
              <w:rPr>
                <w:rFonts w:ascii="Calibri" w:eastAsia="Calibri" w:hAnsi="Calibri" w:cs="Calibri"/>
                <w:b/>
                <w:spacing w:val="20"/>
                <w:sz w:val="17"/>
                <w:szCs w:val="22"/>
                <w:lang w:val="en-US" w:eastAsia="en-US"/>
              </w:rPr>
              <w:t xml:space="preserve"> </w:t>
            </w:r>
            <w:r w:rsidR="00495BE1" w:rsidRPr="00CB527B">
              <w:rPr>
                <w:rFonts w:ascii="Calibri" w:eastAsia="Calibri" w:hAnsi="Calibri" w:cs="Calibri"/>
                <w:b/>
                <w:spacing w:val="-2"/>
                <w:sz w:val="17"/>
                <w:szCs w:val="22"/>
                <w:lang w:val="en-US" w:eastAsia="en-US"/>
              </w:rPr>
              <w:t>Państwa</w:t>
            </w:r>
          </w:p>
          <w:p w:rsidR="00495BE1" w:rsidRPr="00CB527B" w:rsidRDefault="00495BE1" w:rsidP="00CB527B">
            <w:pPr>
              <w:suppressAutoHyphens w:val="0"/>
              <w:spacing w:before="26"/>
              <w:rPr>
                <w:rFonts w:ascii="Calibri" w:eastAsia="Calibri" w:hAnsi="Calibri" w:cs="Calibri"/>
                <w:sz w:val="17"/>
                <w:szCs w:val="22"/>
                <w:lang w:val="en-US" w:eastAsia="en-US"/>
              </w:rPr>
            </w:pPr>
          </w:p>
          <w:p w:rsidR="00495BE1" w:rsidRPr="00CB527B" w:rsidRDefault="00D26284" w:rsidP="00CB527B">
            <w:pPr>
              <w:suppressAutoHyphens w:val="0"/>
              <w:spacing w:line="276" w:lineRule="auto"/>
              <w:ind w:left="886" w:right="1883" w:hanging="1"/>
              <w:rPr>
                <w:rFonts w:ascii="Calibri" w:eastAsia="Calibri" w:hAnsi="Calibri" w:cs="Calibri"/>
                <w:b/>
                <w:sz w:val="17"/>
                <w:szCs w:val="22"/>
                <w:lang w:val="en-US" w:eastAsia="en-US"/>
              </w:rPr>
            </w:pPr>
            <w:r>
              <w:rPr>
                <w:rFonts w:ascii="Calibri" w:eastAsia="Calibri" w:hAnsi="Calibri"/>
                <w:noProof/>
                <w:szCs w:val="22"/>
                <w:lang w:val="en-US" w:eastAsia="en-US"/>
              </w:rPr>
              <w:pict>
                <v:group id="Group 18" o:spid="_x0000_s1168" style="position:absolute;left:0;text-align:left;margin-left:13.9pt;margin-top:-1.1pt;width:15.2pt;height:14pt;z-index:-251686912;mso-wrap-distance-left:0;mso-wrap-distance-right:0" coordsize="19304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">
                  <v:shape id="Graphic 19" o:spid="_x0000_s1169" style="position:absolute;width:193040;height:177800;visibility:visible;mso-wrap-style:square;v-text-anchor:top" coordsize="193040,177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ocEA&#10;AADbAAAADwAAAGRycy9kb3ducmV2LnhtbERPTYvCMBC9C/6HMAveNK2IuNUoqyKux7rLorehGdvS&#10;ZlKaqN1/bwTB2zze5yxWnanFjVpXWlYQjyIQxJnVJecKfn92wxkI55E11pZJwT85WC37vQUm2t45&#10;pdvR5yKEsEtQQeF9k0jpsoIMupFtiAN3sa1BH2CbS93iPYSbWo6jaCoNlhwaCmxoU1BWHa9GwTre&#10;HtbnyUaO6XTYValP97O/TqnBR/c1B+Gp82/xy/2tw/xPeP4SD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pf6HBAAAA2wAAAA8AAAAAAAAAAAAAAAAAmAIAAGRycy9kb3du&#10;cmV2LnhtbFBLBQYAAAAABAAEAPUAAACGAwAAAAA=&#10;" adj="0,,0" path="m10845,l,,,177685r10845,l10845,xem192608,l10858,r,10845l181762,10845r,155982l10858,166827r,10846l181762,177673r10846,l192608,166827r,-155982l192608,xe" fillcolor="black" stroked="f">
                    <v:stroke joinstyle="round"/>
                    <v:formulas/>
                    <v:path arrowok="t" o:connecttype="segments"/>
                  </v:shape>
                </v:group>
              </w:pict>
            </w:r>
            <w:r w:rsidR="00495BE1" w:rsidRPr="00CB527B">
              <w:rPr>
                <w:rFonts w:ascii="Calibri" w:eastAsia="Calibri" w:hAnsi="Calibri" w:cs="Calibri"/>
                <w:b/>
                <w:sz w:val="17"/>
                <w:szCs w:val="22"/>
                <w:lang w:val="en-US" w:eastAsia="en-US"/>
              </w:rPr>
              <w:t>jednoosobowa spółka jednostki samorządu terytorialnego, w rozumieniu ustawy z dnia</w:t>
            </w:r>
            <w:r w:rsidR="00495BE1" w:rsidRPr="00CB527B">
              <w:rPr>
                <w:rFonts w:ascii="Calibri" w:eastAsia="Calibri" w:hAnsi="Calibri" w:cs="Calibri"/>
                <w:b/>
                <w:spacing w:val="40"/>
                <w:w w:val="105"/>
                <w:sz w:val="17"/>
                <w:szCs w:val="22"/>
                <w:lang w:val="en-US" w:eastAsia="en-US"/>
              </w:rPr>
              <w:t xml:space="preserve"> </w:t>
            </w:r>
            <w:r w:rsidR="00495BE1" w:rsidRPr="00CB527B">
              <w:rPr>
                <w:rFonts w:ascii="Calibri" w:eastAsia="Calibri" w:hAnsi="Calibri" w:cs="Calibri"/>
                <w:b/>
                <w:w w:val="105"/>
                <w:sz w:val="17"/>
                <w:szCs w:val="22"/>
                <w:lang w:val="en-US" w:eastAsia="en-US"/>
              </w:rPr>
              <w:t>20 grudnia 1996 r. o gospodarce komunalnej (Dz. U. z 2021 r. poz. 679)</w:t>
            </w:r>
          </w:p>
          <w:p w:rsidR="00495BE1" w:rsidRPr="00CB527B" w:rsidRDefault="00D26284" w:rsidP="00CB527B">
            <w:pPr>
              <w:suppressAutoHyphens w:val="0"/>
              <w:spacing w:before="6" w:line="264" w:lineRule="auto"/>
              <w:ind w:left="886" w:right="262"/>
              <w:rPr>
                <w:rFonts w:ascii="Calibri" w:eastAsia="Calibri" w:hAnsi="Calibri" w:cs="Calibri"/>
                <w:b/>
                <w:sz w:val="17"/>
                <w:szCs w:val="22"/>
                <w:lang w:val="en-US" w:eastAsia="en-US"/>
              </w:rPr>
            </w:pPr>
            <w:r>
              <w:rPr>
                <w:rFonts w:ascii="Calibri" w:eastAsia="Calibri" w:hAnsi="Calibri"/>
                <w:noProof/>
                <w:szCs w:val="22"/>
                <w:lang w:val="en-US" w:eastAsia="en-US"/>
              </w:rPr>
              <w:pict>
                <v:group id="Group 20" o:spid="_x0000_s1166" style="position:absolute;left:0;text-align:left;margin-left:13.9pt;margin-top:-.8pt;width:15.2pt;height:15.85pt;z-index:-251685888;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">
                  <v:shape id="Graphic 21" o:spid="_x0000_s1167"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I2sMA&#10;AADbAAAADwAAAGRycy9kb3ducmV2LnhtbESPQWsCMRSE74L/ITyhN81qYVtWo6hQKN6qpb0+N8/N&#10;spuXJYm6+usbQehxmJlvmMWqt624kA+1YwXTSQaCuHS65krB9+Fj/A4iRGSNrWNScKMAq+VwsMBC&#10;uyt/0WUfK5EgHApUYGLsCilDachimLiOOHkn5y3GJH0ltcdrgttWzrIslxZrTgsGO9oaKpv92Sr4&#10;qX53+f3ms+PGHMrXpqHwlp+Vehn16zmISH38Dz/bn1rBbAqPL+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vI2sMAAADbAAAADwAAAAAAAAAAAAAAAACYAgAAZHJzL2Rv&#10;d25yZXYueG1sUEsFBgAAAAAEAAQA9QAAAIgDAAAAAA==&#10;" adj="0,,0" path="m10845,l,,,200736r10845,l10845,xem192608,l10858,r,10845l181762,10845r,179045l10858,189890r,10846l181762,200736r10846,l192608,189890r,-179045l192608,xe" fillcolor="black" stroked="f">
                    <v:stroke joinstyle="round"/>
                    <v:formulas/>
                    <v:path arrowok="t" o:connecttype="segments"/>
                  </v:shape>
                </v:group>
              </w:pict>
            </w:r>
            <w:r w:rsidR="00495BE1" w:rsidRPr="00CB527B">
              <w:rPr>
                <w:rFonts w:ascii="Calibri" w:eastAsia="Calibri" w:hAnsi="Calibri" w:cs="Calibri"/>
                <w:b/>
                <w:spacing w:val="-2"/>
                <w:w w:val="105"/>
                <w:sz w:val="17"/>
                <w:szCs w:val="22"/>
                <w:lang w:val="en-US" w:eastAsia="en-US"/>
              </w:rPr>
              <w:t>spółka akcyjna albo spółka z ograniczoną odpowiedzialnością, w stosunku do</w:t>
            </w:r>
            <w:r w:rsidR="00495BE1" w:rsidRPr="00CB527B">
              <w:rPr>
                <w:rFonts w:ascii="Calibri" w:eastAsia="Calibri" w:hAnsi="Calibri" w:cs="Calibri"/>
                <w:b/>
                <w:spacing w:val="-3"/>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których Skarb Państwa,</w:t>
            </w:r>
            <w:r w:rsidR="00495BE1" w:rsidRPr="00CB527B">
              <w:rPr>
                <w:rFonts w:ascii="Calibri" w:eastAsia="Calibri" w:hAnsi="Calibri" w:cs="Calibri"/>
                <w:b/>
                <w:w w:val="105"/>
                <w:sz w:val="17"/>
                <w:szCs w:val="22"/>
                <w:lang w:val="en-US" w:eastAsia="en-US"/>
              </w:rPr>
              <w:t xml:space="preserve"> </w:t>
            </w:r>
            <w:r w:rsidR="00495BE1" w:rsidRPr="00CB527B">
              <w:rPr>
                <w:rFonts w:ascii="Calibri" w:eastAsia="Calibri" w:hAnsi="Calibri" w:cs="Calibri"/>
                <w:b/>
                <w:sz w:val="17"/>
                <w:szCs w:val="22"/>
                <w:lang w:val="en-US" w:eastAsia="en-US"/>
              </w:rPr>
              <w:t>jednostka</w:t>
            </w:r>
            <w:r w:rsidR="00495BE1" w:rsidRPr="00CB527B">
              <w:rPr>
                <w:rFonts w:ascii="Calibri" w:eastAsia="Calibri" w:hAnsi="Calibri" w:cs="Calibri"/>
                <w:b/>
                <w:spacing w:val="20"/>
                <w:sz w:val="17"/>
                <w:szCs w:val="22"/>
                <w:lang w:val="en-US" w:eastAsia="en-US"/>
              </w:rPr>
              <w:t xml:space="preserve"> </w:t>
            </w:r>
            <w:r w:rsidR="00495BE1" w:rsidRPr="00CB527B">
              <w:rPr>
                <w:rFonts w:ascii="Calibri" w:eastAsia="Calibri" w:hAnsi="Calibri" w:cs="Calibri"/>
                <w:b/>
                <w:sz w:val="17"/>
                <w:szCs w:val="22"/>
                <w:lang w:val="en-US" w:eastAsia="en-US"/>
              </w:rPr>
              <w:t>samorządu</w:t>
            </w:r>
            <w:r w:rsidR="00495BE1" w:rsidRPr="00CB527B">
              <w:rPr>
                <w:rFonts w:ascii="Calibri" w:eastAsia="Calibri" w:hAnsi="Calibri" w:cs="Calibri"/>
                <w:b/>
                <w:spacing w:val="21"/>
                <w:sz w:val="17"/>
                <w:szCs w:val="22"/>
                <w:lang w:val="en-US" w:eastAsia="en-US"/>
              </w:rPr>
              <w:t xml:space="preserve"> </w:t>
            </w:r>
            <w:r w:rsidR="00495BE1" w:rsidRPr="00CB527B">
              <w:rPr>
                <w:rFonts w:ascii="Calibri" w:eastAsia="Calibri" w:hAnsi="Calibri" w:cs="Calibri"/>
                <w:b/>
                <w:sz w:val="17"/>
                <w:szCs w:val="22"/>
                <w:lang w:val="en-US" w:eastAsia="en-US"/>
              </w:rPr>
              <w:t>terytorialnego,</w:t>
            </w:r>
            <w:r w:rsidR="00495BE1" w:rsidRPr="00CB527B">
              <w:rPr>
                <w:rFonts w:ascii="Calibri" w:eastAsia="Calibri" w:hAnsi="Calibri" w:cs="Calibri"/>
                <w:b/>
                <w:spacing w:val="20"/>
                <w:sz w:val="17"/>
                <w:szCs w:val="22"/>
                <w:lang w:val="en-US" w:eastAsia="en-US"/>
              </w:rPr>
              <w:t xml:space="preserve"> </w:t>
            </w:r>
            <w:r w:rsidR="00495BE1" w:rsidRPr="00CB527B">
              <w:rPr>
                <w:rFonts w:ascii="Calibri" w:eastAsia="Calibri" w:hAnsi="Calibri" w:cs="Calibri"/>
                <w:b/>
                <w:sz w:val="17"/>
                <w:szCs w:val="22"/>
                <w:lang w:val="en-US" w:eastAsia="en-US"/>
              </w:rPr>
              <w:t>przedsiębiorstwo</w:t>
            </w:r>
            <w:r w:rsidR="00495BE1" w:rsidRPr="00CB527B">
              <w:rPr>
                <w:rFonts w:ascii="Calibri" w:eastAsia="Calibri" w:hAnsi="Calibri" w:cs="Calibri"/>
                <w:b/>
                <w:spacing w:val="21"/>
                <w:sz w:val="17"/>
                <w:szCs w:val="22"/>
                <w:lang w:val="en-US" w:eastAsia="en-US"/>
              </w:rPr>
              <w:t xml:space="preserve"> </w:t>
            </w:r>
            <w:r w:rsidR="00495BE1" w:rsidRPr="00CB527B">
              <w:rPr>
                <w:rFonts w:ascii="Calibri" w:eastAsia="Calibri" w:hAnsi="Calibri" w:cs="Calibri"/>
                <w:b/>
                <w:sz w:val="17"/>
                <w:szCs w:val="22"/>
                <w:lang w:val="en-US" w:eastAsia="en-US"/>
              </w:rPr>
              <w:t>państwowe</w:t>
            </w:r>
            <w:r w:rsidR="00495BE1" w:rsidRPr="00CB527B">
              <w:rPr>
                <w:rFonts w:ascii="Calibri" w:eastAsia="Calibri" w:hAnsi="Calibri" w:cs="Calibri"/>
                <w:b/>
                <w:spacing w:val="20"/>
                <w:sz w:val="17"/>
                <w:szCs w:val="22"/>
                <w:lang w:val="en-US" w:eastAsia="en-US"/>
              </w:rPr>
              <w:t xml:space="preserve"> </w:t>
            </w:r>
            <w:r w:rsidR="00495BE1" w:rsidRPr="00CB527B">
              <w:rPr>
                <w:rFonts w:ascii="Calibri" w:eastAsia="Calibri" w:hAnsi="Calibri" w:cs="Calibri"/>
                <w:b/>
                <w:sz w:val="17"/>
                <w:szCs w:val="22"/>
                <w:lang w:val="en-US" w:eastAsia="en-US"/>
              </w:rPr>
              <w:t>lub</w:t>
            </w:r>
            <w:r w:rsidR="00495BE1" w:rsidRPr="00CB527B">
              <w:rPr>
                <w:rFonts w:ascii="Calibri" w:eastAsia="Calibri" w:hAnsi="Calibri" w:cs="Calibri"/>
                <w:b/>
                <w:spacing w:val="21"/>
                <w:sz w:val="17"/>
                <w:szCs w:val="22"/>
                <w:lang w:val="en-US" w:eastAsia="en-US"/>
              </w:rPr>
              <w:t xml:space="preserve"> </w:t>
            </w:r>
            <w:r w:rsidR="00495BE1" w:rsidRPr="00CB527B">
              <w:rPr>
                <w:rFonts w:ascii="Calibri" w:eastAsia="Calibri" w:hAnsi="Calibri" w:cs="Calibri"/>
                <w:b/>
                <w:sz w:val="17"/>
                <w:szCs w:val="22"/>
                <w:lang w:val="en-US" w:eastAsia="en-US"/>
              </w:rPr>
              <w:t>jednoosobowa</w:t>
            </w:r>
            <w:r w:rsidR="00495BE1" w:rsidRPr="00CB527B">
              <w:rPr>
                <w:rFonts w:ascii="Calibri" w:eastAsia="Calibri" w:hAnsi="Calibri" w:cs="Calibri"/>
                <w:b/>
                <w:spacing w:val="21"/>
                <w:sz w:val="17"/>
                <w:szCs w:val="22"/>
                <w:lang w:val="en-US" w:eastAsia="en-US"/>
              </w:rPr>
              <w:t xml:space="preserve"> </w:t>
            </w:r>
            <w:r w:rsidR="00495BE1" w:rsidRPr="00CB527B">
              <w:rPr>
                <w:rFonts w:ascii="Calibri" w:eastAsia="Calibri" w:hAnsi="Calibri" w:cs="Calibri"/>
                <w:b/>
                <w:sz w:val="17"/>
                <w:szCs w:val="22"/>
                <w:lang w:val="en-US" w:eastAsia="en-US"/>
              </w:rPr>
              <w:t>spółka</w:t>
            </w:r>
            <w:r w:rsidR="00495BE1" w:rsidRPr="00CB527B">
              <w:rPr>
                <w:rFonts w:ascii="Calibri" w:eastAsia="Calibri" w:hAnsi="Calibri" w:cs="Calibri"/>
                <w:b/>
                <w:spacing w:val="19"/>
                <w:sz w:val="17"/>
                <w:szCs w:val="22"/>
                <w:lang w:val="en-US" w:eastAsia="en-US"/>
              </w:rPr>
              <w:t xml:space="preserve"> </w:t>
            </w:r>
            <w:r w:rsidR="00495BE1" w:rsidRPr="00CB527B">
              <w:rPr>
                <w:rFonts w:ascii="Calibri" w:eastAsia="Calibri" w:hAnsi="Calibri" w:cs="Calibri"/>
                <w:b/>
                <w:spacing w:val="-2"/>
                <w:sz w:val="17"/>
                <w:szCs w:val="22"/>
                <w:lang w:val="en-US" w:eastAsia="en-US"/>
              </w:rPr>
              <w:t>Skarbu</w:t>
            </w:r>
          </w:p>
          <w:p w:rsidR="00495BE1" w:rsidRPr="00CB527B" w:rsidRDefault="00495BE1" w:rsidP="00CB527B">
            <w:pPr>
              <w:suppressAutoHyphens w:val="0"/>
              <w:spacing w:before="1" w:line="264" w:lineRule="auto"/>
              <w:ind w:left="886"/>
              <w:rPr>
                <w:rFonts w:ascii="Calibri" w:eastAsia="Calibri" w:hAnsi="Calibri" w:cs="Calibri"/>
                <w:b/>
                <w:sz w:val="17"/>
                <w:szCs w:val="22"/>
                <w:lang w:val="en-US" w:eastAsia="en-US"/>
              </w:rPr>
            </w:pPr>
            <w:r w:rsidRPr="00CB527B">
              <w:rPr>
                <w:rFonts w:ascii="Calibri" w:eastAsia="Calibri" w:hAnsi="Calibri" w:cs="Calibri"/>
                <w:b/>
                <w:w w:val="105"/>
                <w:sz w:val="17"/>
                <w:szCs w:val="22"/>
                <w:lang w:val="en-US" w:eastAsia="en-US"/>
              </w:rPr>
              <w:t>Państwa</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są</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podmiotami,</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które</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posiadają</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uprawnienia</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takie,</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jak</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przedsiębiorcy</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dominujący</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w</w:t>
            </w:r>
            <w:r w:rsidRPr="00CB527B">
              <w:rPr>
                <w:rFonts w:ascii="Calibri" w:eastAsia="Calibri" w:hAnsi="Calibri" w:cs="Calibri"/>
                <w:b/>
                <w:spacing w:val="-2"/>
                <w:w w:val="105"/>
                <w:sz w:val="17"/>
                <w:szCs w:val="22"/>
                <w:lang w:val="en-US" w:eastAsia="en-US"/>
              </w:rPr>
              <w:t xml:space="preserve"> </w:t>
            </w:r>
            <w:r w:rsidRPr="00CB527B">
              <w:rPr>
                <w:rFonts w:ascii="Calibri" w:eastAsia="Calibri" w:hAnsi="Calibri" w:cs="Calibri"/>
                <w:b/>
                <w:w w:val="105"/>
                <w:sz w:val="17"/>
                <w:szCs w:val="22"/>
                <w:lang w:val="en-US" w:eastAsia="en-US"/>
              </w:rPr>
              <w:t>rozumieniu przepisów</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ustawy</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z</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w w:val="105"/>
                <w:sz w:val="17"/>
                <w:szCs w:val="22"/>
                <w:lang w:val="en-US" w:eastAsia="en-US"/>
              </w:rPr>
              <w:t>dnia</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16</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w w:val="105"/>
                <w:sz w:val="17"/>
                <w:szCs w:val="22"/>
                <w:lang w:val="en-US" w:eastAsia="en-US"/>
              </w:rPr>
              <w:t>lutego</w:t>
            </w:r>
            <w:r w:rsidRPr="00CB527B">
              <w:rPr>
                <w:rFonts w:ascii="Calibri" w:eastAsia="Calibri" w:hAnsi="Calibri" w:cs="Calibri"/>
                <w:b/>
                <w:spacing w:val="-9"/>
                <w:w w:val="105"/>
                <w:sz w:val="17"/>
                <w:szCs w:val="22"/>
                <w:lang w:val="en-US" w:eastAsia="en-US"/>
              </w:rPr>
              <w:t xml:space="preserve"> </w:t>
            </w:r>
            <w:r w:rsidRPr="00CB527B">
              <w:rPr>
                <w:rFonts w:ascii="Calibri" w:eastAsia="Calibri" w:hAnsi="Calibri" w:cs="Calibri"/>
                <w:b/>
                <w:w w:val="105"/>
                <w:sz w:val="17"/>
                <w:szCs w:val="22"/>
                <w:lang w:val="en-US" w:eastAsia="en-US"/>
              </w:rPr>
              <w:t>2007</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w w:val="105"/>
                <w:sz w:val="17"/>
                <w:szCs w:val="22"/>
                <w:lang w:val="en-US" w:eastAsia="en-US"/>
              </w:rPr>
              <w:t>r.</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o</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w w:val="105"/>
                <w:sz w:val="17"/>
                <w:szCs w:val="22"/>
                <w:lang w:val="en-US" w:eastAsia="en-US"/>
              </w:rPr>
              <w:t>ochronie</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konkurencji</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w w:val="105"/>
                <w:sz w:val="17"/>
                <w:szCs w:val="22"/>
                <w:lang w:val="en-US" w:eastAsia="en-US"/>
              </w:rPr>
              <w:t>i</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konsumentów</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(Dz.</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w w:val="105"/>
                <w:sz w:val="17"/>
                <w:szCs w:val="22"/>
                <w:lang w:val="en-US" w:eastAsia="en-US"/>
              </w:rPr>
              <w:t>U.</w:t>
            </w:r>
            <w:r w:rsidRPr="00CB527B">
              <w:rPr>
                <w:rFonts w:ascii="Calibri" w:eastAsia="Calibri" w:hAnsi="Calibri" w:cs="Calibri"/>
                <w:b/>
                <w:spacing w:val="-9"/>
                <w:w w:val="105"/>
                <w:sz w:val="17"/>
                <w:szCs w:val="22"/>
                <w:lang w:val="en-US" w:eastAsia="en-US"/>
              </w:rPr>
              <w:t xml:space="preserve"> </w:t>
            </w:r>
            <w:r w:rsidRPr="00CB527B">
              <w:rPr>
                <w:rFonts w:ascii="Calibri" w:eastAsia="Calibri" w:hAnsi="Calibri" w:cs="Calibri"/>
                <w:b/>
                <w:w w:val="105"/>
                <w:sz w:val="17"/>
                <w:szCs w:val="22"/>
                <w:lang w:val="en-US" w:eastAsia="en-US"/>
              </w:rPr>
              <w:t>z</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2024</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r.</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w w:val="105"/>
                <w:sz w:val="17"/>
                <w:szCs w:val="22"/>
                <w:lang w:val="en-US" w:eastAsia="en-US"/>
              </w:rPr>
              <w:t>poz.</w:t>
            </w:r>
            <w:r w:rsidRPr="00CB527B">
              <w:rPr>
                <w:rFonts w:ascii="Calibri" w:eastAsia="Calibri" w:hAnsi="Calibri" w:cs="Calibri"/>
                <w:b/>
                <w:spacing w:val="-9"/>
                <w:w w:val="105"/>
                <w:sz w:val="17"/>
                <w:szCs w:val="22"/>
                <w:lang w:val="en-US" w:eastAsia="en-US"/>
              </w:rPr>
              <w:t xml:space="preserve"> </w:t>
            </w:r>
            <w:r w:rsidRPr="00CB527B">
              <w:rPr>
                <w:rFonts w:ascii="Calibri" w:eastAsia="Calibri" w:hAnsi="Calibri" w:cs="Calibri"/>
                <w:b/>
                <w:w w:val="105"/>
                <w:sz w:val="17"/>
                <w:szCs w:val="22"/>
                <w:lang w:val="en-US" w:eastAsia="en-US"/>
              </w:rPr>
              <w:t>594)</w:t>
            </w:r>
          </w:p>
          <w:p w:rsidR="00495BE1" w:rsidRPr="00CB527B" w:rsidRDefault="00495BE1" w:rsidP="00CB527B">
            <w:pPr>
              <w:suppressAutoHyphens w:val="0"/>
              <w:spacing w:before="80"/>
              <w:rPr>
                <w:rFonts w:ascii="Calibri" w:eastAsia="Calibri" w:hAnsi="Calibri" w:cs="Calibri"/>
                <w:sz w:val="17"/>
                <w:szCs w:val="22"/>
                <w:lang w:val="en-US" w:eastAsia="en-US"/>
              </w:rPr>
            </w:pPr>
          </w:p>
          <w:p w:rsidR="00495BE1" w:rsidRPr="00CB527B" w:rsidRDefault="00D26284" w:rsidP="00CB527B">
            <w:pPr>
              <w:suppressAutoHyphens w:val="0"/>
              <w:spacing w:line="264" w:lineRule="auto"/>
              <w:ind w:left="886" w:right="1057"/>
              <w:rPr>
                <w:rFonts w:ascii="Calibri" w:eastAsia="Calibri" w:hAnsi="Calibri" w:cs="Calibri"/>
                <w:b/>
                <w:sz w:val="17"/>
                <w:szCs w:val="22"/>
                <w:lang w:val="en-US" w:eastAsia="en-US"/>
              </w:rPr>
            </w:pPr>
            <w:r>
              <w:rPr>
                <w:rFonts w:ascii="Calibri" w:eastAsia="Calibri" w:hAnsi="Calibri"/>
                <w:noProof/>
                <w:szCs w:val="22"/>
                <w:lang w:val="en-US" w:eastAsia="en-US"/>
              </w:rPr>
              <w:pict>
                <v:group id="Group 22" o:spid="_x0000_s1164" style="position:absolute;left:0;text-align:left;margin-left:13.9pt;margin-top:-1.1pt;width:15.2pt;height:15.85pt;z-index:-251684864;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">
                  <v:shape id="Graphic 23" o:spid="_x0000_s1165"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NsMA&#10;AADbAAAADwAAAGRycy9kb3ducmV2LnhtbESPQWsCMRSE7wX/Q3hCbzWrwiqrUbRQKN6qpV6fm+dm&#10;2c3LkkRd/fVNoeBxmJlvmOW6t624kg+1YwXjUQaCuHS65krB9+HjbQ4iRGSNrWNScKcA69XgZYmF&#10;djf+ous+ViJBOBSowMTYFVKG0pDFMHIdcfLOzluMSfpKao+3BLetnGRZLi3WnBYMdvRuqGz2F6vg&#10;pzru8sfdZ6etOZTTpqEwyy9KvQ77zQJEpD4+w//tT61gMoW/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NsMAAADbAAAADwAAAAAAAAAAAAAAAACYAgAAZHJzL2Rv&#10;d25yZXYueG1sUEsFBgAAAAAEAAQA9QAAAIgDAAAAAA==&#10;" adj="0,,0" path="m10845,l,,,200736r10845,l10845,xem192608,10858r-10846,l181762,189890r-170904,l10858,200736r170904,l192608,200748r,-10858l192608,10858xem192608,l10858,r,10845l192608,10845,192608,xe" fillcolor="black" stroked="f">
                    <v:stroke joinstyle="round"/>
                    <v:formulas/>
                    <v:path arrowok="t" o:connecttype="segments"/>
                  </v:shape>
                </v:group>
              </w:pict>
            </w:r>
            <w:r w:rsidR="00495BE1" w:rsidRPr="00CB527B">
              <w:rPr>
                <w:rFonts w:ascii="Calibri" w:eastAsia="Calibri" w:hAnsi="Calibri" w:cs="Calibri"/>
                <w:b/>
                <w:spacing w:val="-2"/>
                <w:w w:val="105"/>
                <w:sz w:val="17"/>
                <w:szCs w:val="22"/>
                <w:lang w:val="en-US" w:eastAsia="en-US"/>
              </w:rPr>
              <w:t>jednostka sektora finansów publicznych w rozumieniu przepisów ustawy z dnia 27 sierpnia 2009 r.</w:t>
            </w:r>
            <w:r w:rsidR="00495BE1" w:rsidRPr="00CB527B">
              <w:rPr>
                <w:rFonts w:ascii="Calibri" w:eastAsia="Calibri" w:hAnsi="Calibri" w:cs="Calibri"/>
                <w:b/>
                <w:w w:val="105"/>
                <w:sz w:val="17"/>
                <w:szCs w:val="22"/>
                <w:lang w:val="en-US" w:eastAsia="en-US"/>
              </w:rPr>
              <w:t xml:space="preserve"> o finansach publicznych (Dz. U. z 2023 r. poz. 1270, z późn. zm.)</w:t>
            </w:r>
          </w:p>
          <w:p w:rsidR="00495BE1" w:rsidRPr="00CB527B" w:rsidRDefault="00D26284" w:rsidP="00CB527B">
            <w:pPr>
              <w:suppressAutoHyphens w:val="0"/>
              <w:spacing w:before="114"/>
              <w:ind w:left="886"/>
              <w:rPr>
                <w:rFonts w:ascii="Calibri" w:eastAsia="Calibri" w:hAnsi="Calibri" w:cs="Calibri"/>
                <w:b/>
                <w:sz w:val="17"/>
                <w:szCs w:val="22"/>
                <w:lang w:val="en-US" w:eastAsia="en-US"/>
              </w:rPr>
            </w:pPr>
            <w:r>
              <w:rPr>
                <w:rFonts w:ascii="Calibri" w:eastAsia="Calibri" w:hAnsi="Calibri"/>
                <w:noProof/>
                <w:szCs w:val="22"/>
                <w:lang w:val="en-US" w:eastAsia="en-US"/>
              </w:rPr>
              <w:pict>
                <v:group id="Group 24" o:spid="_x0000_s1162" style="position:absolute;left:0;text-align:left;margin-left:13.9pt;margin-top:1.1pt;width:15.2pt;height:15.85pt;z-index:-251682816;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">
                  <v:shape id="Graphic 25" o:spid="_x0000_s1163"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O2cQA&#10;AADbAAAADwAAAGRycy9kb3ducmV2LnhtbESPT2sCMRTE7wW/Q3hCbzWrpVtZjdIWCqU3/1Cvz81z&#10;s+zmZUmirv30RhA8DjPzG2a+7G0rTuRD7VjBeJSBIC6drrlSsN18v0xBhIissXVMCi4UYLkYPM2x&#10;0O7MKzqtYyUShEOBCkyMXSFlKA1ZDCPXESfv4LzFmKSvpPZ4TnDbykmW5dJizWnBYEdfhspmfbQK&#10;/qrdb/5/8dn+02zK16ah8J4flXoe9h8zEJH6+Ajf2z9aweQN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gztnEAAAA2wAAAA8AAAAAAAAAAAAAAAAAmAIAAGRycy9k&#10;b3ducmV2LnhtbFBLBQYAAAAABAAEAPUAAACJAwAAAAA=&#10;" adj="0,,0" path="m10845,l,,,200736r10845,l10845,xem192608,l10858,r,10845l181762,10845r,179045l10858,189890r,10846l181762,200736r10846,l192608,189890r,-179045l192608,xe" fillcolor="black" stroked="f">
                    <v:stroke joinstyle="round"/>
                    <v:formulas/>
                    <v:path arrowok="t" o:connecttype="segments"/>
                  </v:shape>
                </v:group>
              </w:pict>
            </w:r>
            <w:r w:rsidR="00495BE1" w:rsidRPr="00CB527B">
              <w:rPr>
                <w:rFonts w:ascii="Calibri" w:eastAsia="Calibri" w:hAnsi="Calibri" w:cs="Calibri"/>
                <w:b/>
                <w:sz w:val="17"/>
                <w:szCs w:val="22"/>
                <w:lang w:val="en-US" w:eastAsia="en-US"/>
              </w:rPr>
              <w:t>inna</w:t>
            </w:r>
            <w:r w:rsidR="00495BE1" w:rsidRPr="00CB527B">
              <w:rPr>
                <w:rFonts w:ascii="Calibri" w:eastAsia="Calibri" w:hAnsi="Calibri" w:cs="Calibri"/>
                <w:b/>
                <w:spacing w:val="11"/>
                <w:sz w:val="17"/>
                <w:szCs w:val="22"/>
                <w:lang w:val="en-US" w:eastAsia="en-US"/>
              </w:rPr>
              <w:t xml:space="preserve"> </w:t>
            </w:r>
            <w:r w:rsidR="00495BE1" w:rsidRPr="00CB527B">
              <w:rPr>
                <w:rFonts w:ascii="Calibri" w:eastAsia="Calibri" w:hAnsi="Calibri" w:cs="Calibri"/>
                <w:b/>
                <w:sz w:val="17"/>
                <w:szCs w:val="22"/>
                <w:lang w:val="en-US" w:eastAsia="en-US"/>
              </w:rPr>
              <w:t>(podać</w:t>
            </w:r>
            <w:r w:rsidR="00495BE1" w:rsidRPr="00CB527B">
              <w:rPr>
                <w:rFonts w:ascii="Calibri" w:eastAsia="Calibri" w:hAnsi="Calibri" w:cs="Calibri"/>
                <w:b/>
                <w:spacing w:val="8"/>
                <w:sz w:val="17"/>
                <w:szCs w:val="22"/>
                <w:lang w:val="en-US" w:eastAsia="en-US"/>
              </w:rPr>
              <w:t xml:space="preserve"> </w:t>
            </w:r>
            <w:r w:rsidR="00495BE1" w:rsidRPr="00CB527B">
              <w:rPr>
                <w:rFonts w:ascii="Calibri" w:eastAsia="Calibri" w:hAnsi="Calibri" w:cs="Calibri"/>
                <w:b/>
                <w:spacing w:val="-2"/>
                <w:sz w:val="17"/>
                <w:szCs w:val="22"/>
                <w:lang w:val="en-US" w:eastAsia="en-US"/>
              </w:rPr>
              <w:t>jaka)</w:t>
            </w:r>
          </w:p>
          <w:p w:rsidR="00495BE1" w:rsidRPr="00CB527B" w:rsidRDefault="00495BE1" w:rsidP="00CB527B">
            <w:pPr>
              <w:suppressAutoHyphens w:val="0"/>
              <w:spacing w:before="8"/>
              <w:rPr>
                <w:rFonts w:ascii="Calibri" w:eastAsia="Calibri" w:hAnsi="Calibri" w:cs="Calibri"/>
                <w:sz w:val="7"/>
                <w:szCs w:val="22"/>
                <w:lang w:val="en-US" w:eastAsia="en-US"/>
              </w:rPr>
            </w:pPr>
          </w:p>
          <w:p w:rsidR="00495BE1" w:rsidRPr="00CB527B" w:rsidRDefault="00D26284" w:rsidP="00CB527B">
            <w:pPr>
              <w:suppressAutoHyphens w:val="0"/>
              <w:ind w:left="845"/>
              <w:rPr>
                <w:rFonts w:ascii="Calibri" w:eastAsia="Calibri" w:hAnsi="Calibri" w:cs="Calibri"/>
                <w:sz w:val="20"/>
                <w:szCs w:val="22"/>
                <w:lang w:val="en-US" w:eastAsia="en-US"/>
              </w:rPr>
            </w:pPr>
            <w:r>
              <w:pict>
                <v:group id="Group 26" o:spid="_x0000_s1160" style="width:401.6pt;height:15.85pt;mso-position-horizontal-relative:char;mso-position-vertical-relative:line" coordsize="51003,2012">
                  <v:shape id="Graphic 27" o:spid="_x0000_s1161" style="position:absolute;width:51003;height:2012;visibility:visible;mso-wrap-style:square;v-text-anchor:top" coordsize="510032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n8UA&#10;AADbAAAADwAAAGRycy9kb3ducmV2LnhtbESP0WrCQBRE34X+w3ILfTObSjElupG2UBqwUhr7AZfs&#10;NQnJ3g3ZNUa/visIPg4zc4ZZbybTiZEG11hW8BzFIIhLqxuuFPztP+evIJxH1thZJgVncrDJHmZr&#10;TLU98S+Nha9EgLBLUUHtfZ9K6cqaDLrI9sTBO9jBoA9yqKQe8BTgppOLOF5Kgw2HhRp7+qipbIuj&#10;UZD7bXFMLl/vu+rHJvu2eDHfY67U0+P0tgLhafL38K2dawWLBK5fw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2fxQAAANsAAAAPAAAAAAAAAAAAAAAAAJgCAABkcnMv&#10;ZG93bnJldi54bWxQSwUGAAAAAAQABAD1AAAAigMAAAAA&#10;" path="m5099913,l10845,,,,,200736r10845,l5089055,200736r10846,12l5099913,189890r-12,-179032l5089055,10858r,179032l10845,189890r,-179045l5099913,10845r,-10845xe" fillcolor="black" stroked="f">
                    <v:path arrowok="t"/>
                  </v:shape>
                  <w10:wrap type="none"/>
                  <w10:anchorlock/>
                </v:group>
              </w:pict>
            </w:r>
          </w:p>
          <w:p w:rsidR="00495BE1" w:rsidRPr="00CB527B" w:rsidRDefault="00495BE1" w:rsidP="00CB527B">
            <w:pPr>
              <w:numPr>
                <w:ilvl w:val="0"/>
                <w:numId w:val="30"/>
              </w:numPr>
              <w:tabs>
                <w:tab w:val="left" w:pos="496"/>
                <w:tab w:val="left" w:pos="557"/>
              </w:tabs>
              <w:suppressAutoHyphens w:val="0"/>
              <w:spacing w:before="23" w:line="228" w:lineRule="auto"/>
              <w:ind w:left="557" w:right="274" w:hanging="244"/>
              <w:rPr>
                <w:rFonts w:ascii="Calibri" w:eastAsia="Calibri" w:hAnsi="Calibri" w:cs="Calibri"/>
                <w:b/>
                <w:sz w:val="17"/>
                <w:szCs w:val="22"/>
                <w:lang w:val="en-US" w:eastAsia="en-US"/>
              </w:rPr>
            </w:pPr>
            <w:r w:rsidRPr="00CB527B">
              <w:rPr>
                <w:rFonts w:ascii="Calibri" w:eastAsia="Calibri" w:hAnsi="Calibri" w:cs="Calibri"/>
                <w:b/>
                <w:w w:val="105"/>
                <w:sz w:val="17"/>
                <w:szCs w:val="22"/>
                <w:lang w:val="en-US" w:eastAsia="en-US"/>
              </w:rPr>
              <w:t>Wielkość</w:t>
            </w:r>
            <w:r w:rsidRPr="00CB527B">
              <w:rPr>
                <w:rFonts w:ascii="Calibri" w:eastAsia="Calibri" w:hAnsi="Calibri" w:cs="Calibri"/>
                <w:b/>
                <w:spacing w:val="-11"/>
                <w:w w:val="105"/>
                <w:sz w:val="17"/>
                <w:szCs w:val="22"/>
                <w:lang w:val="en-US" w:eastAsia="en-US"/>
              </w:rPr>
              <w:t xml:space="preserve"> </w:t>
            </w:r>
            <w:r w:rsidRPr="00CB527B">
              <w:rPr>
                <w:rFonts w:ascii="Calibri" w:eastAsia="Calibri" w:hAnsi="Calibri" w:cs="Calibri"/>
                <w:b/>
                <w:w w:val="105"/>
                <w:sz w:val="17"/>
                <w:szCs w:val="22"/>
                <w:lang w:val="en-US" w:eastAsia="en-US"/>
              </w:rPr>
              <w:t>podmiotu,</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zgodnie</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z</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załącznikiem</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I</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do</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rozporządzenia</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Komisji</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(UE)</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nr</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651/2014</w:t>
            </w:r>
            <w:r w:rsidRPr="00CB527B">
              <w:rPr>
                <w:rFonts w:ascii="Calibri" w:eastAsia="Calibri" w:hAnsi="Calibri" w:cs="Calibri"/>
                <w:b/>
                <w:spacing w:val="-11"/>
                <w:w w:val="105"/>
                <w:sz w:val="17"/>
                <w:szCs w:val="22"/>
                <w:lang w:val="en-US" w:eastAsia="en-US"/>
              </w:rPr>
              <w:t xml:space="preserve"> </w:t>
            </w:r>
            <w:r w:rsidRPr="00CB527B">
              <w:rPr>
                <w:rFonts w:ascii="Calibri" w:eastAsia="Calibri" w:hAnsi="Calibri" w:cs="Calibri"/>
                <w:b/>
                <w:w w:val="105"/>
                <w:sz w:val="17"/>
                <w:szCs w:val="22"/>
                <w:lang w:val="en-US" w:eastAsia="en-US"/>
              </w:rPr>
              <w:t>z</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dnia</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17</w:t>
            </w:r>
            <w:r w:rsidRPr="00CB527B">
              <w:rPr>
                <w:rFonts w:ascii="Calibri" w:eastAsia="Calibri" w:hAnsi="Calibri" w:cs="Calibri"/>
                <w:b/>
                <w:spacing w:val="-9"/>
                <w:w w:val="105"/>
                <w:sz w:val="17"/>
                <w:szCs w:val="22"/>
                <w:lang w:val="en-US" w:eastAsia="en-US"/>
              </w:rPr>
              <w:t xml:space="preserve"> </w:t>
            </w:r>
            <w:r w:rsidRPr="00CB527B">
              <w:rPr>
                <w:rFonts w:ascii="Calibri" w:eastAsia="Calibri" w:hAnsi="Calibri" w:cs="Calibri"/>
                <w:b/>
                <w:w w:val="105"/>
                <w:sz w:val="17"/>
                <w:szCs w:val="22"/>
                <w:lang w:val="en-US" w:eastAsia="en-US"/>
              </w:rPr>
              <w:t>czerwca</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2014</w:t>
            </w:r>
            <w:r w:rsidRPr="00CB527B">
              <w:rPr>
                <w:rFonts w:ascii="Calibri" w:eastAsia="Calibri" w:hAnsi="Calibri" w:cs="Calibri"/>
                <w:b/>
                <w:spacing w:val="-9"/>
                <w:w w:val="105"/>
                <w:sz w:val="17"/>
                <w:szCs w:val="22"/>
                <w:lang w:val="en-US" w:eastAsia="en-US"/>
              </w:rPr>
              <w:t xml:space="preserve"> </w:t>
            </w:r>
            <w:r w:rsidRPr="00CB527B">
              <w:rPr>
                <w:rFonts w:ascii="Calibri" w:eastAsia="Calibri" w:hAnsi="Calibri" w:cs="Calibri"/>
                <w:b/>
                <w:w w:val="105"/>
                <w:sz w:val="17"/>
                <w:szCs w:val="22"/>
                <w:lang w:val="en-US" w:eastAsia="en-US"/>
              </w:rPr>
              <w:t>r. uznającego</w:t>
            </w:r>
            <w:r w:rsidRPr="00CB527B">
              <w:rPr>
                <w:rFonts w:ascii="Calibri" w:eastAsia="Calibri" w:hAnsi="Calibri" w:cs="Calibri"/>
                <w:b/>
                <w:spacing w:val="-5"/>
                <w:w w:val="105"/>
                <w:sz w:val="17"/>
                <w:szCs w:val="22"/>
                <w:lang w:val="en-US" w:eastAsia="en-US"/>
              </w:rPr>
              <w:t xml:space="preserve"> </w:t>
            </w:r>
            <w:r w:rsidRPr="00CB527B">
              <w:rPr>
                <w:rFonts w:ascii="Calibri" w:eastAsia="Calibri" w:hAnsi="Calibri" w:cs="Calibri"/>
                <w:b/>
                <w:w w:val="105"/>
                <w:sz w:val="17"/>
                <w:szCs w:val="22"/>
                <w:lang w:val="en-US" w:eastAsia="en-US"/>
              </w:rPr>
              <w:t>niektóre</w:t>
            </w:r>
            <w:r w:rsidRPr="00CB527B">
              <w:rPr>
                <w:rFonts w:ascii="Calibri" w:eastAsia="Calibri" w:hAnsi="Calibri" w:cs="Calibri"/>
                <w:b/>
                <w:spacing w:val="-3"/>
                <w:w w:val="105"/>
                <w:sz w:val="17"/>
                <w:szCs w:val="22"/>
                <w:lang w:val="en-US" w:eastAsia="en-US"/>
              </w:rPr>
              <w:t xml:space="preserve"> </w:t>
            </w:r>
            <w:r w:rsidRPr="00CB527B">
              <w:rPr>
                <w:rFonts w:ascii="Calibri" w:eastAsia="Calibri" w:hAnsi="Calibri" w:cs="Calibri"/>
                <w:b/>
                <w:w w:val="105"/>
                <w:sz w:val="17"/>
                <w:szCs w:val="22"/>
                <w:lang w:val="en-US" w:eastAsia="en-US"/>
              </w:rPr>
              <w:t>rodzaje</w:t>
            </w:r>
            <w:r w:rsidRPr="00CB527B">
              <w:rPr>
                <w:rFonts w:ascii="Calibri" w:eastAsia="Calibri" w:hAnsi="Calibri" w:cs="Calibri"/>
                <w:b/>
                <w:spacing w:val="-3"/>
                <w:w w:val="105"/>
                <w:sz w:val="17"/>
                <w:szCs w:val="22"/>
                <w:lang w:val="en-US" w:eastAsia="en-US"/>
              </w:rPr>
              <w:t xml:space="preserve"> </w:t>
            </w:r>
            <w:r w:rsidRPr="00CB527B">
              <w:rPr>
                <w:rFonts w:ascii="Calibri" w:eastAsia="Calibri" w:hAnsi="Calibri" w:cs="Calibri"/>
                <w:b/>
                <w:w w:val="105"/>
                <w:sz w:val="17"/>
                <w:szCs w:val="22"/>
                <w:lang w:val="en-US" w:eastAsia="en-US"/>
              </w:rPr>
              <w:t>pomocy</w:t>
            </w:r>
            <w:r w:rsidRPr="00CB527B">
              <w:rPr>
                <w:rFonts w:ascii="Calibri" w:eastAsia="Calibri" w:hAnsi="Calibri" w:cs="Calibri"/>
                <w:b/>
                <w:spacing w:val="-3"/>
                <w:w w:val="105"/>
                <w:sz w:val="17"/>
                <w:szCs w:val="22"/>
                <w:lang w:val="en-US" w:eastAsia="en-US"/>
              </w:rPr>
              <w:t xml:space="preserve"> </w:t>
            </w:r>
            <w:r w:rsidRPr="00CB527B">
              <w:rPr>
                <w:rFonts w:ascii="Calibri" w:eastAsia="Calibri" w:hAnsi="Calibri" w:cs="Calibri"/>
                <w:b/>
                <w:w w:val="105"/>
                <w:sz w:val="17"/>
                <w:szCs w:val="22"/>
                <w:lang w:val="en-US" w:eastAsia="en-US"/>
              </w:rPr>
              <w:t>za</w:t>
            </w:r>
            <w:r w:rsidRPr="00CB527B">
              <w:rPr>
                <w:rFonts w:ascii="Calibri" w:eastAsia="Calibri" w:hAnsi="Calibri" w:cs="Calibri"/>
                <w:b/>
                <w:spacing w:val="-4"/>
                <w:w w:val="105"/>
                <w:sz w:val="17"/>
                <w:szCs w:val="22"/>
                <w:lang w:val="en-US" w:eastAsia="en-US"/>
              </w:rPr>
              <w:t xml:space="preserve"> </w:t>
            </w:r>
            <w:r w:rsidRPr="00CB527B">
              <w:rPr>
                <w:rFonts w:ascii="Calibri" w:eastAsia="Calibri" w:hAnsi="Calibri" w:cs="Calibri"/>
                <w:b/>
                <w:w w:val="105"/>
                <w:sz w:val="17"/>
                <w:szCs w:val="22"/>
                <w:lang w:val="en-US" w:eastAsia="en-US"/>
              </w:rPr>
              <w:t>zgodne</w:t>
            </w:r>
            <w:r w:rsidRPr="00CB527B">
              <w:rPr>
                <w:rFonts w:ascii="Calibri" w:eastAsia="Calibri" w:hAnsi="Calibri" w:cs="Calibri"/>
                <w:b/>
                <w:spacing w:val="-3"/>
                <w:w w:val="105"/>
                <w:sz w:val="17"/>
                <w:szCs w:val="22"/>
                <w:lang w:val="en-US" w:eastAsia="en-US"/>
              </w:rPr>
              <w:t xml:space="preserve"> </w:t>
            </w:r>
            <w:r w:rsidRPr="00CB527B">
              <w:rPr>
                <w:rFonts w:ascii="Calibri" w:eastAsia="Calibri" w:hAnsi="Calibri" w:cs="Calibri"/>
                <w:b/>
                <w:w w:val="105"/>
                <w:sz w:val="17"/>
                <w:szCs w:val="22"/>
                <w:lang w:val="en-US" w:eastAsia="en-US"/>
              </w:rPr>
              <w:t>z</w:t>
            </w:r>
            <w:r w:rsidRPr="00CB527B">
              <w:rPr>
                <w:rFonts w:ascii="Calibri" w:eastAsia="Calibri" w:hAnsi="Calibri" w:cs="Calibri"/>
                <w:b/>
                <w:spacing w:val="-1"/>
                <w:w w:val="105"/>
                <w:sz w:val="17"/>
                <w:szCs w:val="22"/>
                <w:lang w:val="en-US" w:eastAsia="en-US"/>
              </w:rPr>
              <w:t xml:space="preserve"> </w:t>
            </w:r>
            <w:r w:rsidRPr="00CB527B">
              <w:rPr>
                <w:rFonts w:ascii="Calibri" w:eastAsia="Calibri" w:hAnsi="Calibri" w:cs="Calibri"/>
                <w:b/>
                <w:w w:val="105"/>
                <w:sz w:val="17"/>
                <w:szCs w:val="22"/>
                <w:lang w:val="en-US" w:eastAsia="en-US"/>
              </w:rPr>
              <w:t>rynkiem</w:t>
            </w:r>
            <w:r w:rsidRPr="00CB527B">
              <w:rPr>
                <w:rFonts w:ascii="Calibri" w:eastAsia="Calibri" w:hAnsi="Calibri" w:cs="Calibri"/>
                <w:b/>
                <w:spacing w:val="-2"/>
                <w:w w:val="105"/>
                <w:sz w:val="17"/>
                <w:szCs w:val="22"/>
                <w:lang w:val="en-US" w:eastAsia="en-US"/>
              </w:rPr>
              <w:t xml:space="preserve"> </w:t>
            </w:r>
            <w:r w:rsidRPr="00CB527B">
              <w:rPr>
                <w:rFonts w:ascii="Calibri" w:eastAsia="Calibri" w:hAnsi="Calibri" w:cs="Calibri"/>
                <w:b/>
                <w:w w:val="105"/>
                <w:sz w:val="17"/>
                <w:szCs w:val="22"/>
                <w:lang w:val="en-US" w:eastAsia="en-US"/>
              </w:rPr>
              <w:t>wewnętrznym</w:t>
            </w:r>
            <w:r w:rsidRPr="00CB527B">
              <w:rPr>
                <w:rFonts w:ascii="Calibri" w:eastAsia="Calibri" w:hAnsi="Calibri" w:cs="Calibri"/>
                <w:b/>
                <w:spacing w:val="-2"/>
                <w:w w:val="105"/>
                <w:sz w:val="17"/>
                <w:szCs w:val="22"/>
                <w:lang w:val="en-US" w:eastAsia="en-US"/>
              </w:rPr>
              <w:t xml:space="preserve"> </w:t>
            </w:r>
            <w:r w:rsidRPr="00CB527B">
              <w:rPr>
                <w:rFonts w:ascii="Calibri" w:eastAsia="Calibri" w:hAnsi="Calibri" w:cs="Calibri"/>
                <w:b/>
                <w:w w:val="105"/>
                <w:sz w:val="17"/>
                <w:szCs w:val="22"/>
                <w:lang w:val="en-US" w:eastAsia="en-US"/>
              </w:rPr>
              <w:t>w</w:t>
            </w:r>
            <w:r w:rsidRPr="00CB527B">
              <w:rPr>
                <w:rFonts w:ascii="Calibri" w:eastAsia="Calibri" w:hAnsi="Calibri" w:cs="Calibri"/>
                <w:b/>
                <w:spacing w:val="-3"/>
                <w:w w:val="105"/>
                <w:sz w:val="17"/>
                <w:szCs w:val="22"/>
                <w:lang w:val="en-US" w:eastAsia="en-US"/>
              </w:rPr>
              <w:t xml:space="preserve"> </w:t>
            </w:r>
            <w:r w:rsidRPr="00CB527B">
              <w:rPr>
                <w:rFonts w:ascii="Calibri" w:eastAsia="Calibri" w:hAnsi="Calibri" w:cs="Calibri"/>
                <w:b/>
                <w:w w:val="105"/>
                <w:sz w:val="17"/>
                <w:szCs w:val="22"/>
                <w:lang w:val="en-US" w:eastAsia="en-US"/>
              </w:rPr>
              <w:t>zastosowaniu</w:t>
            </w:r>
            <w:r w:rsidRPr="00CB527B">
              <w:rPr>
                <w:rFonts w:ascii="Calibri" w:eastAsia="Calibri" w:hAnsi="Calibri" w:cs="Calibri"/>
                <w:b/>
                <w:spacing w:val="-3"/>
                <w:w w:val="105"/>
                <w:sz w:val="17"/>
                <w:szCs w:val="22"/>
                <w:lang w:val="en-US" w:eastAsia="en-US"/>
              </w:rPr>
              <w:t xml:space="preserve"> </w:t>
            </w:r>
            <w:r w:rsidRPr="00CB527B">
              <w:rPr>
                <w:rFonts w:ascii="Calibri" w:eastAsia="Calibri" w:hAnsi="Calibri" w:cs="Calibri"/>
                <w:b/>
                <w:w w:val="105"/>
                <w:sz w:val="17"/>
                <w:szCs w:val="22"/>
                <w:lang w:val="en-US" w:eastAsia="en-US"/>
              </w:rPr>
              <w:t>art.</w:t>
            </w:r>
            <w:r w:rsidRPr="00CB527B">
              <w:rPr>
                <w:rFonts w:ascii="Calibri" w:eastAsia="Calibri" w:hAnsi="Calibri" w:cs="Calibri"/>
                <w:b/>
                <w:spacing w:val="-3"/>
                <w:w w:val="105"/>
                <w:sz w:val="17"/>
                <w:szCs w:val="22"/>
                <w:lang w:val="en-US" w:eastAsia="en-US"/>
              </w:rPr>
              <w:t xml:space="preserve"> </w:t>
            </w:r>
            <w:r w:rsidRPr="00CB527B">
              <w:rPr>
                <w:rFonts w:ascii="Calibri" w:eastAsia="Calibri" w:hAnsi="Calibri" w:cs="Calibri"/>
                <w:b/>
                <w:w w:val="105"/>
                <w:sz w:val="17"/>
                <w:szCs w:val="22"/>
                <w:lang w:val="en-US" w:eastAsia="en-US"/>
              </w:rPr>
              <w:t>107</w:t>
            </w:r>
            <w:r w:rsidRPr="00CB527B">
              <w:rPr>
                <w:rFonts w:ascii="Calibri" w:eastAsia="Calibri" w:hAnsi="Calibri" w:cs="Calibri"/>
                <w:b/>
                <w:spacing w:val="-1"/>
                <w:w w:val="105"/>
                <w:sz w:val="17"/>
                <w:szCs w:val="22"/>
                <w:lang w:val="en-US" w:eastAsia="en-US"/>
              </w:rPr>
              <w:t xml:space="preserve"> </w:t>
            </w:r>
            <w:r w:rsidRPr="00CB527B">
              <w:rPr>
                <w:rFonts w:ascii="Calibri" w:eastAsia="Calibri" w:hAnsi="Calibri" w:cs="Calibri"/>
                <w:b/>
                <w:w w:val="105"/>
                <w:sz w:val="17"/>
                <w:szCs w:val="22"/>
                <w:lang w:val="en-US" w:eastAsia="en-US"/>
              </w:rPr>
              <w:t>i</w:t>
            </w:r>
            <w:r w:rsidRPr="00CB527B">
              <w:rPr>
                <w:rFonts w:ascii="Calibri" w:eastAsia="Calibri" w:hAnsi="Calibri" w:cs="Calibri"/>
                <w:b/>
                <w:spacing w:val="-3"/>
                <w:w w:val="105"/>
                <w:sz w:val="17"/>
                <w:szCs w:val="22"/>
                <w:lang w:val="en-US" w:eastAsia="en-US"/>
              </w:rPr>
              <w:t xml:space="preserve"> </w:t>
            </w:r>
            <w:r w:rsidRPr="00CB527B">
              <w:rPr>
                <w:rFonts w:ascii="Calibri" w:eastAsia="Calibri" w:hAnsi="Calibri" w:cs="Calibri"/>
                <w:b/>
                <w:w w:val="105"/>
                <w:sz w:val="17"/>
                <w:szCs w:val="22"/>
                <w:lang w:val="en-US" w:eastAsia="en-US"/>
              </w:rPr>
              <w:t>108</w:t>
            </w:r>
            <w:r w:rsidRPr="00CB527B">
              <w:rPr>
                <w:rFonts w:ascii="Calibri" w:eastAsia="Calibri" w:hAnsi="Calibri" w:cs="Calibri"/>
                <w:b/>
                <w:spacing w:val="-1"/>
                <w:w w:val="105"/>
                <w:sz w:val="17"/>
                <w:szCs w:val="22"/>
                <w:lang w:val="en-US" w:eastAsia="en-US"/>
              </w:rPr>
              <w:t xml:space="preserve"> </w:t>
            </w:r>
            <w:r w:rsidRPr="00CB527B">
              <w:rPr>
                <w:rFonts w:ascii="Calibri" w:eastAsia="Calibri" w:hAnsi="Calibri" w:cs="Calibri"/>
                <w:b/>
                <w:w w:val="105"/>
                <w:sz w:val="17"/>
                <w:szCs w:val="22"/>
                <w:lang w:val="en-US" w:eastAsia="en-US"/>
              </w:rPr>
              <w:t>Traktatu</w:t>
            </w:r>
          </w:p>
          <w:p w:rsidR="00495BE1" w:rsidRPr="00CB527B" w:rsidRDefault="00D26284" w:rsidP="00CB527B">
            <w:pPr>
              <w:suppressAutoHyphens w:val="0"/>
              <w:spacing w:before="52" w:line="388" w:lineRule="auto"/>
              <w:ind w:left="886" w:right="3372" w:hanging="329"/>
              <w:rPr>
                <w:rFonts w:ascii="Calibri" w:eastAsia="Calibri" w:hAnsi="Calibri" w:cs="Calibri"/>
                <w:b/>
                <w:sz w:val="17"/>
                <w:szCs w:val="22"/>
                <w:lang w:val="en-US" w:eastAsia="en-US"/>
              </w:rPr>
            </w:pPr>
            <w:r>
              <w:rPr>
                <w:rFonts w:ascii="Calibri" w:eastAsia="Calibri" w:hAnsi="Calibri"/>
                <w:noProof/>
                <w:szCs w:val="22"/>
                <w:lang w:val="en-US" w:eastAsia="en-US"/>
              </w:rPr>
              <w:pict>
                <v:group id="Group 28" o:spid="_x0000_s1158" style="position:absolute;left:0;text-align:left;margin-left:13.9pt;margin-top:18.3pt;width:15.2pt;height:15.85pt;z-index:-251681792;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">
                  <v:shape id="Graphic 29" o:spid="_x0000_s1159"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3E3MQA&#10;AADbAAAADwAAAGRycy9kb3ducmV2LnhtbESPT2sCMRTE7wW/Q3hCbzWrhW1djdIWCsWbf6jX5+a5&#10;WXbzsiRR1356IxQ8DjPzG2a+7G0rzuRD7VjBeJSBIC6drrlSsNt+v7yDCBFZY+uYFFwpwHIxeJpj&#10;od2F13TexEokCIcCFZgYu0LKUBqyGEauI07e0XmLMUlfSe3xkuC2lZMsy6XFmtOCwY6+DJXN5mQV&#10;/Fb7Vf539dnh02zL16ah8JaflHoe9h8zEJH6+Aj/t3+0gskU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xNzEAAAA2wAAAA8AAAAAAAAAAAAAAAAAmAIAAGRycy9k&#10;b3ducmV2LnhtbFBLBQYAAAAABAAEAPUAAACJAwAAAAA=&#10;" adj="0,,0" path="m10845,l,,,200736r10845,l10845,xem192608,l10858,r,10845l181762,10845r,179045l10858,189890r,10846l181762,200736r10846,l192608,189890r,-179045l192608,xe" fillcolor="black" stroked="f">
                    <v:stroke joinstyle="round"/>
                    <v:formulas/>
                    <v:path arrowok="t" o:connecttype="segments"/>
                  </v:shape>
                </v:group>
              </w:pict>
            </w:r>
            <w:r w:rsidR="00495BE1" w:rsidRPr="00CB527B">
              <w:rPr>
                <w:rFonts w:ascii="Calibri" w:eastAsia="Calibri" w:hAnsi="Calibri" w:cs="Calibri"/>
                <w:b/>
                <w:w w:val="105"/>
                <w:sz w:val="17"/>
                <w:szCs w:val="22"/>
                <w:lang w:val="en-US" w:eastAsia="en-US"/>
              </w:rPr>
              <w:t>(Dz.</w:t>
            </w:r>
            <w:r w:rsidR="00495BE1" w:rsidRPr="00CB527B">
              <w:rPr>
                <w:rFonts w:ascii="Calibri" w:eastAsia="Calibri" w:hAnsi="Calibri" w:cs="Calibri"/>
                <w:b/>
                <w:spacing w:val="-6"/>
                <w:w w:val="105"/>
                <w:sz w:val="17"/>
                <w:szCs w:val="22"/>
                <w:lang w:val="en-US" w:eastAsia="en-US"/>
              </w:rPr>
              <w:t xml:space="preserve"> </w:t>
            </w:r>
            <w:r w:rsidR="00495BE1" w:rsidRPr="00CB527B">
              <w:rPr>
                <w:rFonts w:ascii="Calibri" w:eastAsia="Calibri" w:hAnsi="Calibri" w:cs="Calibri"/>
                <w:b/>
                <w:w w:val="105"/>
                <w:sz w:val="17"/>
                <w:szCs w:val="22"/>
                <w:lang w:val="en-US" w:eastAsia="en-US"/>
              </w:rPr>
              <w:t>Urz.</w:t>
            </w:r>
            <w:r w:rsidR="00495BE1" w:rsidRPr="00CB527B">
              <w:rPr>
                <w:rFonts w:ascii="Calibri" w:eastAsia="Calibri" w:hAnsi="Calibri" w:cs="Calibri"/>
                <w:b/>
                <w:spacing w:val="-6"/>
                <w:w w:val="105"/>
                <w:sz w:val="17"/>
                <w:szCs w:val="22"/>
                <w:lang w:val="en-US" w:eastAsia="en-US"/>
              </w:rPr>
              <w:t xml:space="preserve"> </w:t>
            </w:r>
            <w:r w:rsidR="00495BE1" w:rsidRPr="00CB527B">
              <w:rPr>
                <w:rFonts w:ascii="Calibri" w:eastAsia="Calibri" w:hAnsi="Calibri" w:cs="Calibri"/>
                <w:b/>
                <w:w w:val="105"/>
                <w:sz w:val="17"/>
                <w:szCs w:val="22"/>
                <w:lang w:val="en-US" w:eastAsia="en-US"/>
              </w:rPr>
              <w:t>UE</w:t>
            </w:r>
            <w:r w:rsidR="00495BE1" w:rsidRPr="00CB527B">
              <w:rPr>
                <w:rFonts w:ascii="Calibri" w:eastAsia="Calibri" w:hAnsi="Calibri" w:cs="Calibri"/>
                <w:b/>
                <w:spacing w:val="-8"/>
                <w:w w:val="105"/>
                <w:sz w:val="17"/>
                <w:szCs w:val="22"/>
                <w:lang w:val="en-US" w:eastAsia="en-US"/>
              </w:rPr>
              <w:t xml:space="preserve"> </w:t>
            </w:r>
            <w:r w:rsidR="00495BE1" w:rsidRPr="00CB527B">
              <w:rPr>
                <w:rFonts w:ascii="Calibri" w:eastAsia="Calibri" w:hAnsi="Calibri" w:cs="Calibri"/>
                <w:b/>
                <w:w w:val="105"/>
                <w:sz w:val="17"/>
                <w:szCs w:val="22"/>
                <w:lang w:val="en-US" w:eastAsia="en-US"/>
              </w:rPr>
              <w:t>L</w:t>
            </w:r>
            <w:r w:rsidR="00495BE1" w:rsidRPr="00CB527B">
              <w:rPr>
                <w:rFonts w:ascii="Calibri" w:eastAsia="Calibri" w:hAnsi="Calibri" w:cs="Calibri"/>
                <w:b/>
                <w:spacing w:val="-7"/>
                <w:w w:val="105"/>
                <w:sz w:val="17"/>
                <w:szCs w:val="22"/>
                <w:lang w:val="en-US" w:eastAsia="en-US"/>
              </w:rPr>
              <w:t xml:space="preserve"> </w:t>
            </w:r>
            <w:r w:rsidR="00495BE1" w:rsidRPr="00CB527B">
              <w:rPr>
                <w:rFonts w:ascii="Calibri" w:eastAsia="Calibri" w:hAnsi="Calibri" w:cs="Calibri"/>
                <w:b/>
                <w:w w:val="105"/>
                <w:sz w:val="17"/>
                <w:szCs w:val="22"/>
                <w:lang w:val="en-US" w:eastAsia="en-US"/>
              </w:rPr>
              <w:t>187</w:t>
            </w:r>
            <w:r w:rsidR="00495BE1" w:rsidRPr="00CB527B">
              <w:rPr>
                <w:rFonts w:ascii="Calibri" w:eastAsia="Calibri" w:hAnsi="Calibri" w:cs="Calibri"/>
                <w:b/>
                <w:spacing w:val="-6"/>
                <w:w w:val="105"/>
                <w:sz w:val="17"/>
                <w:szCs w:val="22"/>
                <w:lang w:val="en-US" w:eastAsia="en-US"/>
              </w:rPr>
              <w:t xml:space="preserve"> </w:t>
            </w:r>
            <w:r w:rsidR="00495BE1" w:rsidRPr="00CB527B">
              <w:rPr>
                <w:rFonts w:ascii="Calibri" w:eastAsia="Calibri" w:hAnsi="Calibri" w:cs="Calibri"/>
                <w:b/>
                <w:w w:val="105"/>
                <w:sz w:val="17"/>
                <w:szCs w:val="22"/>
                <w:lang w:val="en-US" w:eastAsia="en-US"/>
              </w:rPr>
              <w:t>z</w:t>
            </w:r>
            <w:r w:rsidR="00495BE1" w:rsidRPr="00CB527B">
              <w:rPr>
                <w:rFonts w:ascii="Calibri" w:eastAsia="Calibri" w:hAnsi="Calibri" w:cs="Calibri"/>
                <w:b/>
                <w:spacing w:val="-6"/>
                <w:w w:val="105"/>
                <w:sz w:val="17"/>
                <w:szCs w:val="22"/>
                <w:lang w:val="en-US" w:eastAsia="en-US"/>
              </w:rPr>
              <w:t xml:space="preserve"> </w:t>
            </w:r>
            <w:r w:rsidR="00495BE1" w:rsidRPr="00CB527B">
              <w:rPr>
                <w:rFonts w:ascii="Calibri" w:eastAsia="Calibri" w:hAnsi="Calibri" w:cs="Calibri"/>
                <w:b/>
                <w:w w:val="105"/>
                <w:sz w:val="17"/>
                <w:szCs w:val="22"/>
                <w:lang w:val="en-US" w:eastAsia="en-US"/>
              </w:rPr>
              <w:t>26.06.2014,</w:t>
            </w:r>
            <w:r w:rsidR="00495BE1" w:rsidRPr="00CB527B">
              <w:rPr>
                <w:rFonts w:ascii="Calibri" w:eastAsia="Calibri" w:hAnsi="Calibri" w:cs="Calibri"/>
                <w:b/>
                <w:spacing w:val="-8"/>
                <w:w w:val="105"/>
                <w:sz w:val="17"/>
                <w:szCs w:val="22"/>
                <w:lang w:val="en-US" w:eastAsia="en-US"/>
              </w:rPr>
              <w:t xml:space="preserve"> </w:t>
            </w:r>
            <w:r w:rsidR="00495BE1" w:rsidRPr="00CB527B">
              <w:rPr>
                <w:rFonts w:ascii="Calibri" w:eastAsia="Calibri" w:hAnsi="Calibri" w:cs="Calibri"/>
                <w:b/>
                <w:w w:val="105"/>
                <w:sz w:val="17"/>
                <w:szCs w:val="22"/>
                <w:lang w:val="en-US" w:eastAsia="en-US"/>
              </w:rPr>
              <w:t>str.</w:t>
            </w:r>
            <w:r w:rsidR="00495BE1" w:rsidRPr="00CB527B">
              <w:rPr>
                <w:rFonts w:ascii="Calibri" w:eastAsia="Calibri" w:hAnsi="Calibri" w:cs="Calibri"/>
                <w:b/>
                <w:spacing w:val="-8"/>
                <w:w w:val="105"/>
                <w:sz w:val="17"/>
                <w:szCs w:val="22"/>
                <w:lang w:val="en-US" w:eastAsia="en-US"/>
              </w:rPr>
              <w:t xml:space="preserve"> </w:t>
            </w:r>
            <w:r w:rsidR="00495BE1" w:rsidRPr="00CB527B">
              <w:rPr>
                <w:rFonts w:ascii="Calibri" w:eastAsia="Calibri" w:hAnsi="Calibri" w:cs="Calibri"/>
                <w:b/>
                <w:w w:val="105"/>
                <w:sz w:val="17"/>
                <w:szCs w:val="22"/>
                <w:lang w:val="en-US" w:eastAsia="en-US"/>
              </w:rPr>
              <w:t>1,</w:t>
            </w:r>
            <w:r w:rsidR="00495BE1" w:rsidRPr="00CB527B">
              <w:rPr>
                <w:rFonts w:ascii="Calibri" w:eastAsia="Calibri" w:hAnsi="Calibri" w:cs="Calibri"/>
                <w:b/>
                <w:spacing w:val="-7"/>
                <w:w w:val="105"/>
                <w:sz w:val="17"/>
                <w:szCs w:val="22"/>
                <w:lang w:val="en-US" w:eastAsia="en-US"/>
              </w:rPr>
              <w:t xml:space="preserve"> </w:t>
            </w:r>
            <w:r w:rsidR="00495BE1" w:rsidRPr="00CB527B">
              <w:rPr>
                <w:rFonts w:ascii="Calibri" w:eastAsia="Calibri" w:hAnsi="Calibri" w:cs="Calibri"/>
                <w:b/>
                <w:w w:val="105"/>
                <w:sz w:val="17"/>
                <w:szCs w:val="22"/>
                <w:lang w:val="en-US" w:eastAsia="en-US"/>
              </w:rPr>
              <w:t>z</w:t>
            </w:r>
            <w:r w:rsidR="00495BE1" w:rsidRPr="00CB527B">
              <w:rPr>
                <w:rFonts w:ascii="Calibri" w:eastAsia="Calibri" w:hAnsi="Calibri" w:cs="Calibri"/>
                <w:b/>
                <w:spacing w:val="-8"/>
                <w:w w:val="105"/>
                <w:sz w:val="17"/>
                <w:szCs w:val="22"/>
                <w:lang w:val="en-US" w:eastAsia="en-US"/>
              </w:rPr>
              <w:t xml:space="preserve"> </w:t>
            </w:r>
            <w:r w:rsidR="00495BE1" w:rsidRPr="00CB527B">
              <w:rPr>
                <w:rFonts w:ascii="Calibri" w:eastAsia="Calibri" w:hAnsi="Calibri" w:cs="Calibri"/>
                <w:b/>
                <w:w w:val="105"/>
                <w:sz w:val="17"/>
                <w:szCs w:val="22"/>
                <w:lang w:val="en-US" w:eastAsia="en-US"/>
              </w:rPr>
              <w:t>późn.</w:t>
            </w:r>
            <w:r w:rsidR="00495BE1" w:rsidRPr="00CB527B">
              <w:rPr>
                <w:rFonts w:ascii="Calibri" w:eastAsia="Calibri" w:hAnsi="Calibri" w:cs="Calibri"/>
                <w:b/>
                <w:spacing w:val="-6"/>
                <w:w w:val="105"/>
                <w:sz w:val="17"/>
                <w:szCs w:val="22"/>
                <w:lang w:val="en-US" w:eastAsia="en-US"/>
              </w:rPr>
              <w:t xml:space="preserve"> </w:t>
            </w:r>
            <w:r w:rsidR="00495BE1" w:rsidRPr="00CB527B">
              <w:rPr>
                <w:rFonts w:ascii="Calibri" w:eastAsia="Calibri" w:hAnsi="Calibri" w:cs="Calibri"/>
                <w:b/>
                <w:w w:val="105"/>
                <w:sz w:val="17"/>
                <w:szCs w:val="22"/>
                <w:lang w:val="en-US" w:eastAsia="en-US"/>
              </w:rPr>
              <w:t>zm.)</w:t>
            </w:r>
            <w:r w:rsidR="00495BE1" w:rsidRPr="00CB527B">
              <w:rPr>
                <w:rFonts w:ascii="Calibri" w:eastAsia="Calibri" w:hAnsi="Calibri" w:cs="Calibri"/>
                <w:b/>
                <w:w w:val="105"/>
                <w:sz w:val="17"/>
                <w:szCs w:val="22"/>
                <w:vertAlign w:val="superscript"/>
                <w:lang w:val="en-US" w:eastAsia="en-US"/>
              </w:rPr>
              <w:t>5)</w:t>
            </w:r>
            <w:r w:rsidR="00495BE1" w:rsidRPr="00CB527B">
              <w:rPr>
                <w:rFonts w:ascii="Calibri" w:eastAsia="Calibri" w:hAnsi="Calibri" w:cs="Calibri"/>
                <w:b/>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mikroprzedsiębiorca</w:t>
            </w:r>
          </w:p>
          <w:p w:rsidR="00495BE1" w:rsidRPr="00CB527B" w:rsidRDefault="00D26284" w:rsidP="00CB527B">
            <w:pPr>
              <w:suppressAutoHyphens w:val="0"/>
              <w:spacing w:before="52" w:line="475" w:lineRule="auto"/>
              <w:ind w:left="886" w:right="6380"/>
              <w:rPr>
                <w:rFonts w:ascii="Calibri" w:eastAsia="Calibri" w:hAnsi="Calibri" w:cs="Calibri"/>
                <w:b/>
                <w:sz w:val="17"/>
                <w:szCs w:val="22"/>
                <w:lang w:val="en-US" w:eastAsia="en-US"/>
              </w:rPr>
            </w:pPr>
            <w:r>
              <w:rPr>
                <w:rFonts w:ascii="Calibri" w:eastAsia="Calibri" w:hAnsi="Calibri"/>
                <w:noProof/>
                <w:szCs w:val="22"/>
                <w:lang w:val="en-US" w:eastAsia="en-US"/>
              </w:rPr>
              <w:pict>
                <v:group id="Group 30" o:spid="_x0000_s1156" style="position:absolute;left:0;text-align:left;margin-left:13.9pt;margin-top:1.5pt;width:15.2pt;height:15.85pt;z-index:-251680768;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">
                  <v:shape id="Graphic 31" o:spid="_x0000_s1157"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eB8QA&#10;AADbAAAADwAAAGRycy9kb3ducmV2LnhtbESPzWrDMBCE74W+g9hCb42cBtzgRjZpoVByyw/JdWtt&#10;LGNrZSQlcfL0UaHQ4zAz3zCLarS9OJMPrWMF00kGgrh2uuVGwW779TIHESKyxt4xKbhSgKp8fFhg&#10;od2F13TexEYkCIcCFZgYh0LKUBuyGCZuIE7e0XmLMUnfSO3xkuC2l69ZlkuLLacFgwN9Gqq7zckq&#10;2DeHVX67+uznw2zrWddReMtPSj0/jct3EJHG+B/+a39rBbMp/H5JP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CXgfEAAAA2wAAAA8AAAAAAAAAAAAAAAAAmAIAAGRycy9k&#10;b3ducmV2LnhtbFBLBQYAAAAABAAEAPUAAACJAwAAAAA=&#10;" adj="0,,0" path="m10845,l,,,200748r10845,l10845,xem192608,l10858,r,10858l181762,10858r,179032l10858,189890r,10858l181762,200748r10846,l192608,189890r,-179032l192608,xe" fillcolor="black" stroked="f">
                    <v:stroke joinstyle="round"/>
                    <v:formulas/>
                    <v:path arrowok="t" o:connecttype="segments"/>
                  </v:shape>
                </v:group>
              </w:pict>
            </w:r>
            <w:r>
              <w:rPr>
                <w:rFonts w:ascii="Calibri" w:eastAsia="Calibri" w:hAnsi="Calibri"/>
                <w:noProof/>
                <w:szCs w:val="22"/>
                <w:lang w:val="en-US" w:eastAsia="en-US"/>
              </w:rPr>
              <w:pict>
                <v:group id="Group 32" o:spid="_x0000_s1154" style="position:absolute;left:0;text-align:left;margin-left:13.9pt;margin-top:21.7pt;width:15.2pt;height:15.85pt;z-index:-251679744;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">
                  <v:shape id="Graphic 33" o:spid="_x0000_s1155"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l68MA&#10;AADbAAAADwAAAGRycy9kb3ducmV2LnhtbESPQWsCMRSE70L/Q3iF3jTbLmxlNUoVCqW3quj1uXlu&#10;lt28LEnUtb++EYQeh5n5hpkvB9uJC/nQOFbwOslAEFdON1wr2G0/x1MQISJr7ByTghsFWC6eRnMs&#10;tbvyD102sRYJwqFEBSbGvpQyVIYshonriZN3ct5iTNLXUnu8Jrjt5FuWFdJiw2nBYE9rQ1W7OVsF&#10;+/rwXfzefHZcmW2Vty2F9+Ks1Mvz8DEDEWmI/+FH+0sryHO4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xl68MAAADbAAAADwAAAAAAAAAAAAAAAACYAgAAZHJzL2Rv&#10;d25yZXYueG1sUEsFBgAAAAAEAAQA9QAAAIgDAAAAAA==&#10;" adj="0,,0" path="m10845,l,,,200748r10845,l10845,xem192608,l10858,r,10858l181762,10858r,179032l10858,189890r,10858l181762,200748r10846,l192608,189890r,-179032l192608,xe" fillcolor="black" stroked="f">
                    <v:stroke joinstyle="round"/>
                    <v:formulas/>
                    <v:path arrowok="t" o:connecttype="segments"/>
                  </v:shape>
                </v:group>
              </w:pict>
            </w:r>
            <w:r w:rsidR="00495BE1" w:rsidRPr="00CB527B">
              <w:rPr>
                <w:rFonts w:ascii="Calibri" w:eastAsia="Calibri" w:hAnsi="Calibri" w:cs="Calibri"/>
                <w:b/>
                <w:w w:val="105"/>
                <w:sz w:val="17"/>
                <w:szCs w:val="22"/>
                <w:lang w:val="en-US" w:eastAsia="en-US"/>
              </w:rPr>
              <w:t xml:space="preserve">mały przedsiębiorca </w:t>
            </w:r>
            <w:r w:rsidR="00495BE1" w:rsidRPr="00CB527B">
              <w:rPr>
                <w:rFonts w:ascii="Calibri" w:eastAsia="Calibri" w:hAnsi="Calibri" w:cs="Calibri"/>
                <w:b/>
                <w:spacing w:val="-2"/>
                <w:w w:val="105"/>
                <w:sz w:val="17"/>
                <w:szCs w:val="22"/>
                <w:lang w:val="en-US" w:eastAsia="en-US"/>
              </w:rPr>
              <w:t>średni</w:t>
            </w:r>
            <w:r w:rsidR="00495BE1" w:rsidRPr="00CB527B">
              <w:rPr>
                <w:rFonts w:ascii="Calibri" w:eastAsia="Calibri" w:hAnsi="Calibri" w:cs="Calibri"/>
                <w:b/>
                <w:spacing w:val="-9"/>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przedsiębiorca</w:t>
            </w:r>
            <w:r w:rsidR="00495BE1" w:rsidRPr="00CB527B">
              <w:rPr>
                <w:rFonts w:ascii="Calibri" w:eastAsia="Calibri" w:hAnsi="Calibri" w:cs="Calibri"/>
                <w:b/>
                <w:w w:val="105"/>
                <w:sz w:val="17"/>
                <w:szCs w:val="22"/>
                <w:lang w:val="en-US" w:eastAsia="en-US"/>
              </w:rPr>
              <w:t xml:space="preserve"> inny przedsiębiorca</w:t>
            </w:r>
          </w:p>
          <w:p w:rsidR="00495BE1" w:rsidRPr="00CB527B" w:rsidRDefault="00D26284" w:rsidP="00CB527B">
            <w:pPr>
              <w:numPr>
                <w:ilvl w:val="0"/>
                <w:numId w:val="30"/>
              </w:numPr>
              <w:tabs>
                <w:tab w:val="left" w:pos="496"/>
              </w:tabs>
              <w:suppressAutoHyphens w:val="0"/>
              <w:spacing w:line="169" w:lineRule="exact"/>
              <w:ind w:left="496" w:hanging="183"/>
              <w:rPr>
                <w:rFonts w:ascii="Calibri" w:eastAsia="Calibri" w:hAnsi="Calibri" w:cs="Calibri"/>
                <w:b/>
                <w:sz w:val="17"/>
                <w:szCs w:val="22"/>
                <w:lang w:val="en-US" w:eastAsia="en-US"/>
              </w:rPr>
            </w:pPr>
            <w:r>
              <w:rPr>
                <w:rFonts w:ascii="Calibri" w:eastAsia="Calibri" w:hAnsi="Calibri"/>
                <w:noProof/>
                <w:szCs w:val="22"/>
                <w:lang w:val="en-US" w:eastAsia="en-US"/>
              </w:rPr>
              <w:pict>
                <v:group id="Group 34" o:spid="_x0000_s1152" style="position:absolute;left:0;text-align:left;margin-left:13.9pt;margin-top:-21.7pt;width:15.2pt;height:15.85pt;z-index:-251678720;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">
                  <v:shape id="Graphic 35" o:spid="_x0000_s1153"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YBMMA&#10;AADbAAAADwAAAGRycy9kb3ducmV2LnhtbESPQWsCMRSE70L/Q3gFb5q10q2sRmkLgvSmlnp9bp6b&#10;ZTcvSxJ19debQqHHYWa+YRar3rbiQj7UjhVMxhkI4tLpmisF3/v1aAYiRGSNrWNScKMAq+XTYIGF&#10;dlfe0mUXK5EgHApUYGLsCilDachiGLuOOHkn5y3GJH0ltcdrgttWvmRZLi3WnBYMdvRpqGx2Z6vg&#10;pzp85febz44fZl9Om4bCW35Wavjcv89BROrjf/ivvdEKpq/w+yX9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YBMMAAADbAAAADwAAAAAAAAAAAAAAAACYAgAAZHJzL2Rv&#10;d25yZXYueG1sUEsFBgAAAAAEAAQA9QAAAIgDAAAAAA==&#10;" adj="0,,0" path="m10845,l,,,200748r10845,l10845,xem192608,l10858,r,10858l181762,10858r,179032l10858,189890r,10858l181762,200748r10846,l192608,189890r,-179032l192608,xe" fillcolor="black" stroked="f">
                    <v:stroke joinstyle="round"/>
                    <v:formulas/>
                    <v:path arrowok="t" o:connecttype="segments"/>
                  </v:shape>
                </v:group>
              </w:pict>
            </w:r>
            <w:r w:rsidR="00495BE1" w:rsidRPr="00CB527B">
              <w:rPr>
                <w:rFonts w:ascii="Calibri" w:eastAsia="Calibri" w:hAnsi="Calibri" w:cs="Calibri"/>
                <w:b/>
                <w:spacing w:val="-2"/>
                <w:w w:val="105"/>
                <w:sz w:val="17"/>
                <w:szCs w:val="22"/>
                <w:lang w:val="en-US" w:eastAsia="en-US"/>
              </w:rPr>
              <w:t>Klasa</w:t>
            </w:r>
            <w:r w:rsidR="00495BE1" w:rsidRPr="00CB527B">
              <w:rPr>
                <w:rFonts w:ascii="Calibri" w:eastAsia="Calibri" w:hAnsi="Calibri" w:cs="Calibri"/>
                <w:b/>
                <w:spacing w:val="-1"/>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działalności,</w:t>
            </w:r>
            <w:r w:rsidR="00495BE1" w:rsidRPr="00CB527B">
              <w:rPr>
                <w:rFonts w:ascii="Calibri" w:eastAsia="Calibri" w:hAnsi="Calibri" w:cs="Calibri"/>
                <w:b/>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zgodnie</w:t>
            </w:r>
            <w:r w:rsidR="00495BE1" w:rsidRPr="00CB527B">
              <w:rPr>
                <w:rFonts w:ascii="Calibri" w:eastAsia="Calibri" w:hAnsi="Calibri" w:cs="Calibri"/>
                <w:b/>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z</w:t>
            </w:r>
            <w:r w:rsidR="00495BE1" w:rsidRPr="00CB527B">
              <w:rPr>
                <w:rFonts w:ascii="Calibri" w:eastAsia="Calibri" w:hAnsi="Calibri" w:cs="Calibri"/>
                <w:b/>
                <w:spacing w:val="3"/>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rozporządzeniem</w:t>
            </w:r>
            <w:r w:rsidR="00495BE1" w:rsidRPr="00CB527B">
              <w:rPr>
                <w:rFonts w:ascii="Calibri" w:eastAsia="Calibri" w:hAnsi="Calibri" w:cs="Calibri"/>
                <w:b/>
                <w:spacing w:val="1"/>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Rady</w:t>
            </w:r>
            <w:r w:rsidR="00495BE1" w:rsidRPr="00CB527B">
              <w:rPr>
                <w:rFonts w:ascii="Calibri" w:eastAsia="Calibri" w:hAnsi="Calibri" w:cs="Calibri"/>
                <w:b/>
                <w:spacing w:val="1"/>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Ministrów</w:t>
            </w:r>
            <w:r w:rsidR="00495BE1" w:rsidRPr="00CB527B">
              <w:rPr>
                <w:rFonts w:ascii="Calibri" w:eastAsia="Calibri" w:hAnsi="Calibri" w:cs="Calibri"/>
                <w:b/>
                <w:spacing w:val="2"/>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z</w:t>
            </w:r>
            <w:r w:rsidR="00495BE1" w:rsidRPr="00CB527B">
              <w:rPr>
                <w:rFonts w:ascii="Calibri" w:eastAsia="Calibri" w:hAnsi="Calibri" w:cs="Calibri"/>
                <w:b/>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dnia</w:t>
            </w:r>
            <w:r w:rsidR="00495BE1" w:rsidRPr="00CB527B">
              <w:rPr>
                <w:rFonts w:ascii="Calibri" w:eastAsia="Calibri" w:hAnsi="Calibri" w:cs="Calibri"/>
                <w:b/>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24</w:t>
            </w:r>
            <w:r w:rsidR="00495BE1" w:rsidRPr="00CB527B">
              <w:rPr>
                <w:rFonts w:ascii="Calibri" w:eastAsia="Calibri" w:hAnsi="Calibri" w:cs="Calibri"/>
                <w:b/>
                <w:spacing w:val="1"/>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grudnia</w:t>
            </w:r>
            <w:r w:rsidR="00495BE1" w:rsidRPr="00CB527B">
              <w:rPr>
                <w:rFonts w:ascii="Calibri" w:eastAsia="Calibri" w:hAnsi="Calibri" w:cs="Calibri"/>
                <w:b/>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2007</w:t>
            </w:r>
            <w:r w:rsidR="00495BE1" w:rsidRPr="00CB527B">
              <w:rPr>
                <w:rFonts w:ascii="Calibri" w:eastAsia="Calibri" w:hAnsi="Calibri" w:cs="Calibri"/>
                <w:b/>
                <w:spacing w:val="2"/>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r.</w:t>
            </w:r>
            <w:r w:rsidR="00495BE1" w:rsidRPr="00CB527B">
              <w:rPr>
                <w:rFonts w:ascii="Calibri" w:eastAsia="Calibri" w:hAnsi="Calibri" w:cs="Calibri"/>
                <w:b/>
                <w:spacing w:val="3"/>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w</w:t>
            </w:r>
            <w:r w:rsidR="00495BE1" w:rsidRPr="00CB527B">
              <w:rPr>
                <w:rFonts w:ascii="Calibri" w:eastAsia="Calibri" w:hAnsi="Calibri" w:cs="Calibri"/>
                <w:b/>
                <w:spacing w:val="-1"/>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sprawie</w:t>
            </w:r>
            <w:r w:rsidR="00495BE1" w:rsidRPr="00CB527B">
              <w:rPr>
                <w:rFonts w:ascii="Calibri" w:eastAsia="Calibri" w:hAnsi="Calibri" w:cs="Calibri"/>
                <w:b/>
                <w:w w:val="105"/>
                <w:sz w:val="17"/>
                <w:szCs w:val="22"/>
                <w:lang w:val="en-US" w:eastAsia="en-US"/>
              </w:rPr>
              <w:t xml:space="preserve"> </w:t>
            </w:r>
            <w:r w:rsidR="00495BE1" w:rsidRPr="00CB527B">
              <w:rPr>
                <w:rFonts w:ascii="Calibri" w:eastAsia="Calibri" w:hAnsi="Calibri" w:cs="Calibri"/>
                <w:b/>
                <w:spacing w:val="-2"/>
                <w:w w:val="105"/>
                <w:sz w:val="17"/>
                <w:szCs w:val="22"/>
                <w:lang w:val="en-US" w:eastAsia="en-US"/>
              </w:rPr>
              <w:t>Polskiej</w:t>
            </w:r>
          </w:p>
          <w:p w:rsidR="002D4557" w:rsidRPr="00CB527B" w:rsidRDefault="00495BE1" w:rsidP="00CB527B">
            <w:pPr>
              <w:suppressAutoHyphens w:val="0"/>
              <w:spacing w:before="85"/>
              <w:ind w:left="516"/>
              <w:rPr>
                <w:rFonts w:ascii="Calibri" w:eastAsia="Calibri" w:hAnsi="Calibri" w:cs="Calibri"/>
                <w:b/>
                <w:spacing w:val="-2"/>
                <w:w w:val="105"/>
                <w:sz w:val="17"/>
                <w:szCs w:val="22"/>
                <w:vertAlign w:val="superscript"/>
                <w:lang w:val="en-US" w:eastAsia="en-US"/>
              </w:rPr>
            </w:pPr>
            <w:r w:rsidRPr="00CB527B">
              <w:rPr>
                <w:rFonts w:ascii="Calibri" w:eastAsia="Calibri" w:hAnsi="Calibri" w:cs="Calibri"/>
                <w:b/>
                <w:w w:val="105"/>
                <w:sz w:val="17"/>
                <w:szCs w:val="22"/>
                <w:lang w:val="en-US" w:eastAsia="en-US"/>
              </w:rPr>
              <w:t>Klasyfikacji</w:t>
            </w:r>
            <w:r w:rsidRPr="00CB527B">
              <w:rPr>
                <w:rFonts w:ascii="Calibri" w:eastAsia="Calibri" w:hAnsi="Calibri" w:cs="Calibri"/>
                <w:b/>
                <w:spacing w:val="24"/>
                <w:w w:val="105"/>
                <w:sz w:val="17"/>
                <w:szCs w:val="22"/>
                <w:lang w:val="en-US" w:eastAsia="en-US"/>
              </w:rPr>
              <w:t xml:space="preserve"> </w:t>
            </w:r>
            <w:r w:rsidRPr="00CB527B">
              <w:rPr>
                <w:rFonts w:ascii="Calibri" w:eastAsia="Calibri" w:hAnsi="Calibri" w:cs="Calibri"/>
                <w:b/>
                <w:w w:val="105"/>
                <w:sz w:val="17"/>
                <w:szCs w:val="22"/>
                <w:lang w:val="en-US" w:eastAsia="en-US"/>
              </w:rPr>
              <w:t>Działalności</w:t>
            </w:r>
            <w:r w:rsidRPr="00CB527B">
              <w:rPr>
                <w:rFonts w:ascii="Calibri" w:eastAsia="Calibri" w:hAnsi="Calibri" w:cs="Calibri"/>
                <w:b/>
                <w:spacing w:val="-9"/>
                <w:w w:val="105"/>
                <w:sz w:val="17"/>
                <w:szCs w:val="22"/>
                <w:lang w:val="en-US" w:eastAsia="en-US"/>
              </w:rPr>
              <w:t xml:space="preserve"> </w:t>
            </w:r>
            <w:r w:rsidRPr="00CB527B">
              <w:rPr>
                <w:rFonts w:ascii="Calibri" w:eastAsia="Calibri" w:hAnsi="Calibri" w:cs="Calibri"/>
                <w:b/>
                <w:w w:val="105"/>
                <w:sz w:val="17"/>
                <w:szCs w:val="22"/>
                <w:lang w:val="en-US" w:eastAsia="en-US"/>
              </w:rPr>
              <w:t>(PKD)</w:t>
            </w:r>
            <w:r w:rsidRPr="00CB527B">
              <w:rPr>
                <w:rFonts w:ascii="Calibri" w:eastAsia="Calibri" w:hAnsi="Calibri" w:cs="Calibri"/>
                <w:b/>
                <w:spacing w:val="-7"/>
                <w:w w:val="105"/>
                <w:sz w:val="17"/>
                <w:szCs w:val="22"/>
                <w:lang w:val="en-US" w:eastAsia="en-US"/>
              </w:rPr>
              <w:t xml:space="preserve"> </w:t>
            </w:r>
            <w:r w:rsidRPr="00CB527B">
              <w:rPr>
                <w:rFonts w:ascii="Calibri" w:eastAsia="Calibri" w:hAnsi="Calibri" w:cs="Calibri"/>
                <w:b/>
                <w:w w:val="105"/>
                <w:sz w:val="17"/>
                <w:szCs w:val="22"/>
                <w:lang w:val="en-US" w:eastAsia="en-US"/>
              </w:rPr>
              <w:t>(Dz.</w:t>
            </w:r>
            <w:r w:rsidRPr="00CB527B">
              <w:rPr>
                <w:rFonts w:ascii="Calibri" w:eastAsia="Calibri" w:hAnsi="Calibri" w:cs="Calibri"/>
                <w:b/>
                <w:spacing w:val="-7"/>
                <w:w w:val="105"/>
                <w:sz w:val="17"/>
                <w:szCs w:val="22"/>
                <w:lang w:val="en-US" w:eastAsia="en-US"/>
              </w:rPr>
              <w:t xml:space="preserve"> </w:t>
            </w:r>
            <w:r w:rsidRPr="00CB527B">
              <w:rPr>
                <w:rFonts w:ascii="Calibri" w:eastAsia="Calibri" w:hAnsi="Calibri" w:cs="Calibri"/>
                <w:b/>
                <w:w w:val="105"/>
                <w:sz w:val="17"/>
                <w:szCs w:val="22"/>
                <w:lang w:val="en-US" w:eastAsia="en-US"/>
              </w:rPr>
              <w:t>U.</w:t>
            </w:r>
            <w:r w:rsidRPr="00CB527B">
              <w:rPr>
                <w:rFonts w:ascii="Calibri" w:eastAsia="Calibri" w:hAnsi="Calibri" w:cs="Calibri"/>
                <w:b/>
                <w:spacing w:val="-8"/>
                <w:w w:val="105"/>
                <w:sz w:val="17"/>
                <w:szCs w:val="22"/>
                <w:lang w:val="en-US" w:eastAsia="en-US"/>
              </w:rPr>
              <w:t xml:space="preserve"> </w:t>
            </w:r>
            <w:r w:rsidRPr="00CB527B">
              <w:rPr>
                <w:rFonts w:ascii="Calibri" w:eastAsia="Calibri" w:hAnsi="Calibri" w:cs="Calibri"/>
                <w:b/>
                <w:w w:val="105"/>
                <w:sz w:val="17"/>
                <w:szCs w:val="22"/>
                <w:lang w:val="en-US" w:eastAsia="en-US"/>
              </w:rPr>
              <w:t>poz.</w:t>
            </w:r>
            <w:r w:rsidRPr="00CB527B">
              <w:rPr>
                <w:rFonts w:ascii="Calibri" w:eastAsia="Calibri" w:hAnsi="Calibri" w:cs="Calibri"/>
                <w:b/>
                <w:spacing w:val="-7"/>
                <w:w w:val="105"/>
                <w:sz w:val="17"/>
                <w:szCs w:val="22"/>
                <w:lang w:val="en-US" w:eastAsia="en-US"/>
              </w:rPr>
              <w:t xml:space="preserve"> </w:t>
            </w:r>
            <w:r w:rsidRPr="00CB527B">
              <w:rPr>
                <w:rFonts w:ascii="Calibri" w:eastAsia="Calibri" w:hAnsi="Calibri" w:cs="Calibri"/>
                <w:b/>
                <w:w w:val="105"/>
                <w:sz w:val="17"/>
                <w:szCs w:val="22"/>
                <w:lang w:val="en-US" w:eastAsia="en-US"/>
              </w:rPr>
              <w:t>1885,</w:t>
            </w:r>
            <w:r w:rsidRPr="00CB527B">
              <w:rPr>
                <w:rFonts w:ascii="Calibri" w:eastAsia="Calibri" w:hAnsi="Calibri" w:cs="Calibri"/>
                <w:b/>
                <w:spacing w:val="-10"/>
                <w:w w:val="105"/>
                <w:sz w:val="17"/>
                <w:szCs w:val="22"/>
                <w:lang w:val="en-US" w:eastAsia="en-US"/>
              </w:rPr>
              <w:t xml:space="preserve"> </w:t>
            </w:r>
            <w:r w:rsidRPr="00CB527B">
              <w:rPr>
                <w:rFonts w:ascii="Calibri" w:eastAsia="Calibri" w:hAnsi="Calibri" w:cs="Calibri"/>
                <w:b/>
                <w:w w:val="105"/>
                <w:sz w:val="17"/>
                <w:szCs w:val="22"/>
                <w:lang w:val="en-US" w:eastAsia="en-US"/>
              </w:rPr>
              <w:t>z</w:t>
            </w:r>
            <w:r w:rsidRPr="00CB527B">
              <w:rPr>
                <w:rFonts w:ascii="Calibri" w:eastAsia="Calibri" w:hAnsi="Calibri" w:cs="Calibri"/>
                <w:b/>
                <w:spacing w:val="-7"/>
                <w:w w:val="105"/>
                <w:sz w:val="17"/>
                <w:szCs w:val="22"/>
                <w:lang w:val="en-US" w:eastAsia="en-US"/>
              </w:rPr>
              <w:t xml:space="preserve"> </w:t>
            </w:r>
            <w:r w:rsidRPr="00CB527B">
              <w:rPr>
                <w:rFonts w:ascii="Calibri" w:eastAsia="Calibri" w:hAnsi="Calibri" w:cs="Calibri"/>
                <w:b/>
                <w:w w:val="105"/>
                <w:sz w:val="17"/>
                <w:szCs w:val="22"/>
                <w:lang w:val="en-US" w:eastAsia="en-US"/>
              </w:rPr>
              <w:t>późn.</w:t>
            </w:r>
            <w:r w:rsidRPr="00CB527B">
              <w:rPr>
                <w:rFonts w:ascii="Calibri" w:eastAsia="Calibri" w:hAnsi="Calibri" w:cs="Calibri"/>
                <w:b/>
                <w:spacing w:val="-6"/>
                <w:w w:val="105"/>
                <w:sz w:val="17"/>
                <w:szCs w:val="22"/>
                <w:lang w:val="en-US" w:eastAsia="en-US"/>
              </w:rPr>
              <w:t xml:space="preserve"> </w:t>
            </w:r>
            <w:r w:rsidRPr="00CB527B">
              <w:rPr>
                <w:rFonts w:ascii="Calibri" w:eastAsia="Calibri" w:hAnsi="Calibri" w:cs="Calibri"/>
                <w:b/>
                <w:spacing w:val="-2"/>
                <w:w w:val="105"/>
                <w:sz w:val="17"/>
                <w:szCs w:val="22"/>
                <w:lang w:val="en-US" w:eastAsia="en-US"/>
              </w:rPr>
              <w:t>zm.)</w:t>
            </w:r>
            <w:r w:rsidRPr="00CB527B">
              <w:rPr>
                <w:rFonts w:ascii="Calibri" w:eastAsia="Calibri" w:hAnsi="Calibri" w:cs="Calibri"/>
                <w:b/>
                <w:spacing w:val="-2"/>
                <w:w w:val="105"/>
                <w:sz w:val="17"/>
                <w:szCs w:val="22"/>
                <w:vertAlign w:val="superscript"/>
                <w:lang w:val="en-US" w:eastAsia="en-US"/>
              </w:rPr>
              <w:t>6)</w:t>
            </w:r>
          </w:p>
          <w:p w:rsidR="002D4557" w:rsidRPr="00CB527B" w:rsidRDefault="002D4557" w:rsidP="00CB527B">
            <w:pPr>
              <w:suppressAutoHyphens w:val="0"/>
              <w:ind w:left="516"/>
              <w:rPr>
                <w:rFonts w:ascii="Calibri" w:eastAsia="Calibri" w:hAnsi="Calibri" w:cs="Calibri"/>
                <w:b/>
                <w:sz w:val="8"/>
                <w:szCs w:val="8"/>
                <w:lang w:val="en-US" w:eastAsia="en-US"/>
              </w:rPr>
            </w:pPr>
          </w:p>
          <w:tbl>
            <w:tblPr>
              <w:tblW w:w="0" w:type="auto"/>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
              <w:gridCol w:w="286"/>
              <w:gridCol w:w="286"/>
              <w:gridCol w:w="286"/>
            </w:tblGrid>
            <w:tr w:rsidR="002D4557" w:rsidTr="00CB527B">
              <w:trPr>
                <w:trHeight w:val="279"/>
              </w:trPr>
              <w:tc>
                <w:tcPr>
                  <w:tcW w:w="286" w:type="dxa"/>
                  <w:shd w:val="clear" w:color="auto" w:fill="auto"/>
                </w:tcPr>
                <w:p w:rsidR="002D4557" w:rsidRPr="00CB527B" w:rsidRDefault="002D4557" w:rsidP="00CB527B">
                  <w:pPr>
                    <w:pStyle w:val="TableParagraph"/>
                    <w:tabs>
                      <w:tab w:val="left" w:pos="7002"/>
                    </w:tabs>
                    <w:ind w:left="-272" w:firstLine="12"/>
                    <w:rPr>
                      <w:rFonts w:eastAsia="Calibri" w:hAnsi="Calibri"/>
                      <w:sz w:val="16"/>
                      <w:szCs w:val="22"/>
                      <w:lang w:val="en-US" w:eastAsia="en-US"/>
                    </w:rPr>
                  </w:pPr>
                </w:p>
              </w:tc>
              <w:tc>
                <w:tcPr>
                  <w:tcW w:w="286" w:type="dxa"/>
                  <w:shd w:val="clear" w:color="auto" w:fill="auto"/>
                </w:tcPr>
                <w:p w:rsidR="002D4557" w:rsidRPr="00CB527B" w:rsidRDefault="002D4557" w:rsidP="00CB527B">
                  <w:pPr>
                    <w:pStyle w:val="TableParagraph"/>
                    <w:tabs>
                      <w:tab w:val="left" w:pos="7002"/>
                    </w:tabs>
                    <w:rPr>
                      <w:rFonts w:eastAsia="Calibri" w:hAnsi="Calibri"/>
                      <w:sz w:val="16"/>
                      <w:szCs w:val="22"/>
                      <w:lang w:val="en-US" w:eastAsia="en-US"/>
                    </w:rPr>
                  </w:pPr>
                </w:p>
              </w:tc>
              <w:tc>
                <w:tcPr>
                  <w:tcW w:w="286" w:type="dxa"/>
                  <w:shd w:val="clear" w:color="auto" w:fill="auto"/>
                </w:tcPr>
                <w:p w:rsidR="002D4557" w:rsidRPr="00CB527B" w:rsidRDefault="002D4557" w:rsidP="00CB527B">
                  <w:pPr>
                    <w:pStyle w:val="TableParagraph"/>
                    <w:tabs>
                      <w:tab w:val="left" w:pos="7002"/>
                    </w:tabs>
                    <w:rPr>
                      <w:rFonts w:eastAsia="Calibri" w:hAnsi="Calibri"/>
                      <w:sz w:val="16"/>
                      <w:szCs w:val="22"/>
                      <w:lang w:val="en-US" w:eastAsia="en-US"/>
                    </w:rPr>
                  </w:pPr>
                </w:p>
              </w:tc>
              <w:tc>
                <w:tcPr>
                  <w:tcW w:w="286" w:type="dxa"/>
                  <w:shd w:val="clear" w:color="auto" w:fill="auto"/>
                </w:tcPr>
                <w:p w:rsidR="002D4557" w:rsidRPr="00CB527B" w:rsidRDefault="002D4557" w:rsidP="00CB527B">
                  <w:pPr>
                    <w:pStyle w:val="TableParagraph"/>
                    <w:tabs>
                      <w:tab w:val="left" w:pos="7002"/>
                    </w:tabs>
                    <w:rPr>
                      <w:rFonts w:eastAsia="Calibri" w:hAnsi="Calibri"/>
                      <w:sz w:val="16"/>
                      <w:szCs w:val="22"/>
                      <w:lang w:val="en-US" w:eastAsia="en-US"/>
                    </w:rPr>
                  </w:pPr>
                </w:p>
              </w:tc>
            </w:tr>
          </w:tbl>
          <w:p w:rsidR="00495BE1" w:rsidRPr="00CB527B" w:rsidRDefault="00495BE1" w:rsidP="00CB527B">
            <w:pPr>
              <w:suppressAutoHyphens w:val="0"/>
              <w:rPr>
                <w:rFonts w:ascii="Calibri" w:eastAsia="Calibri" w:hAnsi="Calibri" w:cs="Calibri"/>
                <w:sz w:val="8"/>
                <w:szCs w:val="8"/>
                <w:lang w:val="en-US" w:eastAsia="en-US"/>
              </w:rPr>
            </w:pPr>
          </w:p>
          <w:p w:rsidR="00495BE1" w:rsidRPr="00CB527B" w:rsidRDefault="00D26284" w:rsidP="00CB527B">
            <w:pPr>
              <w:numPr>
                <w:ilvl w:val="0"/>
                <w:numId w:val="30"/>
              </w:numPr>
              <w:tabs>
                <w:tab w:val="left" w:pos="496"/>
              </w:tabs>
              <w:suppressAutoHyphens w:val="0"/>
              <w:ind w:left="496" w:hanging="183"/>
              <w:rPr>
                <w:rFonts w:ascii="Calibri" w:eastAsia="Calibri" w:hAnsi="Calibri" w:cs="Calibri"/>
                <w:b/>
                <w:sz w:val="17"/>
                <w:szCs w:val="22"/>
                <w:lang w:val="en-US" w:eastAsia="en-US"/>
              </w:rPr>
            </w:pPr>
            <w:r>
              <w:rPr>
                <w:rFonts w:ascii="Calibri" w:eastAsia="Calibri" w:hAnsi="Calibri"/>
                <w:noProof/>
                <w:szCs w:val="22"/>
                <w:lang w:val="en-US" w:eastAsia="en-US"/>
              </w:rPr>
              <w:pict>
                <v:group id="Group 36" o:spid="_x0000_s1150" style="position:absolute;left:0;text-align:left;margin-left:13.9pt;margin-top:11.1pt;width:29.5pt;height:15.85pt;z-index:-251677696;mso-wrap-distance-left:0;mso-wrap-distance-right:0" coordsize="3746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">
                  <v:shape id="Graphic 37" o:spid="_x0000_s1151" style="position:absolute;width:374650;height:201295;visibility:visible;mso-wrap-style:square;v-text-anchor:top" coordsize="37465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UHMQA&#10;AADbAAAADwAAAGRycy9kb3ducmV2LnhtbESPQWvCQBSE74L/YXmFXqRurEUldRVtFXo11p4f2dck&#10;bfZt2N3E+O9dQfA4zMw3zHLdm1p05HxlWcFknIAgzq2uuFDwfdy/LED4gKyxtkwKLuRhvRoOlphq&#10;e+YDdVkoRISwT1FBGUKTSunzkgz6sW2Io/drncEQpSukdniOcFPL1ySZSYMVx4USG/ooKf/PWqPA&#10;tT+nLtssjrPtqf0czd8O4W+3Ver5qd+8gwjUh0f43v7SCqZzuH2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VBzEAAAA2wAAAA8AAAAAAAAAAAAAAAAAmAIAAGRycy9k&#10;b3ducmV2LnhtbFBLBQYAAAAABAAEAPUAAACJAwAAAAA=&#10;" adj="0,,0" path="m10845,l,,,200736r10845,l10845,xem374357,10858r-10845,l363512,189890r-170904,l192608,10858r-10846,l181762,189890r-170904,l10858,200736r170904,l192608,200748r170904,-12l374357,200748r,-10858l374357,10858xem374357,l10858,r,10845l374357,10845,374357,xe" fillcolor="black" stroked="f">
                    <v:stroke joinstyle="round"/>
                    <v:formulas/>
                    <v:path arrowok="t" o:connecttype="segments"/>
                  </v:shape>
                </v:group>
              </w:pict>
            </w:r>
            <w:r w:rsidR="00495BE1" w:rsidRPr="00CB527B">
              <w:rPr>
                <w:rFonts w:ascii="Calibri" w:eastAsia="Calibri" w:hAnsi="Calibri" w:cs="Calibri"/>
                <w:b/>
                <w:sz w:val="17"/>
                <w:szCs w:val="22"/>
                <w:lang w:val="en-US" w:eastAsia="en-US"/>
              </w:rPr>
              <w:t>Data</w:t>
            </w:r>
            <w:r w:rsidR="00495BE1" w:rsidRPr="00CB527B">
              <w:rPr>
                <w:rFonts w:ascii="Calibri" w:eastAsia="Calibri" w:hAnsi="Calibri" w:cs="Calibri"/>
                <w:b/>
                <w:spacing w:val="13"/>
                <w:sz w:val="17"/>
                <w:szCs w:val="22"/>
                <w:lang w:val="en-US" w:eastAsia="en-US"/>
              </w:rPr>
              <w:t xml:space="preserve"> </w:t>
            </w:r>
            <w:r w:rsidR="00495BE1" w:rsidRPr="00CB527B">
              <w:rPr>
                <w:rFonts w:ascii="Calibri" w:eastAsia="Calibri" w:hAnsi="Calibri" w:cs="Calibri"/>
                <w:b/>
                <w:sz w:val="17"/>
                <w:szCs w:val="22"/>
                <w:lang w:val="en-US" w:eastAsia="en-US"/>
              </w:rPr>
              <w:t>utworzenia</w:t>
            </w:r>
            <w:r w:rsidR="00495BE1" w:rsidRPr="00CB527B">
              <w:rPr>
                <w:rFonts w:ascii="Calibri" w:eastAsia="Calibri" w:hAnsi="Calibri" w:cs="Calibri"/>
                <w:b/>
                <w:spacing w:val="14"/>
                <w:sz w:val="17"/>
                <w:szCs w:val="22"/>
                <w:lang w:val="en-US" w:eastAsia="en-US"/>
              </w:rPr>
              <w:t xml:space="preserve"> </w:t>
            </w:r>
            <w:r w:rsidR="00495BE1" w:rsidRPr="00CB527B">
              <w:rPr>
                <w:rFonts w:ascii="Calibri" w:eastAsia="Calibri" w:hAnsi="Calibri" w:cs="Calibri"/>
                <w:b/>
                <w:spacing w:val="-2"/>
                <w:sz w:val="17"/>
                <w:szCs w:val="22"/>
                <w:lang w:val="en-US" w:eastAsia="en-US"/>
              </w:rPr>
              <w:t>podmiotu</w:t>
            </w:r>
          </w:p>
          <w:tbl>
            <w:tblPr>
              <w:tblpPr w:leftFromText="141" w:rightFromText="141" w:vertAnchor="text" w:horzAnchor="page" w:tblpX="2071" w:tblpY="60"/>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
              <w:gridCol w:w="274"/>
              <w:gridCol w:w="274"/>
              <w:gridCol w:w="274"/>
            </w:tblGrid>
            <w:tr w:rsidR="002D4557" w:rsidTr="00CB527B">
              <w:trPr>
                <w:trHeight w:val="251"/>
              </w:trPr>
              <w:tc>
                <w:tcPr>
                  <w:tcW w:w="274" w:type="dxa"/>
                  <w:shd w:val="clear" w:color="auto" w:fill="auto"/>
                </w:tcPr>
                <w:p w:rsidR="002D4557" w:rsidRPr="00CB527B" w:rsidRDefault="002D4557" w:rsidP="00CB527B">
                  <w:pPr>
                    <w:pStyle w:val="TableParagraph"/>
                    <w:tabs>
                      <w:tab w:val="left" w:pos="7002"/>
                    </w:tabs>
                    <w:ind w:left="-272" w:firstLine="12"/>
                    <w:rPr>
                      <w:rFonts w:eastAsia="Calibri" w:hAnsi="Calibri"/>
                      <w:sz w:val="16"/>
                      <w:szCs w:val="22"/>
                      <w:lang w:val="en-US" w:eastAsia="en-US"/>
                    </w:rPr>
                  </w:pPr>
                </w:p>
              </w:tc>
              <w:tc>
                <w:tcPr>
                  <w:tcW w:w="274" w:type="dxa"/>
                  <w:shd w:val="clear" w:color="auto" w:fill="auto"/>
                </w:tcPr>
                <w:p w:rsidR="002D4557" w:rsidRPr="00CB527B" w:rsidRDefault="002D4557" w:rsidP="00CB527B">
                  <w:pPr>
                    <w:pStyle w:val="TableParagraph"/>
                    <w:tabs>
                      <w:tab w:val="left" w:pos="7002"/>
                    </w:tabs>
                    <w:rPr>
                      <w:rFonts w:eastAsia="Calibri" w:hAnsi="Calibri"/>
                      <w:sz w:val="16"/>
                      <w:szCs w:val="22"/>
                      <w:lang w:val="en-US" w:eastAsia="en-US"/>
                    </w:rPr>
                  </w:pPr>
                </w:p>
              </w:tc>
              <w:tc>
                <w:tcPr>
                  <w:tcW w:w="274" w:type="dxa"/>
                  <w:shd w:val="clear" w:color="auto" w:fill="auto"/>
                </w:tcPr>
                <w:p w:rsidR="002D4557" w:rsidRPr="00CB527B" w:rsidRDefault="002D4557" w:rsidP="00CB527B">
                  <w:pPr>
                    <w:pStyle w:val="TableParagraph"/>
                    <w:tabs>
                      <w:tab w:val="left" w:pos="7002"/>
                    </w:tabs>
                    <w:rPr>
                      <w:rFonts w:eastAsia="Calibri" w:hAnsi="Calibri"/>
                      <w:sz w:val="16"/>
                      <w:szCs w:val="22"/>
                      <w:lang w:val="en-US" w:eastAsia="en-US"/>
                    </w:rPr>
                  </w:pPr>
                </w:p>
              </w:tc>
              <w:tc>
                <w:tcPr>
                  <w:tcW w:w="274" w:type="dxa"/>
                  <w:shd w:val="clear" w:color="auto" w:fill="auto"/>
                </w:tcPr>
                <w:p w:rsidR="002D4557" w:rsidRPr="00CB527B" w:rsidRDefault="002D4557" w:rsidP="00CB527B">
                  <w:pPr>
                    <w:pStyle w:val="TableParagraph"/>
                    <w:tabs>
                      <w:tab w:val="left" w:pos="7002"/>
                    </w:tabs>
                    <w:rPr>
                      <w:rFonts w:eastAsia="Calibri" w:hAnsi="Calibri"/>
                      <w:sz w:val="16"/>
                      <w:szCs w:val="22"/>
                      <w:lang w:val="en-US" w:eastAsia="en-US"/>
                    </w:rPr>
                  </w:pPr>
                </w:p>
              </w:tc>
            </w:tr>
          </w:tbl>
          <w:p w:rsidR="002D4557" w:rsidRPr="00CB527B" w:rsidRDefault="00D26284" w:rsidP="00CB527B">
            <w:pPr>
              <w:tabs>
                <w:tab w:val="left" w:pos="1832"/>
              </w:tabs>
              <w:suppressAutoHyphens w:val="0"/>
              <w:spacing w:before="54"/>
              <w:ind w:left="972"/>
              <w:rPr>
                <w:rFonts w:ascii="Calibri" w:eastAsia="Calibri" w:hAnsi="Calibri" w:cs="Calibri"/>
                <w:b/>
                <w:spacing w:val="-10"/>
                <w:sz w:val="21"/>
                <w:szCs w:val="22"/>
                <w:lang w:val="en-US" w:eastAsia="en-US"/>
              </w:rPr>
            </w:pPr>
            <w:r>
              <w:rPr>
                <w:rFonts w:ascii="Calibri" w:eastAsia="Calibri" w:hAnsi="Calibri"/>
                <w:noProof/>
                <w:szCs w:val="22"/>
                <w:lang w:val="en-US" w:eastAsia="en-US"/>
              </w:rPr>
              <w:pict>
                <v:group id="Group 38" o:spid="_x0000_s1148" style="position:absolute;left:0;text-align:left;margin-left:56.8pt;margin-top:.75pt;width:29.5pt;height:15.85pt;z-index:-251676672;mso-wrap-distance-left:0;mso-wrap-distance-right:0;mso-position-horizontal-relative:text;mso-position-vertical-relative:text" coordsize="3746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">
                  <v:shape id="Graphic 39" o:spid="_x0000_s1149" style="position:absolute;width:374650;height:201295;visibility:visible;mso-wrap-style:square;v-text-anchor:top" coordsize="37465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5CMYA&#10;AADbAAAADwAAAGRycy9kb3ducmV2LnhtbESPQWvCQBSE70L/w/IK3nSjqUVTVymFipe2JBXU22v2&#10;mYRm34bsRuO/dwtCj8PMfMMs172pxZlaV1lWMBlHIIhzqysuFOy+30dzEM4ja6wtk4IrOVivHgZL&#10;TLS9cErnzBciQNglqKD0vkmkdHlJBt3YNsTBO9nWoA+yLaRu8RLgppbTKHqWBisOCyU29FZS/pt1&#10;RsFXPI277jh7OmzSPf8s9vSRbj6VGj72ry8gPPX+P3xvb7WCeAF/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p5CMYAAADbAAAADwAAAAAAAAAAAAAAAACYAgAAZHJz&#10;L2Rvd25yZXYueG1sUEsFBgAAAAAEAAQA9QAAAIsDAAAAAA==&#10;" path="m374345,10858r-10846,l363499,189890r-170904,l192595,10858r-10846,l181749,189890r-170904,l10845,10845r363487,l374332,,10845,,,,,200736r10833,l181749,200736r10846,12l363499,200736r10846,12l374345,10858xe" fillcolor="black" stroked="f">
                    <v:path arrowok="t"/>
                  </v:shape>
                </v:group>
              </w:pict>
            </w:r>
            <w:r w:rsidR="00495BE1" w:rsidRPr="00CB527B">
              <w:rPr>
                <w:rFonts w:ascii="Calibri" w:eastAsia="Calibri" w:hAnsi="Calibri" w:cs="Calibri"/>
                <w:b/>
                <w:spacing w:val="-10"/>
                <w:sz w:val="21"/>
                <w:szCs w:val="22"/>
                <w:lang w:val="en-US" w:eastAsia="en-US"/>
              </w:rPr>
              <w:t>-</w:t>
            </w:r>
            <w:r w:rsidR="00495BE1" w:rsidRPr="00CB527B">
              <w:rPr>
                <w:rFonts w:ascii="Calibri" w:eastAsia="Calibri" w:hAnsi="Calibri" w:cs="Calibri"/>
                <w:b/>
                <w:sz w:val="21"/>
                <w:szCs w:val="22"/>
                <w:lang w:val="en-US" w:eastAsia="en-US"/>
              </w:rPr>
              <w:tab/>
            </w:r>
            <w:r w:rsidR="00495BE1" w:rsidRPr="00CB527B">
              <w:rPr>
                <w:rFonts w:ascii="Calibri" w:eastAsia="Calibri" w:hAnsi="Calibri" w:cs="Calibri"/>
                <w:b/>
                <w:spacing w:val="-10"/>
                <w:sz w:val="21"/>
                <w:szCs w:val="22"/>
                <w:lang w:val="en-US" w:eastAsia="en-US"/>
              </w:rPr>
              <w:t>-</w:t>
            </w:r>
            <w:r w:rsidR="002D4557" w:rsidRPr="00CB527B">
              <w:rPr>
                <w:rFonts w:ascii="Calibri" w:eastAsia="Calibri" w:hAnsi="Calibri" w:cs="Calibri"/>
                <w:b/>
                <w:spacing w:val="-10"/>
                <w:sz w:val="21"/>
                <w:szCs w:val="22"/>
                <w:lang w:val="en-US" w:eastAsia="en-US"/>
              </w:rPr>
              <w:t xml:space="preserve">         </w:t>
            </w:r>
          </w:p>
          <w:p w:rsidR="00495BE1" w:rsidRPr="00CB527B" w:rsidRDefault="002D4557" w:rsidP="00CB527B">
            <w:pPr>
              <w:tabs>
                <w:tab w:val="left" w:pos="1832"/>
              </w:tabs>
              <w:suppressAutoHyphens w:val="0"/>
              <w:spacing w:before="54"/>
              <w:ind w:left="972"/>
              <w:rPr>
                <w:rFonts w:ascii="Calibri" w:eastAsia="Calibri" w:hAnsi="Calibri" w:cs="Calibri"/>
                <w:b/>
                <w:sz w:val="21"/>
                <w:szCs w:val="22"/>
                <w:lang w:val="en-US" w:eastAsia="en-US"/>
              </w:rPr>
            </w:pPr>
            <w:r w:rsidRPr="00CB527B">
              <w:rPr>
                <w:rFonts w:ascii="Calibri" w:eastAsia="Calibri" w:hAnsi="Calibri" w:cs="Calibri"/>
                <w:b/>
                <w:spacing w:val="-10"/>
                <w:sz w:val="21"/>
                <w:szCs w:val="22"/>
                <w:lang w:val="en-US" w:eastAsia="en-US"/>
              </w:rPr>
              <w:t xml:space="preserve">                          </w:t>
            </w:r>
          </w:p>
        </w:tc>
      </w:tr>
      <w:tr w:rsidR="00495BE1" w:rsidRPr="00495BE1" w:rsidTr="00CB527B">
        <w:trPr>
          <w:trHeight w:val="266"/>
        </w:trPr>
        <w:tc>
          <w:tcPr>
            <w:tcW w:w="9160" w:type="dxa"/>
            <w:gridSpan w:val="2"/>
            <w:tcBorders>
              <w:top w:val="single" w:sz="8" w:space="0" w:color="000000"/>
              <w:bottom w:val="single" w:sz="18" w:space="0" w:color="000000"/>
            </w:tcBorders>
            <w:shd w:val="clear" w:color="auto" w:fill="D9D9D9"/>
          </w:tcPr>
          <w:p w:rsidR="00495BE1" w:rsidRPr="00CB527B" w:rsidRDefault="00495BE1" w:rsidP="00CB527B">
            <w:pPr>
              <w:suppressAutoHyphens w:val="0"/>
              <w:spacing w:before="3" w:line="243" w:lineRule="exact"/>
              <w:ind w:left="66"/>
              <w:jc w:val="center"/>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Strona</w:t>
            </w:r>
            <w:r w:rsidRPr="00CB527B">
              <w:rPr>
                <w:rFonts w:ascii="Calibri" w:eastAsia="Calibri" w:hAnsi="Calibri" w:cs="Calibri"/>
                <w:b/>
                <w:spacing w:val="-5"/>
                <w:sz w:val="21"/>
                <w:szCs w:val="22"/>
                <w:lang w:val="en-US" w:eastAsia="en-US"/>
              </w:rPr>
              <w:t xml:space="preserve"> </w:t>
            </w:r>
            <w:r w:rsidRPr="00CB527B">
              <w:rPr>
                <w:rFonts w:ascii="Calibri" w:eastAsia="Calibri" w:hAnsi="Calibri" w:cs="Calibri"/>
                <w:b/>
                <w:sz w:val="21"/>
                <w:szCs w:val="22"/>
                <w:lang w:val="en-US" w:eastAsia="en-US"/>
              </w:rPr>
              <w:t>1</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z w:val="21"/>
                <w:szCs w:val="22"/>
                <w:lang w:val="en-US" w:eastAsia="en-US"/>
              </w:rPr>
              <w:t>z</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pacing w:val="-10"/>
                <w:sz w:val="21"/>
                <w:szCs w:val="22"/>
                <w:lang w:val="en-US" w:eastAsia="en-US"/>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545A04">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W w:w="0" w:type="auto"/>
        <w:tblInd w:w="2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65"/>
      </w:tblGrid>
      <w:tr w:rsidR="00495BE1" w:rsidRPr="00495BE1" w:rsidTr="00CB527B">
        <w:trPr>
          <w:trHeight w:val="5340"/>
        </w:trPr>
        <w:tc>
          <w:tcPr>
            <w:tcW w:w="9365" w:type="dxa"/>
            <w:tcBorders>
              <w:left w:val="single" w:sz="24" w:space="0" w:color="000000"/>
              <w:bottom w:val="single" w:sz="8" w:space="0" w:color="000000"/>
              <w:right w:val="single" w:sz="24" w:space="0" w:color="000000"/>
            </w:tcBorders>
            <w:shd w:val="clear" w:color="auto" w:fill="auto"/>
          </w:tcPr>
          <w:p w:rsidR="00495BE1" w:rsidRPr="00CB527B" w:rsidRDefault="00495BE1" w:rsidP="00CB527B">
            <w:pPr>
              <w:suppressAutoHyphens w:val="0"/>
              <w:spacing w:before="15"/>
              <w:ind w:left="321"/>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9)</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Powiązania</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z</w:t>
            </w:r>
            <w:r w:rsidRPr="00CB527B">
              <w:rPr>
                <w:rFonts w:ascii="Calibri" w:eastAsia="Calibri" w:hAnsi="Calibri" w:cs="Calibri"/>
                <w:b/>
                <w:spacing w:val="-2"/>
                <w:sz w:val="18"/>
                <w:szCs w:val="22"/>
                <w:lang w:val="en-US" w:eastAsia="en-US"/>
              </w:rPr>
              <w:t xml:space="preserve"> </w:t>
            </w:r>
            <w:r w:rsidRPr="00CB527B">
              <w:rPr>
                <w:rFonts w:ascii="Calibri" w:eastAsia="Calibri" w:hAnsi="Calibri" w:cs="Calibri"/>
                <w:b/>
                <w:sz w:val="18"/>
                <w:szCs w:val="22"/>
                <w:lang w:val="en-US" w:eastAsia="en-US"/>
              </w:rPr>
              <w:t>innymi</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pacing w:val="-2"/>
                <w:sz w:val="18"/>
                <w:szCs w:val="22"/>
                <w:lang w:val="en-US" w:eastAsia="en-US"/>
              </w:rPr>
              <w:t>przedsiębiorcami</w:t>
            </w:r>
            <w:r w:rsidRPr="00CB527B">
              <w:rPr>
                <w:rFonts w:ascii="Calibri" w:eastAsia="Calibri" w:hAnsi="Calibri" w:cs="Calibri"/>
                <w:b/>
                <w:spacing w:val="-2"/>
                <w:sz w:val="18"/>
                <w:szCs w:val="22"/>
                <w:vertAlign w:val="superscript"/>
                <w:lang w:val="en-US" w:eastAsia="en-US"/>
              </w:rPr>
              <w:t>7)</w:t>
            </w:r>
          </w:p>
          <w:p w:rsidR="00495BE1" w:rsidRPr="00CB527B" w:rsidRDefault="00495BE1" w:rsidP="00CB527B">
            <w:pPr>
              <w:suppressAutoHyphens w:val="0"/>
              <w:spacing w:before="28"/>
              <w:ind w:left="614"/>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Czy</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pomiędzy</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podmiotem</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innymi</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przedsiębiorcami</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istnieją</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powiązania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polegające</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na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tym,</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5"/>
                <w:sz w:val="18"/>
                <w:szCs w:val="22"/>
                <w:lang w:val="en-US" w:eastAsia="en-US"/>
              </w:rPr>
              <w:t>że:</w:t>
            </w:r>
          </w:p>
          <w:p w:rsidR="00495BE1" w:rsidRPr="00CB527B" w:rsidRDefault="00495BE1" w:rsidP="00CB527B">
            <w:pPr>
              <w:numPr>
                <w:ilvl w:val="0"/>
                <w:numId w:val="36"/>
              </w:numPr>
              <w:tabs>
                <w:tab w:val="left" w:pos="841"/>
                <w:tab w:val="left" w:pos="7930"/>
                <w:tab w:val="left" w:pos="8808"/>
              </w:tabs>
              <w:suppressAutoHyphens w:val="0"/>
              <w:spacing w:before="86"/>
              <w:ind w:left="841" w:hanging="227"/>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jeden</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przedsiębiorca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posiada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większość</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praw</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głosu</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akcjonariuszy</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lub</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wspólników</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tak</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nie</w:t>
            </w:r>
          </w:p>
          <w:p w:rsidR="00495BE1" w:rsidRPr="00CB527B" w:rsidRDefault="00D26284" w:rsidP="00CB527B">
            <w:pPr>
              <w:suppressAutoHyphens w:val="0"/>
              <w:spacing w:before="11"/>
              <w:ind w:left="821"/>
              <w:rPr>
                <w:rFonts w:ascii="Calibri" w:eastAsia="Calibri" w:hAnsi="Calibri" w:cs="Calibri"/>
                <w:b/>
                <w:sz w:val="18"/>
                <w:szCs w:val="22"/>
                <w:lang w:val="en-US" w:eastAsia="en-US"/>
              </w:rPr>
            </w:pPr>
            <w:r>
              <w:rPr>
                <w:rFonts w:ascii="Calibri" w:eastAsia="Calibri" w:hAnsi="Calibri"/>
                <w:noProof/>
                <w:szCs w:val="22"/>
                <w:lang w:val="en-US" w:eastAsia="en-US"/>
              </w:rPr>
              <w:pict>
                <v:group id="Group 41" o:spid="_x0000_s1228" style="position:absolute;left:0;text-align:left;margin-left:380pt;margin-top:-11.85pt;width:15.55pt;height:12.45pt;z-index:-251675648;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">
                  <v:shape id="Graphic 42" o:spid="_x0000_s1229" style="position:absolute;left:-12;width:197485;height:158115;visibility:visible;mso-wrap-style:square;v-text-anchor:top" coordsize="197485,15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glMYA&#10;AADbAAAADwAAAGRycy9kb3ducmV2LnhtbESPS2/CMBCE75X4D9YicStOebQlxCBU1IoDFx4S4bbE&#10;2yQiXqexgfTf40qVOI5m5htNMm9NJa7UuNKygpd+BII4s7rkXMF+9/n8DsJ5ZI2VZVLwSw7ms85T&#10;grG2N97QdetzESDsYlRQeF/HUrqsIIOub2vi4H3bxqAPssmlbvAW4KaSgyh6lQZLDgsF1vRRUHbe&#10;XoyC02E8qUYpfx2Xm+XPYb/m1L4Nlep128UUhKfWP8L/7ZVWMBrA35fwA+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uglMYAAADbAAAADwAAAAAAAAAAAAAAAACYAgAAZHJz&#10;L2Rvd25yZXYueG1sUEsFBgAAAAAEAAQA9QAAAIsDAAAAAA==&#10;" adj="0,,0" path="m11099,l,,,158102r11099,l11099,xem196951,147015r-13,-135903l185839,11112r,135903l11112,147015r,11100l185839,158115r11099,l196951,147015xem196951,l11112,r,11099l196951,11099,196951,xe" fillcolor="black" stroked="f">
                    <v:stroke joinstyle="round"/>
                    <v:formulas/>
                    <v:path arrowok="t" o:connecttype="segments"/>
                  </v:shape>
                </v:group>
              </w:pict>
            </w:r>
            <w:r>
              <w:rPr>
                <w:rFonts w:ascii="Calibri" w:eastAsia="Calibri" w:hAnsi="Calibri"/>
                <w:noProof/>
                <w:szCs w:val="22"/>
                <w:lang w:val="en-US" w:eastAsia="en-US"/>
              </w:rPr>
              <w:pict>
                <v:group id="Group 43" o:spid="_x0000_s1226" style="position:absolute;left:0;text-align:left;margin-left:380pt;margin-top:11.3pt;width:15.55pt;height:12.45pt;z-index:-251674624;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">
                  <v:shape id="Graphic 44" o:spid="_x0000_s1227" style="position:absolute;left:-12;width:197485;height:158115;visibility:visible;mso-wrap-style:square;v-text-anchor:top" coordsize="197485,15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6de8YA&#10;AADbAAAADwAAAGRycy9kb3ducmV2LnhtbESPQWvCQBSE74X+h+UJvdWNNrU2ZiOiKD30ohXU22v2&#10;mYRm38bsqum/dwsFj8PMfMOk087U4kKtqywrGPQjEMS51RUXCrZfy+cxCOeRNdaWScEvOZhmjw8p&#10;JtpeeU2XjS9EgLBLUEHpfZNI6fKSDLq+bYiDd7StQR9kW0jd4jXATS2HUTSSBisOCyU2NC8p/9mc&#10;jYLv3et7He95dVisF6fd9pP39u1FqadeN5uA8NT5e/i//aEVxDH8fQk/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6de8YAAADbAAAADwAAAAAAAAAAAAAAAACYAgAAZHJz&#10;L2Rvd25yZXYueG1sUEsFBgAAAAAEAAQA9QAAAIsDAAAAAA==&#10;" adj="0,,0" path="m11099,l,,,158102r11099,l11099,xem196951,l11112,r,11099l185839,11099r,135916l11112,147015r,11100l196951,158115r,-11100l196938,11099,196951,xe" fillcolor="black" stroked="f">
                    <v:stroke joinstyle="round"/>
                    <v:formulas/>
                    <v:path arrowok="t" o:connecttype="segments"/>
                  </v:shape>
                </v:group>
              </w:pict>
            </w:r>
            <w:r>
              <w:rPr>
                <w:rFonts w:ascii="Calibri" w:eastAsia="Calibri" w:hAnsi="Calibri"/>
                <w:noProof/>
                <w:szCs w:val="22"/>
                <w:lang w:val="en-US" w:eastAsia="en-US"/>
              </w:rPr>
              <w:pict>
                <v:group id="Group 45" o:spid="_x0000_s1224" style="position:absolute;left:0;text-align:left;margin-left:423.9pt;margin-top:-11.85pt;width:15.55pt;height:12.45pt;z-index:-251673600;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">
                  <v:shape id="Graphic 46" o:spid="_x0000_s1225" style="position:absolute;left:-12;width:197485;height:158115;visibility:visible;mso-wrap-style:square;v-text-anchor:top" coordsize="197485,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bDsQA&#10;AADbAAAADwAAAGRycy9kb3ducmV2LnhtbESPQWvCQBSE70L/w/IKvZlNxYYSXaVIRaUXTfX+zD6T&#10;2OzbkN0maX99tyB4HGbmG2a+HEwtOmpdZVnBcxSDIM6trrhQcPxcj19BOI+ssbZMCn7IwXLxMJpj&#10;qm3PB+oyX4gAYZeigtL7JpXS5SUZdJFtiIN3sa1BH2RbSN1iH+CmlpM4TqTBisNCiQ2tSsq/sm+j&#10;4PTy+77ad9nucP04xxtd9AMme6WeHoe3GQhPg7+Hb+2tVjBN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2w7EAAAA2wAAAA8AAAAAAAAAAAAAAAAAmAIAAGRycy9k&#10;b3ducmV2LnhtbFBLBQYAAAAABAAEAPUAAACJAwAAAAA=&#10;" path="m196938,l11099,,,,,158102r11099,l185839,158115r11099,l196938,147015r,-135903l185839,11112r,135903l11099,147015r,-135916l196938,11099,196938,xe" fillcolor="black" stroked="f">
                    <v:path arrowok="t"/>
                  </v:shape>
                </v:group>
              </w:pict>
            </w:r>
            <w:r>
              <w:rPr>
                <w:rFonts w:ascii="Calibri" w:eastAsia="Calibri" w:hAnsi="Calibri"/>
                <w:noProof/>
                <w:szCs w:val="22"/>
                <w:lang w:val="en-US" w:eastAsia="en-US"/>
              </w:rPr>
              <w:pict>
                <v:group id="Group 47" o:spid="_x0000_s1222" style="position:absolute;left:0;text-align:left;margin-left:423.9pt;margin-top:11.3pt;width:15.55pt;height:12.45pt;z-index:-251671552;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">
                  <v:shape id="Graphic 48" o:spid="_x0000_s1223" style="position:absolute;left:-12;width:197485;height:158115;visibility:visible;mso-wrap-style:square;v-text-anchor:top" coordsize="197485,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q58EA&#10;AADbAAAADwAAAGRycy9kb3ducmV2LnhtbERPTWvCQBC9F/wPywje6sZSRVJXEbFU8aKxvU+zYxLN&#10;zobsmkR/vXsQPD7e92zRmVI0VLvCsoLRMAJBnFpdcKbg9/j9PgXhPLLG0jIpuJGDxbz3NsNY25YP&#10;1CQ+EyGEXYwKcu+rWEqX5mTQDW1FHLiTrQ36AOtM6hrbEG5K+RFFE2mw4NCQY0WrnNJLcjUK/sb3&#10;9WrfJNvDefcf/eis7XCyV2rQ75ZfIDx1/iV+ujdawWcYG76E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S6ufBAAAA2wAAAA8AAAAAAAAAAAAAAAAAmAIAAGRycy9kb3du&#10;cmV2LnhtbFBLBQYAAAAABAAEAPUAAACGAwAAAAA=&#10;" path="m196938,l185839,r,11099l185839,147015r-174740,l11099,11099r174740,l185839,,11099,,,,,158102r11099,l196938,158115r,-11100l196938,11099,196938,xe" fillcolor="black" stroked="f">
                    <v:path arrowok="t"/>
                  </v:shape>
                </v:group>
              </w:pict>
            </w:r>
            <w:r w:rsidR="00495BE1" w:rsidRPr="00CB527B">
              <w:rPr>
                <w:rFonts w:ascii="Calibri" w:eastAsia="Calibri" w:hAnsi="Calibri" w:cs="Calibri"/>
                <w:b/>
                <w:spacing w:val="-2"/>
                <w:sz w:val="18"/>
                <w:szCs w:val="22"/>
                <w:lang w:val="en-US" w:eastAsia="en-US"/>
              </w:rPr>
              <w:t>drugiego</w:t>
            </w:r>
            <w:r w:rsidR="00495BE1" w:rsidRPr="00CB527B">
              <w:rPr>
                <w:rFonts w:ascii="Calibri" w:eastAsia="Calibri" w:hAnsi="Calibri" w:cs="Calibri"/>
                <w:b/>
                <w:spacing w:val="4"/>
                <w:sz w:val="18"/>
                <w:szCs w:val="22"/>
                <w:lang w:val="en-US" w:eastAsia="en-US"/>
              </w:rPr>
              <w:t xml:space="preserve"> </w:t>
            </w:r>
            <w:r w:rsidR="00495BE1" w:rsidRPr="00CB527B">
              <w:rPr>
                <w:rFonts w:ascii="Calibri" w:eastAsia="Calibri" w:hAnsi="Calibri" w:cs="Calibri"/>
                <w:b/>
                <w:spacing w:val="-2"/>
                <w:sz w:val="18"/>
                <w:szCs w:val="22"/>
                <w:lang w:val="en-US" w:eastAsia="en-US"/>
              </w:rPr>
              <w:t>przedsiębiorcy?</w:t>
            </w:r>
          </w:p>
          <w:p w:rsidR="00495BE1" w:rsidRPr="00CB527B" w:rsidRDefault="00495BE1" w:rsidP="00CB527B">
            <w:pPr>
              <w:numPr>
                <w:ilvl w:val="0"/>
                <w:numId w:val="36"/>
              </w:numPr>
              <w:tabs>
                <w:tab w:val="left" w:pos="807"/>
                <w:tab w:val="left" w:pos="7930"/>
                <w:tab w:val="left" w:pos="8808"/>
              </w:tabs>
              <w:suppressAutoHyphens w:val="0"/>
              <w:spacing w:before="12"/>
              <w:ind w:left="807" w:hanging="193"/>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jeden</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przedsiębiorca</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ma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prawo</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wyznaczyć</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lub</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odwołać</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większość</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członków</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pacing w:val="-2"/>
                <w:sz w:val="18"/>
                <w:szCs w:val="22"/>
                <w:lang w:val="en-US" w:eastAsia="en-US"/>
              </w:rPr>
              <w:t>organu</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tak</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nie</w:t>
            </w:r>
          </w:p>
          <w:p w:rsidR="00495BE1" w:rsidRPr="00CB527B" w:rsidRDefault="00D26284" w:rsidP="00CB527B">
            <w:pPr>
              <w:suppressAutoHyphens w:val="0"/>
              <w:spacing w:before="12"/>
              <w:ind w:left="821"/>
              <w:rPr>
                <w:rFonts w:ascii="Calibri" w:eastAsia="Calibri" w:hAnsi="Calibri" w:cs="Calibri"/>
                <w:b/>
                <w:sz w:val="18"/>
                <w:szCs w:val="22"/>
                <w:lang w:val="en-US" w:eastAsia="en-US"/>
              </w:rPr>
            </w:pPr>
            <w:r>
              <w:rPr>
                <w:rFonts w:ascii="Calibri" w:eastAsia="Calibri" w:hAnsi="Calibri"/>
                <w:noProof/>
                <w:szCs w:val="22"/>
                <w:lang w:val="en-US" w:eastAsia="en-US"/>
              </w:rPr>
              <w:pict>
                <v:group id="Group 49" o:spid="_x0000_s1220" style="position:absolute;left:0;text-align:left;margin-left:380pt;margin-top:12.65pt;width:15.55pt;height:12.45pt;z-index:-251672576;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">
                  <v:shape id="Graphic 50" o:spid="_x0000_s1221" style="position:absolute;left:-12;top:12;width:197485;height:158115;visibility:visible;mso-wrap-style:square;v-text-anchor:top" coordsize="197485,15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NpcEA&#10;AADbAAAADwAAAGRycy9kb3ducmV2LnhtbERPyW7CMBC9V+IfrEHqrTi0rAGDKlARBy4sEnAb4iGJ&#10;iMchdiH8PT4gcXx6+3ham0LcqHK5ZQXtVgSCOLE651TBbvv3NQDhPLLGwjIpeJCD6aTxMcZY2zuv&#10;6bbxqQgh7GJUkHlfxlK6JCODrmVL4sCdbWXQB1ilUld4D+GmkN9R1JMGcw4NGZY0yyi5bP6NgtO+&#10;Oyw6B14c5+v5db9b8cH2f5T6bNa/IxCeav8Wv9xLraAb1ocv4Q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sDaXBAAAA2wAAAA8AAAAAAAAAAAAAAAAAmAIAAGRycy9kb3du&#10;cmV2LnhtbFBLBQYAAAAABAAEAPUAAACGAwAAAAA=&#10;" adj="0,,0" path="m11099,l,,,158102r11099,l11099,xem196951,l11112,r,11099l185839,11099r,135916l11112,147015r,11100l196951,158115r,-11100l196938,11099,196951,xe" fillcolor="black" stroked="f">
                    <v:stroke joinstyle="round"/>
                    <v:formulas/>
                    <v:path arrowok="t" o:connecttype="segments"/>
                  </v:shape>
                </v:group>
              </w:pict>
            </w:r>
            <w:r>
              <w:rPr>
                <w:rFonts w:ascii="Calibri" w:eastAsia="Calibri" w:hAnsi="Calibri"/>
                <w:noProof/>
                <w:szCs w:val="22"/>
                <w:lang w:val="en-US" w:eastAsia="en-US"/>
              </w:rPr>
              <w:pict>
                <v:group id="Group 51" o:spid="_x0000_s1218" style="position:absolute;left:0;text-align:left;margin-left:423.9pt;margin-top:12.65pt;width:15.55pt;height:12.45pt;z-index:-251669504;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">
                  <v:shape id="Graphic 52" o:spid="_x0000_s1219" style="position:absolute;left:-12;top:12;width:197485;height:158115;visibility:visible;mso-wrap-style:square;v-text-anchor:top" coordsize="197485,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L0MQA&#10;AADbAAAADwAAAGRycy9kb3ducmV2LnhtbESPQWvCQBSE74X+h+UVvDUbBUVS11BCS5VeNNr7M/tM&#10;UrNvQ3abxP76bkHwOMzMN8wqHU0jeupcbVnBNIpBEBdW11wqOB7en5cgnEfW2FgmBVdykK4fH1aY&#10;aDvwnvrclyJA2CWooPK+TaR0RUUGXWRb4uCdbWfQB9mVUnc4BLhp5CyOF9JgzWGhwpayiopL/mMU&#10;fM1/37Jdn2/335+n+EOXw4iLnVKTp/H1BYSn0d/Dt/ZG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S9DEAAAA2wAAAA8AAAAAAAAAAAAAAAAAmAIAAGRycy9k&#10;b3ducmV2LnhtbFBLBQYAAAAABAAEAPUAAACJAwAAAAA=&#10;" path="m196938,l185839,r,11099l185839,147015r-174740,l11099,11099r174740,l185839,,11099,,,,,158102r11099,l196938,158115r,-11100l196938,11099,196938,xe" fillcolor="black" stroked="f">
                    <v:path arrowok="t"/>
                  </v:shape>
                </v:group>
              </w:pict>
            </w:r>
            <w:r w:rsidR="00495BE1" w:rsidRPr="00CB527B">
              <w:rPr>
                <w:rFonts w:ascii="Calibri" w:eastAsia="Calibri" w:hAnsi="Calibri" w:cs="Calibri"/>
                <w:b/>
                <w:spacing w:val="-2"/>
                <w:sz w:val="18"/>
                <w:szCs w:val="22"/>
                <w:lang w:val="en-US" w:eastAsia="en-US"/>
              </w:rPr>
              <w:t>zarządzającego</w:t>
            </w:r>
            <w:r w:rsidR="00495BE1" w:rsidRPr="00CB527B">
              <w:rPr>
                <w:rFonts w:ascii="Calibri" w:eastAsia="Calibri" w:hAnsi="Calibri" w:cs="Calibri"/>
                <w:b/>
                <w:spacing w:val="3"/>
                <w:sz w:val="18"/>
                <w:szCs w:val="22"/>
                <w:lang w:val="en-US" w:eastAsia="en-US"/>
              </w:rPr>
              <w:t xml:space="preserve"> </w:t>
            </w:r>
            <w:r w:rsidR="00495BE1" w:rsidRPr="00CB527B">
              <w:rPr>
                <w:rFonts w:ascii="Calibri" w:eastAsia="Calibri" w:hAnsi="Calibri" w:cs="Calibri"/>
                <w:b/>
                <w:spacing w:val="-2"/>
                <w:sz w:val="18"/>
                <w:szCs w:val="22"/>
                <w:lang w:val="en-US" w:eastAsia="en-US"/>
              </w:rPr>
              <w:t>lub</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pacing w:val="-2"/>
                <w:sz w:val="18"/>
                <w:szCs w:val="22"/>
                <w:lang w:val="en-US" w:eastAsia="en-US"/>
              </w:rPr>
              <w:t>nadzorczego</w:t>
            </w:r>
            <w:r w:rsidR="00495BE1" w:rsidRPr="00CB527B">
              <w:rPr>
                <w:rFonts w:ascii="Calibri" w:eastAsia="Calibri" w:hAnsi="Calibri" w:cs="Calibri"/>
                <w:b/>
                <w:spacing w:val="3"/>
                <w:sz w:val="18"/>
                <w:szCs w:val="22"/>
                <w:lang w:val="en-US" w:eastAsia="en-US"/>
              </w:rPr>
              <w:t xml:space="preserve"> </w:t>
            </w:r>
            <w:r w:rsidR="00495BE1" w:rsidRPr="00CB527B">
              <w:rPr>
                <w:rFonts w:ascii="Calibri" w:eastAsia="Calibri" w:hAnsi="Calibri" w:cs="Calibri"/>
                <w:b/>
                <w:spacing w:val="-2"/>
                <w:sz w:val="18"/>
                <w:szCs w:val="22"/>
                <w:lang w:val="en-US" w:eastAsia="en-US"/>
              </w:rPr>
              <w:t>innego</w:t>
            </w:r>
            <w:r w:rsidR="00495BE1" w:rsidRPr="00CB527B">
              <w:rPr>
                <w:rFonts w:ascii="Calibri" w:eastAsia="Calibri" w:hAnsi="Calibri" w:cs="Calibri"/>
                <w:b/>
                <w:spacing w:val="5"/>
                <w:sz w:val="18"/>
                <w:szCs w:val="22"/>
                <w:lang w:val="en-US" w:eastAsia="en-US"/>
              </w:rPr>
              <w:t xml:space="preserve"> </w:t>
            </w:r>
            <w:r w:rsidR="00495BE1" w:rsidRPr="00CB527B">
              <w:rPr>
                <w:rFonts w:ascii="Calibri" w:eastAsia="Calibri" w:hAnsi="Calibri" w:cs="Calibri"/>
                <w:b/>
                <w:spacing w:val="-2"/>
                <w:sz w:val="18"/>
                <w:szCs w:val="22"/>
                <w:lang w:val="en-US" w:eastAsia="en-US"/>
              </w:rPr>
              <w:t>przedsiębiorcy?</w:t>
            </w:r>
          </w:p>
          <w:p w:rsidR="00495BE1" w:rsidRPr="00CB527B" w:rsidRDefault="00495BE1" w:rsidP="00CB527B">
            <w:pPr>
              <w:numPr>
                <w:ilvl w:val="0"/>
                <w:numId w:val="36"/>
              </w:numPr>
              <w:tabs>
                <w:tab w:val="left" w:pos="784"/>
                <w:tab w:val="left" w:pos="7930"/>
                <w:tab w:val="left" w:pos="8808"/>
              </w:tabs>
              <w:suppressAutoHyphens w:val="0"/>
              <w:spacing w:before="38"/>
              <w:ind w:left="784" w:hanging="170"/>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jeden</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przedsiębiorca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ma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prawo</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wywierać</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dominujący</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wpływ</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na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pacing w:val="-2"/>
                <w:sz w:val="18"/>
                <w:szCs w:val="22"/>
                <w:lang w:val="en-US" w:eastAsia="en-US"/>
              </w:rPr>
              <w:t>innego</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tak</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nie</w:t>
            </w:r>
          </w:p>
          <w:p w:rsidR="00495BE1" w:rsidRPr="00CB527B" w:rsidRDefault="00495BE1" w:rsidP="00CB527B">
            <w:pPr>
              <w:suppressAutoHyphens w:val="0"/>
              <w:spacing w:before="12" w:line="244" w:lineRule="auto"/>
              <w:ind w:left="862" w:right="1896" w:hanging="41"/>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przedsiębiorcę</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zgodnie</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z</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umową</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zawartą</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z</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tym</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przedsiębiorcą</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lub</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zgodnie</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z</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jego dokumentami założycielskimi?</w:t>
            </w:r>
          </w:p>
          <w:p w:rsidR="00495BE1" w:rsidRPr="00CB527B" w:rsidRDefault="00495BE1" w:rsidP="00CB527B">
            <w:pPr>
              <w:numPr>
                <w:ilvl w:val="0"/>
                <w:numId w:val="36"/>
              </w:numPr>
              <w:tabs>
                <w:tab w:val="left" w:pos="807"/>
                <w:tab w:val="left" w:pos="7930"/>
                <w:tab w:val="left" w:pos="8808"/>
              </w:tabs>
              <w:suppressAutoHyphens w:val="0"/>
              <w:spacing w:line="221" w:lineRule="exact"/>
              <w:ind w:left="807" w:hanging="193"/>
              <w:rPr>
                <w:rFonts w:ascii="Calibri" w:eastAsia="Calibri" w:hAnsi="Calibri" w:cs="Calibri"/>
                <w:b/>
                <w:sz w:val="18"/>
                <w:szCs w:val="22"/>
                <w:lang w:val="en-US" w:eastAsia="en-US"/>
              </w:rPr>
            </w:pPr>
            <w:r w:rsidRPr="00CB527B">
              <w:rPr>
                <w:rFonts w:ascii="Calibri" w:eastAsia="Calibri" w:hAnsi="Calibri" w:cs="Calibri"/>
                <w:b/>
                <w:spacing w:val="-2"/>
                <w:sz w:val="18"/>
                <w:szCs w:val="22"/>
                <w:lang w:val="en-US" w:eastAsia="en-US"/>
              </w:rPr>
              <w:t>jeden</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pacing w:val="-2"/>
                <w:sz w:val="18"/>
                <w:szCs w:val="22"/>
                <w:lang w:val="en-US" w:eastAsia="en-US"/>
              </w:rPr>
              <w:t>przedsiębiorca,</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2"/>
                <w:sz w:val="18"/>
                <w:szCs w:val="22"/>
                <w:lang w:val="en-US" w:eastAsia="en-US"/>
              </w:rPr>
              <w:t>który</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jest</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akcjonariuszem</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pacing w:val="-2"/>
                <w:sz w:val="18"/>
                <w:szCs w:val="22"/>
                <w:lang w:val="en-US" w:eastAsia="en-US"/>
              </w:rPr>
              <w:t>lub</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pacing w:val="-2"/>
                <w:sz w:val="18"/>
                <w:szCs w:val="22"/>
                <w:lang w:val="en-US" w:eastAsia="en-US"/>
              </w:rPr>
              <w:t>wspólnikiem</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2"/>
                <w:sz w:val="18"/>
                <w:szCs w:val="22"/>
                <w:lang w:val="en-US" w:eastAsia="en-US"/>
              </w:rPr>
              <w:t>innego</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1"/>
                <w:sz w:val="18"/>
                <w:szCs w:val="22"/>
                <w:lang w:val="en-US" w:eastAsia="en-US"/>
              </w:rPr>
              <w:t>tak</w:t>
            </w:r>
            <w:r w:rsidRPr="00CB527B">
              <w:rPr>
                <w:rFonts w:ascii="Calibri" w:eastAsia="Calibri" w:hAnsi="Calibri" w:cs="Calibri"/>
                <w:b/>
                <w:position w:val="1"/>
                <w:sz w:val="18"/>
                <w:szCs w:val="22"/>
                <w:lang w:val="en-US" w:eastAsia="en-US"/>
              </w:rPr>
              <w:tab/>
            </w:r>
            <w:r w:rsidRPr="00CB527B">
              <w:rPr>
                <w:rFonts w:ascii="Calibri" w:eastAsia="Calibri" w:hAnsi="Calibri" w:cs="Calibri"/>
                <w:b/>
                <w:spacing w:val="-5"/>
                <w:position w:val="1"/>
                <w:sz w:val="18"/>
                <w:szCs w:val="22"/>
                <w:lang w:val="en-US" w:eastAsia="en-US"/>
              </w:rPr>
              <w:t>nie</w:t>
            </w:r>
          </w:p>
          <w:p w:rsidR="00495BE1" w:rsidRPr="00CB527B" w:rsidRDefault="00D26284" w:rsidP="00CB527B">
            <w:pPr>
              <w:suppressAutoHyphens w:val="0"/>
              <w:spacing w:before="5"/>
              <w:ind w:left="821"/>
              <w:rPr>
                <w:rFonts w:ascii="Calibri" w:eastAsia="Calibri" w:hAnsi="Calibri" w:cs="Calibri"/>
                <w:b/>
                <w:sz w:val="18"/>
                <w:szCs w:val="22"/>
                <w:lang w:val="en-US" w:eastAsia="en-US"/>
              </w:rPr>
            </w:pPr>
            <w:r>
              <w:rPr>
                <w:rFonts w:ascii="Calibri" w:eastAsia="Calibri" w:hAnsi="Calibri"/>
                <w:noProof/>
                <w:szCs w:val="22"/>
                <w:lang w:val="en-US" w:eastAsia="en-US"/>
              </w:rPr>
              <w:pict>
                <v:group id="Group 53" o:spid="_x0000_s1216" style="position:absolute;left:0;text-align:left;margin-left:380pt;margin-top:-11.8pt;width:15.55pt;height:12.15pt;z-index:-251670528;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">
                  <v:shape id="Graphic 54" o:spid="_x0000_s1217" style="position:absolute;left:-12;top: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IgsIA&#10;AADbAAAADwAAAGRycy9kb3ducmV2LnhtbESPT2sCMRTE7wW/Q3iCt5pdqcWuRmmFghexbsXzY/P2&#10;D25eliS622/fCILHYeY3w6w2g2nFjZxvLCtIpwkI4sLqhisFp9/v1wUIH5A1tpZJwR952KxHLyvM&#10;tO35SLc8VCKWsM9QQR1Cl0npi5oM+qntiKNXWmcwROkqqR32sdy0cpYk79Jgw3Ghxo62NRWX/GoU&#10;zMvTT1r4weVf5SHtL/uzv34YpSbj4XMJItAQnuEHvdORe4P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siCwgAAANsAAAAPAAAAAAAAAAAAAAAAAJgCAABkcnMvZG93&#10;bnJldi54bWxQSwUGAAAAAAQABAD1AAAAhwMAAAAA&#10;" adj="0,,0" path="m11099,l,,,153936r11099,l11099,xem196951,l11112,r,11099l185839,11099r,131737l11112,142836r,11100l196951,153936r,-11100l196938,11099,196951,xe" fillcolor="black" stroked="f">
                    <v:stroke joinstyle="round"/>
                    <v:formulas/>
                    <v:path arrowok="t" o:connecttype="segments"/>
                  </v:shape>
                </v:group>
              </w:pict>
            </w:r>
            <w:r>
              <w:rPr>
                <w:rFonts w:ascii="Calibri" w:eastAsia="Calibri" w:hAnsi="Calibri"/>
                <w:noProof/>
                <w:szCs w:val="22"/>
                <w:lang w:val="en-US" w:eastAsia="en-US"/>
              </w:rPr>
              <w:pict>
                <v:group id="Group 55" o:spid="_x0000_s1214" style="position:absolute;left:0;text-align:left;margin-left:423.9pt;margin-top:-11.8pt;width:15.55pt;height:12.15pt;z-index:-251667456;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">
                  <v:shape id="Graphic 56" o:spid="_x0000_s1215" style="position:absolute;left:-12;top:12;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RXMQA&#10;AADbAAAADwAAAGRycy9kb3ducmV2LnhtbESPQWsCMRSE7wX/Q3hCbzVrRZHVKFoQbE/VKnp8bp67&#10;q5uXNUnX7b83hUKPw8x8w0znralEQ86XlhX0ewkI4szqknMFu6/VyxiED8gaK8uk4Ic8zGedpymm&#10;2t55Q8025CJC2KeooAihTqX0WUEGfc/WxNE7W2cwROlyqR3eI9xU8jVJRtJgyXGhwJreCsqu22+j&#10;YH94v6wyd2zcR37y7e3zMBguB0o9d9vFBESgNvyH/9prrWA4gt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VkVzEAAAA2wAAAA8AAAAAAAAAAAAAAAAAmAIAAGRycy9k&#10;b3ducmV2LnhtbFBLBQYAAAAABAAEAPUAAACJAwAAAAA=&#10;" path="m196938,l185839,r,11099l185839,142836r-174740,l11099,11099r174740,l185839,,11099,,,,,153936r11099,l196938,153936r,-11100l196938,11099,196938,xe" fillcolor="black" stroked="f">
                    <v:path arrowok="t"/>
                  </v:shape>
                </v:group>
              </w:pict>
            </w:r>
            <w:r w:rsidR="00495BE1" w:rsidRPr="00CB527B">
              <w:rPr>
                <w:rFonts w:ascii="Calibri" w:eastAsia="Calibri" w:hAnsi="Calibri" w:cs="Calibri"/>
                <w:b/>
                <w:sz w:val="18"/>
                <w:szCs w:val="22"/>
                <w:lang w:val="en-US" w:eastAsia="en-US"/>
              </w:rPr>
              <w:t>przedsiębiorcy</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lub</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z w:val="18"/>
                <w:szCs w:val="22"/>
                <w:lang w:val="en-US" w:eastAsia="en-US"/>
              </w:rPr>
              <w:t>jego</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członkiem,</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zgodnie</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z</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z w:val="18"/>
                <w:szCs w:val="22"/>
                <w:lang w:val="en-US" w:eastAsia="en-US"/>
              </w:rPr>
              <w:t>porozumieniem</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z</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pacing w:val="-2"/>
                <w:sz w:val="18"/>
                <w:szCs w:val="22"/>
                <w:lang w:val="en-US" w:eastAsia="en-US"/>
              </w:rPr>
              <w:t>innymi</w:t>
            </w:r>
          </w:p>
          <w:p w:rsidR="00495BE1" w:rsidRPr="00CB527B" w:rsidRDefault="00495BE1" w:rsidP="00CB527B">
            <w:pPr>
              <w:suppressAutoHyphens w:val="0"/>
              <w:spacing w:before="5" w:line="244" w:lineRule="auto"/>
              <w:ind w:left="821" w:right="1896" w:hanging="1"/>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akcjonariuszami,</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wspólnikami</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lub</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członkami</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tego</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przedsiębiorcy,</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samodzielnie kontroluje większość praw głosu u tego przedsiębiorcy?</w:t>
            </w:r>
          </w:p>
          <w:p w:rsidR="00495BE1" w:rsidRPr="00CB527B" w:rsidRDefault="00495BE1" w:rsidP="00CB527B">
            <w:pPr>
              <w:numPr>
                <w:ilvl w:val="0"/>
                <w:numId w:val="36"/>
              </w:numPr>
              <w:tabs>
                <w:tab w:val="left" w:pos="799"/>
                <w:tab w:val="left" w:pos="7930"/>
                <w:tab w:val="left" w:pos="8808"/>
              </w:tabs>
              <w:suppressAutoHyphens w:val="0"/>
              <w:spacing w:before="44"/>
              <w:ind w:left="799" w:hanging="185"/>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przedsiębiorca</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pozostaje</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jakimkolwiek</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ze</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stosunków</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opisanych</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powyżej</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1"/>
                <w:sz w:val="18"/>
                <w:szCs w:val="22"/>
                <w:lang w:val="en-US" w:eastAsia="en-US"/>
              </w:rPr>
              <w:t>tak</w:t>
            </w:r>
            <w:r w:rsidRPr="00CB527B">
              <w:rPr>
                <w:rFonts w:ascii="Calibri" w:eastAsia="Calibri" w:hAnsi="Calibri" w:cs="Calibri"/>
                <w:b/>
                <w:position w:val="1"/>
                <w:sz w:val="18"/>
                <w:szCs w:val="22"/>
                <w:lang w:val="en-US" w:eastAsia="en-US"/>
              </w:rPr>
              <w:tab/>
            </w:r>
            <w:r w:rsidRPr="00CB527B">
              <w:rPr>
                <w:rFonts w:ascii="Calibri" w:eastAsia="Calibri" w:hAnsi="Calibri" w:cs="Calibri"/>
                <w:b/>
                <w:spacing w:val="-5"/>
                <w:position w:val="1"/>
                <w:sz w:val="18"/>
                <w:szCs w:val="22"/>
                <w:lang w:val="en-US" w:eastAsia="en-US"/>
              </w:rPr>
              <w:t>nie</w:t>
            </w:r>
          </w:p>
          <w:p w:rsidR="00495BE1" w:rsidRPr="00CB527B" w:rsidRDefault="00D26284" w:rsidP="00CB527B">
            <w:pPr>
              <w:suppressAutoHyphens w:val="0"/>
              <w:spacing w:before="6"/>
              <w:ind w:left="821"/>
              <w:rPr>
                <w:rFonts w:ascii="Calibri" w:eastAsia="Calibri" w:hAnsi="Calibri" w:cs="Calibri"/>
                <w:b/>
                <w:sz w:val="18"/>
                <w:szCs w:val="22"/>
                <w:lang w:val="en-US" w:eastAsia="en-US"/>
              </w:rPr>
            </w:pPr>
            <w:r>
              <w:rPr>
                <w:rFonts w:ascii="Calibri" w:eastAsia="Calibri" w:hAnsi="Calibri"/>
                <w:noProof/>
                <w:szCs w:val="22"/>
                <w:lang w:val="en-US" w:eastAsia="en-US"/>
              </w:rPr>
              <w:pict>
                <v:group id="Group 57" o:spid="_x0000_s1212" style="position:absolute;left:0;text-align:left;margin-left:380pt;margin-top:-11.8pt;width:15.55pt;height:12.15pt;z-index:-251668480;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">
                  <v:shape id="Graphic 58" o:spid="_x0000_s1213" style="position:absolute;left:-12;top: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Ch8AA&#10;AADbAAAADwAAAGRycy9kb3ducmV2LnhtbERPS2vCQBC+F/oflhF6002EFpu6ihUKvYhtKj0P2ckD&#10;s7NhdzXx3zuHQo8f33u9nVyvrhRi59lAvshAEVfedtwYOP18zFegYkK22HsmAzeKsN08PqyxsH7k&#10;b7qWqVESwrFAA21KQ6F1rFpyGBd+IBau9sFhEhgabQOOEu56vcyyF+2wY2locaB9S9W5vDgDz/Xp&#10;K6/iFMr3+piP58NvvLw6Y55m0+4NVKIp/Yv/3J9WfDJWvsgP0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fCh8AAAADbAAAADwAAAAAAAAAAAAAAAACYAgAAZHJzL2Rvd25y&#10;ZXYueG1sUEsFBgAAAAAEAAQA9QAAAIUDAAAAAA==&#10;" adj="0,,0" path="m11099,l,,,153936r11099,l11099,xem196951,l11112,r,11099l185839,11099r,131750l11112,142849r,11100l196951,153949r,-11100l196938,11099,196951,xe" fillcolor="black" stroked="f">
                    <v:stroke joinstyle="round"/>
                    <v:formulas/>
                    <v:path arrowok="t" o:connecttype="segments"/>
                  </v:shape>
                </v:group>
              </w:pict>
            </w:r>
            <w:r>
              <w:rPr>
                <w:rFonts w:ascii="Calibri" w:eastAsia="Calibri" w:hAnsi="Calibri"/>
                <w:noProof/>
                <w:szCs w:val="22"/>
                <w:lang w:val="en-US" w:eastAsia="en-US"/>
              </w:rPr>
              <w:pict>
                <v:group id="Group 59" o:spid="_x0000_s1210" style="position:absolute;left:0;text-align:left;margin-left:248.3pt;margin-top:31.15pt;width:205.75pt;height:23.7pt;z-index:-251666432;mso-wrap-distance-left:0;mso-wrap-distance-right:0" coordsize="26130,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">
                  <v:shape id="Graphic 60" o:spid="_x0000_s1211" style="position:absolute;width:26130;height:3009;visibility:visible;mso-wrap-style:square;v-text-anchor:top" coordsize="2613025,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YYr0A&#10;AADbAAAADwAAAGRycy9kb3ducmV2LnhtbERPzQ7BQBC+S7zDZiRubEmIlCVIhCPq4ja6oy3d2aa7&#10;qt7eHiSOX77/xao1pWiodoVlBaNhBII4tbrgTMEl2Q1mIJxH1lhaJgUfcrBadjsLjLV984mas89E&#10;CGEXo4Lc+yqW0qU5GXRDWxEH7m5rgz7AOpO6xncIN6UcR9FUGiw4NORY0Tan9Hl+GQXH9W2vm83z&#10;Or5uDttkd09uj0miVL/XrucgPLX+L/65D1rBNKwP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EXYYr0AAADbAAAADwAAAAAAAAAAAAAAAACYAgAAZHJzL2Rvd25yZXYu&#10;eG1sUEsFBgAAAAAEAAQA9QAAAIIDAAAAAA==&#10;" path="m2612809,11099l2612783,r-11074,l2601709,11099r,278753l11099,289852r,-278753l2601709,11099r,-11099l11099,,,,,300939r11074,l2601709,300951r11074,l2612809,11099xe" fillcolor="black" stroked="f">
                    <v:path arrowok="t"/>
                  </v:shape>
                </v:group>
              </w:pict>
            </w:r>
            <w:r>
              <w:rPr>
                <w:rFonts w:ascii="Calibri" w:eastAsia="Calibri" w:hAnsi="Calibri"/>
                <w:noProof/>
                <w:szCs w:val="22"/>
                <w:lang w:val="en-US" w:eastAsia="en-US"/>
              </w:rPr>
              <w:pict>
                <v:group id="Group 61" o:spid="_x0000_s1208" style="position:absolute;left:0;text-align:left;margin-left:423.9pt;margin-top:-11.8pt;width:15.55pt;height:12.15pt;z-index:-251664384;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">
                  <v:shape id="Graphic 62" o:spid="_x0000_s1209" style="position:absolute;left:-12;top:12;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d4sUA&#10;AADbAAAADwAAAGRycy9kb3ducmV2LnhtbESPT2vCQBTE70K/w/IKvTWbKkqJrtIKQvXknxZ7fGZf&#10;k7TZt3F3jfHbu0LB4zAzv2Ems87UoiXnK8sKXpIUBHFudcWFgs/d4vkVhA/IGmvLpOBCHmbTh94E&#10;M23PvKF2GwoRIewzVFCG0GRS+rwkgz6xDXH0fqwzGKJ0hdQOzxFuatlP05E0WHFcKLGheUn53/Zk&#10;FHztl7+L3H23blUcfHdc7wfD94FST4/d2xhEoC7cw//tD61g1If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l3ixQAAANsAAAAPAAAAAAAAAAAAAAAAAJgCAABkcnMv&#10;ZG93bnJldi54bWxQSwUGAAAAAAQABAD1AAAAigMAAAAA&#10;" path="m196938,l185839,r,11099l185839,142849r-174740,l11099,11099r174740,l185839,,11099,,,,,153936r11099,l196938,153949r,-11100l196938,11099,196938,xe" fillcolor="black" stroked="f">
                    <v:path arrowok="t"/>
                  </v:shape>
                </v:group>
              </w:pict>
            </w:r>
            <w:r w:rsidR="00495BE1" w:rsidRPr="00CB527B">
              <w:rPr>
                <w:rFonts w:ascii="Calibri" w:eastAsia="Calibri" w:hAnsi="Calibri" w:cs="Calibri"/>
                <w:b/>
                <w:sz w:val="18"/>
                <w:szCs w:val="22"/>
                <w:lang w:val="en-US" w:eastAsia="en-US"/>
              </w:rPr>
              <w:t>poprzez</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jednego</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innego</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przedsiębiorcę</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lub</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kilku</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innych</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pacing w:val="-2"/>
                <w:sz w:val="18"/>
                <w:szCs w:val="22"/>
                <w:lang w:val="en-US" w:eastAsia="en-US"/>
              </w:rPr>
              <w:t>przedsiębiorców?</w:t>
            </w:r>
          </w:p>
          <w:p w:rsidR="00495BE1" w:rsidRPr="00CB527B" w:rsidRDefault="00495BE1" w:rsidP="00CB527B">
            <w:pPr>
              <w:suppressAutoHyphens w:val="0"/>
              <w:spacing w:before="38"/>
              <w:ind w:left="614"/>
              <w:rPr>
                <w:rFonts w:ascii="Calibri" w:eastAsia="Calibri" w:hAnsi="Calibri" w:cs="Calibri"/>
                <w:b/>
                <w:sz w:val="18"/>
                <w:szCs w:val="22"/>
                <w:lang w:val="en-US" w:eastAsia="en-US"/>
              </w:rPr>
            </w:pPr>
            <w:r w:rsidRPr="00CB527B">
              <w:rPr>
                <w:rFonts w:ascii="Calibri" w:eastAsia="Calibri" w:hAnsi="Calibri" w:cs="Calibri"/>
                <w:b/>
                <w:spacing w:val="-2"/>
                <w:sz w:val="18"/>
                <w:szCs w:val="22"/>
                <w:lang w:val="en-US" w:eastAsia="en-US"/>
              </w:rPr>
              <w:t>W</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pacing w:val="-2"/>
                <w:sz w:val="18"/>
                <w:szCs w:val="22"/>
                <w:lang w:val="en-US" w:eastAsia="en-US"/>
              </w:rPr>
              <w:t>przypadku</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zaznaczenia</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2"/>
                <w:sz w:val="18"/>
                <w:szCs w:val="22"/>
                <w:lang w:val="en-US" w:eastAsia="en-US"/>
              </w:rPr>
              <w:t>przynajmniej</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pacing w:val="-2"/>
                <w:sz w:val="18"/>
                <w:szCs w:val="22"/>
                <w:lang w:val="en-US" w:eastAsia="en-US"/>
              </w:rPr>
              <w:t>jednej</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2"/>
                <w:sz w:val="18"/>
                <w:szCs w:val="22"/>
                <w:lang w:val="en-US" w:eastAsia="en-US"/>
              </w:rPr>
              <w:t>odpowiedzi</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pacing w:val="-2"/>
                <w:sz w:val="18"/>
                <w:szCs w:val="22"/>
                <w:lang w:val="en-US" w:eastAsia="en-US"/>
              </w:rPr>
              <w:t>twierdzącej</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pacing w:val="-2"/>
                <w:sz w:val="18"/>
                <w:szCs w:val="22"/>
                <w:lang w:val="en-US" w:eastAsia="en-US"/>
              </w:rPr>
              <w:t>należy</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podać:</w:t>
            </w:r>
          </w:p>
          <w:p w:rsidR="00495BE1" w:rsidRPr="00CB527B" w:rsidRDefault="00495BE1" w:rsidP="00CB527B">
            <w:pPr>
              <w:numPr>
                <w:ilvl w:val="0"/>
                <w:numId w:val="35"/>
              </w:numPr>
              <w:tabs>
                <w:tab w:val="left" w:pos="796"/>
                <w:tab w:val="left" w:pos="821"/>
              </w:tabs>
              <w:suppressAutoHyphens w:val="0"/>
              <w:spacing w:before="155" w:line="244" w:lineRule="auto"/>
              <w:ind w:right="4509" w:hanging="20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identyfikator</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podatkowy</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NIP</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wszystkich</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powiązanych z podmiotem przedsiębiorców</w:t>
            </w:r>
          </w:p>
          <w:p w:rsidR="00495BE1" w:rsidRPr="00CB527B" w:rsidRDefault="00495BE1" w:rsidP="00CB527B">
            <w:pPr>
              <w:numPr>
                <w:ilvl w:val="0"/>
                <w:numId w:val="35"/>
              </w:numPr>
              <w:tabs>
                <w:tab w:val="left" w:pos="807"/>
              </w:tabs>
              <w:suppressAutoHyphens w:val="0"/>
              <w:spacing w:before="105"/>
              <w:ind w:left="807" w:hanging="193"/>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łączną</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wartość</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pomocy</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i/>
                <w:sz w:val="18"/>
                <w:szCs w:val="22"/>
                <w:lang w:val="en-US" w:eastAsia="en-US"/>
              </w:rPr>
              <w:t>de</w:t>
            </w:r>
            <w:r w:rsidRPr="00CB527B">
              <w:rPr>
                <w:rFonts w:ascii="Calibri" w:eastAsia="Calibri" w:hAnsi="Calibri" w:cs="Calibri"/>
                <w:b/>
                <w:i/>
                <w:spacing w:val="-8"/>
                <w:sz w:val="18"/>
                <w:szCs w:val="22"/>
                <w:lang w:val="en-US" w:eastAsia="en-US"/>
              </w:rPr>
              <w:t xml:space="preserve"> </w:t>
            </w:r>
            <w:r w:rsidRPr="00CB527B">
              <w:rPr>
                <w:rFonts w:ascii="Calibri" w:eastAsia="Calibri" w:hAnsi="Calibri" w:cs="Calibri"/>
                <w:b/>
                <w:i/>
                <w:sz w:val="18"/>
                <w:szCs w:val="22"/>
                <w:lang w:val="en-US" w:eastAsia="en-US"/>
              </w:rPr>
              <w:t>minimis</w:t>
            </w:r>
            <w:r w:rsidRPr="00CB527B">
              <w:rPr>
                <w:rFonts w:ascii="Calibri" w:eastAsia="Calibri" w:hAnsi="Calibri" w:cs="Calibri"/>
                <w:b/>
                <w:i/>
                <w:spacing w:val="19"/>
                <w:sz w:val="18"/>
                <w:szCs w:val="22"/>
                <w:lang w:val="en-US" w:eastAsia="en-US"/>
              </w:rPr>
              <w:t xml:space="preserve"> </w:t>
            </w:r>
            <w:r w:rsidRPr="00CB527B">
              <w:rPr>
                <w:rFonts w:ascii="Calibri" w:eastAsia="Calibri" w:hAnsi="Calibri" w:cs="Calibri"/>
                <w:b/>
                <w:spacing w:val="-2"/>
                <w:sz w:val="18"/>
                <w:szCs w:val="22"/>
                <w:lang w:val="en-US" w:eastAsia="en-US"/>
              </w:rPr>
              <w:t>udzielonej</w:t>
            </w:r>
          </w:p>
          <w:p w:rsidR="00495BE1" w:rsidRPr="00CB527B" w:rsidRDefault="00D26284" w:rsidP="00CB527B">
            <w:pPr>
              <w:suppressAutoHyphens w:val="0"/>
              <w:spacing w:before="5" w:line="278" w:lineRule="auto"/>
              <w:ind w:left="778" w:right="4855" w:hanging="41"/>
              <w:rPr>
                <w:rFonts w:ascii="Calibri" w:eastAsia="Calibri" w:hAnsi="Calibri" w:cs="Calibri"/>
                <w:b/>
                <w:sz w:val="18"/>
                <w:szCs w:val="22"/>
                <w:lang w:val="en-US" w:eastAsia="en-US"/>
              </w:rPr>
            </w:pPr>
            <w:r>
              <w:rPr>
                <w:rFonts w:ascii="Calibri" w:eastAsia="Calibri" w:hAnsi="Calibri"/>
                <w:noProof/>
                <w:szCs w:val="22"/>
                <w:lang w:val="en-US" w:eastAsia="en-US"/>
              </w:rPr>
              <w:pict>
                <v:group id="Group 63" o:spid="_x0000_s1206" style="position:absolute;left:0;text-align:left;margin-left:248.3pt;margin-top:-11.8pt;width:205.75pt;height:23.4pt;z-index:-251657216;mso-wrap-distance-left:0;mso-wrap-distance-right:0" coordsize="2613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">
                  <v:shape id="Graphic 64" o:spid="_x0000_s1207" style="position:absolute;width:26130;height:2971;visibility:visible;mso-wrap-style:square;v-text-anchor:top" coordsize="261302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w/MMA&#10;AADbAAAADwAAAGRycy9kb3ducmV2LnhtbESPQYvCMBSE74L/ITzBm6aKlN1qFBEEQTysuwePz+bZ&#10;FpuX0kQb/fVmQfA4zMw3zGIVTC3u1LrKsoLJOAFBnFtdcaHg73c7+gLhPLLG2jIpeJCD1bLfW2Cm&#10;bcc/dD/6QkQIuwwVlN43mZQuL8mgG9uGOHoX2xr0UbaF1C12EW5qOU2SVBqsOC6U2NCmpPx6vBkF&#10;p+fJHdLv2f557tbhHK6Ti3nUSg0HYT0H4Sn4T/jd3mkF6Qz+v8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5w/MMAAADbAAAADwAAAAAAAAAAAAAAAACYAgAAZHJzL2Rv&#10;d25yZXYueG1sUEsFBgAAAAAEAAQA9QAAAIgDAAAAAA==&#10;" path="m2612809,11112r-11100,l2601709,285686r-2590610,l11099,11099r2601684,l2612783,,11099,,,,,296786r11074,l2601709,296786r11100,13l2612809,11112xe" fillcolor="black" stroked="f">
                    <v:path arrowok="t"/>
                  </v:shape>
                </v:group>
              </w:pict>
            </w:r>
            <w:r w:rsidR="00495BE1" w:rsidRPr="00CB527B">
              <w:rPr>
                <w:rFonts w:ascii="Calibri" w:eastAsia="Calibri" w:hAnsi="Calibri" w:cs="Calibri"/>
                <w:b/>
                <w:sz w:val="18"/>
                <w:szCs w:val="22"/>
                <w:lang w:val="en-US" w:eastAsia="en-US"/>
              </w:rPr>
              <w:t>w</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okresie</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minionych</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3</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lat</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wszystkim</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powiązanym z podmiotem przedsiębiorcom</w:t>
            </w:r>
            <w:r w:rsidR="00495BE1" w:rsidRPr="00CB527B">
              <w:rPr>
                <w:rFonts w:ascii="Calibri" w:eastAsia="Calibri" w:hAnsi="Calibri" w:cs="Calibri"/>
                <w:b/>
                <w:sz w:val="18"/>
                <w:szCs w:val="22"/>
                <w:vertAlign w:val="superscript"/>
                <w:lang w:val="en-US" w:eastAsia="en-US"/>
              </w:rPr>
              <w:t>8)</w:t>
            </w:r>
          </w:p>
        </w:tc>
      </w:tr>
      <w:tr w:rsidR="00495BE1" w:rsidRPr="00495BE1" w:rsidTr="00CB527B">
        <w:trPr>
          <w:trHeight w:val="8248"/>
        </w:trPr>
        <w:tc>
          <w:tcPr>
            <w:tcW w:w="9365" w:type="dxa"/>
            <w:tcBorders>
              <w:top w:val="single" w:sz="8" w:space="0" w:color="000000"/>
              <w:left w:val="single" w:sz="24" w:space="0" w:color="000000"/>
              <w:bottom w:val="single" w:sz="8" w:space="0" w:color="000000"/>
              <w:right w:val="single" w:sz="24" w:space="0" w:color="000000"/>
            </w:tcBorders>
            <w:shd w:val="clear" w:color="auto" w:fill="auto"/>
          </w:tcPr>
          <w:p w:rsidR="00495BE1" w:rsidRPr="00CB527B" w:rsidRDefault="00495BE1" w:rsidP="00CB527B">
            <w:pPr>
              <w:suppressAutoHyphens w:val="0"/>
              <w:spacing w:line="244" w:lineRule="auto"/>
              <w:ind w:left="569" w:hanging="24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10)</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Informacja</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utworzeniu</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wnioskodawcy</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wyniku</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podziału</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innego</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przedsiębiorcy</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lub</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połączenia</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z</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innym przedsiębiorcą, w tym przez przejęcie innego przedsiębiorcy, lub przekształcenia przedsiębiorcy</w:t>
            </w:r>
          </w:p>
          <w:p w:rsidR="00495BE1" w:rsidRPr="00CB527B" w:rsidRDefault="00D26284" w:rsidP="00CB527B">
            <w:pPr>
              <w:suppressAutoHyphens w:val="0"/>
              <w:spacing w:before="51"/>
              <w:ind w:left="695"/>
              <w:rPr>
                <w:rFonts w:ascii="Calibri" w:eastAsia="Calibri" w:hAnsi="Calibri" w:cs="Calibri"/>
                <w:b/>
                <w:sz w:val="18"/>
                <w:szCs w:val="22"/>
                <w:lang w:val="en-US" w:eastAsia="en-US"/>
              </w:rPr>
            </w:pPr>
            <w:r>
              <w:rPr>
                <w:rFonts w:ascii="Calibri" w:eastAsia="Calibri" w:hAnsi="Calibri"/>
                <w:noProof/>
                <w:szCs w:val="22"/>
                <w:lang w:val="en-US" w:eastAsia="en-US"/>
              </w:rPr>
              <w:pict>
                <v:group id="Group 65" o:spid="_x0000_s1204" style="position:absolute;left:0;text-align:left;margin-left:380pt;margin-top:13.5pt;width:15.55pt;height:16.2pt;z-index:-25166540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">
                  <v:shape id="Graphic 66" o:spid="_x0000_s1205" style="position:absolute;left:-12;top: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iatMUA&#10;AADbAAAADwAAAGRycy9kb3ducmV2LnhtbESPT2vCQBTE70K/w/IKXqRuzCHU1FVEEfRS8E97fuy+&#10;JqHZtzG7auKn7woFj8PM/IaZLTpbiyu1vnKsYDJOQBBrZyouFJyOm7d3ED4gG6wdk4KePCzmL4MZ&#10;5sbdeE/XQyhEhLDPUUEZQpNL6XVJFv3YNcTR+3GtxRBlW0jT4i3CbS3TJMmkxYrjQokNrUrSv4eL&#10;VTD9vB9HOtXN5WvZ7+T36bxO+7NSw9du+QEiUBee4f/21ijIMnh8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Jq0xQAAANsAAAAPAAAAAAAAAAAAAAAAAJgCAABkcnMv&#10;ZG93bnJldi54bWxQSwUGAAAAAAQABAD1AAAAigMAAAAA&#10;" adj="0,,0" path="m11099,l,,,205257r11099,l11099,xem196951,l11112,r,11099l185839,11099r,183045l11112,194144r,11113l196951,205257r,-11113l196938,11099,196951,xe" fillcolor="black" stroked="f">
                    <v:stroke joinstyle="round"/>
                    <v:formulas/>
                    <v:path arrowok="t" o:connecttype="segments"/>
                  </v:shape>
                </v:group>
              </w:pict>
            </w:r>
            <w:r>
              <w:rPr>
                <w:rFonts w:ascii="Calibri" w:eastAsia="Calibri" w:hAnsi="Calibri"/>
                <w:noProof/>
                <w:szCs w:val="22"/>
                <w:lang w:val="en-US" w:eastAsia="en-US"/>
              </w:rPr>
              <w:pict>
                <v:group id="Group 67" o:spid="_x0000_s1202" style="position:absolute;left:0;text-align:left;margin-left:380pt;margin-top:33.4pt;width:15.55pt;height:16.2pt;z-index:-25166336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">
                  <v:shape id="Graphic 68" o:spid="_x0000_s1203" style="position:absolute;left:-12;top: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rXcEA&#10;AADbAAAADwAAAGRycy9kb3ducmV2LnhtbERPy4rCMBTdC/MP4Q64EU3tQrQaRWYQdCP4mFlfkjtt&#10;meamNlFbv94sBJeH816sWluJGzW+dKxgPEpAEGtnSs4VnE+b4RSED8gGK8ekoCMPq+VHb4GZcXc+&#10;0O0YchFD2GeooAihzqT0uiCLfuRq4sj9ucZiiLDJpWnwHsNtJdMkmUiLJceGAmv6Kkj/H69WwWz/&#10;OA10quvrz7rbyd/z5TvtLkr1P9v1HESgNrzFL/fWKJjEs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bq13BAAAA2wAAAA8AAAAAAAAAAAAAAAAAmAIAAGRycy9kb3du&#10;cmV2LnhtbFBLBQYAAAAABAAEAPUAAACGAwAAAAA=&#10;" adj="0,,0" path="m11099,l,,,205257r11099,l11099,xem196951,l11112,r,11099l185839,11099r,183045l11112,194144r,11113l196951,205257r,-11113l196938,11099,196951,xe" fillcolor="black" stroked="f">
                    <v:stroke joinstyle="round"/>
                    <v:formulas/>
                    <v:path arrowok="t" o:connecttype="segments"/>
                  </v:shape>
                </v:group>
              </w:pict>
            </w:r>
            <w:r>
              <w:rPr>
                <w:rFonts w:ascii="Calibri" w:eastAsia="Calibri" w:hAnsi="Calibri"/>
                <w:noProof/>
                <w:szCs w:val="22"/>
                <w:lang w:val="en-US" w:eastAsia="en-US"/>
              </w:rPr>
              <w:pict>
                <v:group id="Group 69" o:spid="_x0000_s1200" style="position:absolute;left:0;text-align:left;margin-left:423.9pt;margin-top:13.5pt;width:15.55pt;height:16.2pt;z-index:-25166233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">
                  <v:shape id="Graphic 70" o:spid="_x0000_s1201"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sW8EA&#10;AADbAAAADwAAAGRycy9kb3ducmV2LnhtbERPz2vCMBS+D/wfwhO8zdQxtlGNRQcyexpzInh7NC9N&#10;bfNSmqjdf78cBjt+fL9Xxeg6caMhNJ4VLOYZCOLK64ZrBcfv3eMbiBCRNXaeScEPBSjWk4cV5trf&#10;+Ytuh1iLFMIhRwU2xj6XMlSWHIa574kTZ/zgMCY41FIPeE/hrpNPWfYiHTacGiz29G6pag9XpyDb&#10;mvK6M5fn+vPDWFvGsj2Zs1Kz6bhZgog0xn/xn3uvFbym9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l7FvBAAAA2wAAAA8AAAAAAAAAAAAAAAAAmAIAAGRycy9kb3du&#10;cmV2LnhtbFBLBQYAAAAABAAEAPUAAACGAwAAAAA=&#10;" path="m196938,l185839,r,11099l185839,194144r-174740,l11099,11099r174740,l185839,,11099,,,,,205257r11099,l196938,205257r,-11113l196938,11099,196938,xe" fillcolor="black" stroked="f">
                    <v:path arrowok="t"/>
                  </v:shape>
                </v:group>
              </w:pict>
            </w:r>
            <w:r>
              <w:rPr>
                <w:rFonts w:ascii="Calibri" w:eastAsia="Calibri" w:hAnsi="Calibri"/>
                <w:noProof/>
                <w:szCs w:val="22"/>
                <w:lang w:val="en-US" w:eastAsia="en-US"/>
              </w:rPr>
              <w:pict>
                <v:group id="Group 71" o:spid="_x0000_s1198" style="position:absolute;left:0;text-align:left;margin-left:423.9pt;margin-top:33.4pt;width:15.55pt;height:16.2pt;z-index:-25166028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">
                  <v:shape id="Graphic 72" o:spid="_x0000_s1199"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Xt8QA&#10;AADbAAAADwAAAGRycy9kb3ducmV2LnhtbESPQWsCMRSE70L/Q3iF3txspbSyGqUK0u5JaqXQ22Pz&#10;slndvCybqNt/bwShx2FmvmHmy8G14kx9aDwreM5yEMSV1w3XCvbfm/EURIjIGlvPpOCPAiwXD6M5&#10;Ftpf+IvOu1iLBOFQoAIbY1dIGSpLDkPmO+LkGd87jEn2tdQ9XhLctXKS56/SYcNpwWJHa0vVcXdy&#10;CvKVKU8bc3iptx/G2jKWxx/zq9TT4/A+AxFpiP/he/tTK3ibwO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717fEAAAA2wAAAA8AAAAAAAAAAAAAAAAAmAIAAGRycy9k&#10;b3ducmV2LnhtbFBLBQYAAAAABAAEAPUAAACJAwAAAAA=&#10;" path="m196938,l185839,r,11099l185839,194144r-174740,l11099,11099r174740,l185839,,11099,,,,,205257r11099,l196938,205257r,-11113l196938,11099,196938,xe" fillcolor="black" stroked="f">
                    <v:path arrowok="t"/>
                  </v:shape>
                </v:group>
              </w:pict>
            </w:r>
            <w:r w:rsidR="00495BE1" w:rsidRPr="00CB527B">
              <w:rPr>
                <w:rFonts w:ascii="Calibri" w:eastAsia="Calibri" w:hAnsi="Calibri" w:cs="Calibri"/>
                <w:b/>
                <w:sz w:val="18"/>
                <w:szCs w:val="22"/>
                <w:lang w:val="en-US" w:eastAsia="en-US"/>
              </w:rPr>
              <w:t>Czy</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z w:val="18"/>
                <w:szCs w:val="22"/>
                <w:lang w:val="en-US" w:eastAsia="en-US"/>
              </w:rPr>
              <w:t>podmiot</w:t>
            </w:r>
            <w:r w:rsidR="00495BE1" w:rsidRPr="00CB527B">
              <w:rPr>
                <w:rFonts w:ascii="Calibri" w:eastAsia="Calibri" w:hAnsi="Calibri" w:cs="Calibri"/>
                <w:b/>
                <w:spacing w:val="-5"/>
                <w:sz w:val="18"/>
                <w:szCs w:val="22"/>
                <w:lang w:val="en-US" w:eastAsia="en-US"/>
              </w:rPr>
              <w:t xml:space="preserve"> </w:t>
            </w:r>
            <w:r w:rsidR="00495BE1" w:rsidRPr="00CB527B">
              <w:rPr>
                <w:rFonts w:ascii="Calibri" w:eastAsia="Calibri" w:hAnsi="Calibri" w:cs="Calibri"/>
                <w:b/>
                <w:sz w:val="18"/>
                <w:szCs w:val="22"/>
                <w:lang w:val="en-US" w:eastAsia="en-US"/>
              </w:rPr>
              <w:t>w</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okresie</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z w:val="18"/>
                <w:szCs w:val="22"/>
                <w:lang w:val="en-US" w:eastAsia="en-US"/>
              </w:rPr>
              <w:t>minionych</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z w:val="18"/>
                <w:szCs w:val="22"/>
                <w:lang w:val="en-US" w:eastAsia="en-US"/>
              </w:rPr>
              <w:t>3</w:t>
            </w:r>
            <w:r w:rsidR="00495BE1" w:rsidRPr="00CB527B">
              <w:rPr>
                <w:rFonts w:ascii="Calibri" w:eastAsia="Calibri" w:hAnsi="Calibri" w:cs="Calibri"/>
                <w:b/>
                <w:spacing w:val="-4"/>
                <w:sz w:val="18"/>
                <w:szCs w:val="22"/>
                <w:lang w:val="en-US" w:eastAsia="en-US"/>
              </w:rPr>
              <w:t xml:space="preserve"> lat:</w:t>
            </w:r>
          </w:p>
          <w:p w:rsidR="00495BE1" w:rsidRPr="00CB527B" w:rsidRDefault="00495BE1" w:rsidP="00CB527B">
            <w:pPr>
              <w:numPr>
                <w:ilvl w:val="0"/>
                <w:numId w:val="34"/>
              </w:numPr>
              <w:tabs>
                <w:tab w:val="left" w:pos="797"/>
                <w:tab w:val="left" w:pos="7930"/>
                <w:tab w:val="left" w:pos="8808"/>
              </w:tabs>
              <w:suppressAutoHyphens w:val="0"/>
              <w:spacing w:before="17"/>
              <w:ind w:left="797" w:hanging="183"/>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powstał</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wskutek</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połączenia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się</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innych</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przedsiębiorców?</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495BE1" w:rsidP="00CB527B">
            <w:pPr>
              <w:numPr>
                <w:ilvl w:val="0"/>
                <w:numId w:val="34"/>
              </w:numPr>
              <w:tabs>
                <w:tab w:val="left" w:pos="807"/>
                <w:tab w:val="left" w:pos="7930"/>
                <w:tab w:val="left" w:pos="8808"/>
              </w:tabs>
              <w:suppressAutoHyphens w:val="0"/>
              <w:spacing w:before="147"/>
              <w:ind w:left="807" w:hanging="193"/>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przejął</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innego</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przedsiębiorcę?</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495BE1" w:rsidP="00CB527B">
            <w:pPr>
              <w:numPr>
                <w:ilvl w:val="0"/>
                <w:numId w:val="34"/>
              </w:numPr>
              <w:tabs>
                <w:tab w:val="left" w:pos="784"/>
                <w:tab w:val="left" w:pos="7930"/>
                <w:tab w:val="left" w:pos="8808"/>
              </w:tabs>
              <w:suppressAutoHyphens w:val="0"/>
              <w:spacing w:before="164"/>
              <w:ind w:left="784" w:hanging="170"/>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powstał</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wyniku</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podziału</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innego</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2"/>
                <w:sz w:val="18"/>
                <w:szCs w:val="22"/>
                <w:lang w:val="en-US" w:eastAsia="en-US"/>
              </w:rPr>
              <w:t>przedsiębiorcy?</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495BE1" w:rsidP="00CB527B">
            <w:pPr>
              <w:numPr>
                <w:ilvl w:val="0"/>
                <w:numId w:val="34"/>
              </w:numPr>
              <w:tabs>
                <w:tab w:val="left" w:pos="807"/>
                <w:tab w:val="left" w:pos="7930"/>
                <w:tab w:val="left" w:pos="8808"/>
              </w:tabs>
              <w:suppressAutoHyphens w:val="0"/>
              <w:spacing w:before="145"/>
              <w:ind w:left="807" w:hanging="193"/>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powstał</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wyniku</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przekształcenia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pacing w:val="-2"/>
                <w:sz w:val="18"/>
                <w:szCs w:val="22"/>
                <w:lang w:val="en-US" w:eastAsia="en-US"/>
              </w:rPr>
              <w:t>przedsiębiorcy?</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495BE1" w:rsidP="00CB527B">
            <w:pPr>
              <w:suppressAutoHyphens w:val="0"/>
              <w:spacing w:before="78"/>
              <w:ind w:left="695"/>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W</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przypadku</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zaznaczenia</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odpowiedzi</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twierdzącej</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lit.</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a</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lub</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b</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należy</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podać:</w:t>
            </w:r>
          </w:p>
          <w:p w:rsidR="00495BE1" w:rsidRPr="00CB527B" w:rsidRDefault="00495BE1" w:rsidP="00CB527B">
            <w:pPr>
              <w:numPr>
                <w:ilvl w:val="0"/>
                <w:numId w:val="33"/>
              </w:numPr>
              <w:tabs>
                <w:tab w:val="left" w:pos="797"/>
              </w:tabs>
              <w:suppressAutoHyphens w:val="0"/>
              <w:spacing w:before="40"/>
              <w:ind w:left="797" w:hanging="183"/>
              <w:rPr>
                <w:rFonts w:ascii="Calibri" w:eastAsia="Calibri" w:hAnsi="Calibri" w:cs="Calibri"/>
                <w:b/>
                <w:sz w:val="18"/>
                <w:szCs w:val="22"/>
                <w:lang w:val="en-US" w:eastAsia="en-US"/>
              </w:rPr>
            </w:pPr>
            <w:r w:rsidRPr="00CB527B">
              <w:rPr>
                <w:rFonts w:ascii="Calibri" w:eastAsia="Calibri" w:hAnsi="Calibri" w:cs="Calibri"/>
                <w:b/>
                <w:spacing w:val="-2"/>
                <w:sz w:val="18"/>
                <w:szCs w:val="22"/>
                <w:lang w:val="en-US" w:eastAsia="en-US"/>
              </w:rPr>
              <w:t>identyfikator</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pacing w:val="-2"/>
                <w:sz w:val="18"/>
                <w:szCs w:val="22"/>
                <w:lang w:val="en-US" w:eastAsia="en-US"/>
              </w:rPr>
              <w:t>podatkowy</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pacing w:val="-2"/>
                <w:sz w:val="18"/>
                <w:szCs w:val="22"/>
                <w:lang w:val="en-US" w:eastAsia="en-US"/>
              </w:rPr>
              <w:t>NIP</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wszystkich</w:t>
            </w:r>
          </w:p>
          <w:p w:rsidR="00495BE1" w:rsidRPr="00CB527B" w:rsidRDefault="00D26284" w:rsidP="00CB527B">
            <w:pPr>
              <w:suppressAutoHyphens w:val="0"/>
              <w:spacing w:before="5"/>
              <w:ind w:left="821"/>
              <w:rPr>
                <w:rFonts w:ascii="Calibri" w:eastAsia="Calibri" w:hAnsi="Calibri" w:cs="Calibri"/>
                <w:b/>
                <w:sz w:val="18"/>
                <w:szCs w:val="22"/>
                <w:lang w:val="en-US" w:eastAsia="en-US"/>
              </w:rPr>
            </w:pPr>
            <w:r>
              <w:rPr>
                <w:rFonts w:ascii="Calibri" w:eastAsia="Calibri" w:hAnsi="Calibri"/>
                <w:noProof/>
                <w:szCs w:val="22"/>
                <w:lang w:val="en-US" w:eastAsia="en-US"/>
              </w:rPr>
              <w:pict>
                <v:group id="Group 73" o:spid="_x0000_s1196" style="position:absolute;left:0;text-align:left;margin-left:380pt;margin-top:-60.95pt;width:15.55pt;height:16.2pt;z-index:-25166131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">
                  <v:shape id="Graphic 74" o:spid="_x0000_s1197" style="position:absolute;left:-12;top: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83hcUA&#10;AADbAAAADwAAAGRycy9kb3ducmV2LnhtbESPT2vCQBTE7wW/w/KEXopuGkqr0VWkRdBLwb/nx+4z&#10;CWbfxuyqST+9Wyj0OMzMb5jpvLWVuFHjS8cKXocJCGLtTMm5gv1uORiB8AHZYOWYFHTkYT7rPU0x&#10;M+7OG7ptQy4ihH2GCooQ6kxKrwuy6IeuJo7eyTUWQ5RNLk2D9wi3lUyT5F1aLDkuFFjTZ0H6vL1a&#10;BePvn92LTnV9PSy6tTzuL19pd1Hqud8uJiACteE//NdeGQUfb/D7Jf4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zeFxQAAANsAAAAPAAAAAAAAAAAAAAAAAJgCAABkcnMv&#10;ZG93bnJldi54bWxQSwUGAAAAAAQABAD1AAAAigMAAAAA&#10;" adj="0,,0" path="m11099,l,,,205257r11099,l11099,xem196951,l11112,r,11099l185839,11099r,183058l11112,194157r,11100l196951,205257r,-11100l196938,11099,196951,xe" fillcolor="black" stroked="f">
                    <v:stroke joinstyle="round"/>
                    <v:formulas/>
                    <v:path arrowok="t" o:connecttype="segments"/>
                  </v:shape>
                </v:group>
              </w:pict>
            </w:r>
            <w:r>
              <w:rPr>
                <w:rFonts w:ascii="Calibri" w:eastAsia="Calibri" w:hAnsi="Calibri"/>
                <w:noProof/>
                <w:szCs w:val="22"/>
                <w:lang w:val="en-US" w:eastAsia="en-US"/>
              </w:rPr>
              <w:pict>
                <v:group id="Group 75" o:spid="_x0000_s1194" style="position:absolute;left:0;text-align:left;margin-left:380pt;margin-top:-41.2pt;width:15.55pt;height:16.2pt;z-index:-25165926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">
                  <v:shape id="Graphic 76" o:spid="_x0000_s1195" style="position:absolute;left:-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MacUA&#10;AADbAAAADwAAAGRycy9kb3ducmV2LnhtbESPT2vCQBTE74LfYXlCL1I35mDb6CqiCO1F8E89P3Zf&#10;k9Ds25hdNemnd4WCx2FmfsPMFq2txJUaXzpWMB4lIIi1MyXnCo6Hzes7CB+QDVaOSUFHHhbzfm+G&#10;mXE33tF1H3IRIewzVFCEUGdSel2QRT9yNXH0flxjMUTZ5NI0eItwW8k0SSbSYslxocCaVgXp3/3F&#10;KvjY/h2GOtX15XvZfcnT8bxOu7NSL4N2OQURqA3P8H/70yh4m8Dj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QxpxQAAANsAAAAPAAAAAAAAAAAAAAAAAJgCAABkcnMv&#10;ZG93bnJldi54bWxQSwUGAAAAAAQABAD1AAAAigMAAAAA&#10;" adj="0,,0" path="m11099,l,,,205257r11099,l11099,xem196951,l11112,r,11099l185839,11099r,183058l11112,194157r,11100l185839,205257r11099,l196951,194157r-13,-183058l196951,xe" fillcolor="black" stroked="f">
                    <v:stroke joinstyle="round"/>
                    <v:formulas/>
                    <v:path arrowok="t" o:connecttype="segments"/>
                  </v:shape>
                </v:group>
              </w:pict>
            </w:r>
            <w:r>
              <w:rPr>
                <w:rFonts w:ascii="Calibri" w:eastAsia="Calibri" w:hAnsi="Calibri"/>
                <w:noProof/>
                <w:szCs w:val="22"/>
                <w:lang w:val="en-US" w:eastAsia="en-US"/>
              </w:rPr>
              <w:pict>
                <v:group id="Group 77" o:spid="_x0000_s1192" style="position:absolute;left:0;text-align:left;margin-left:423.9pt;margin-top:-60.95pt;width:15.55pt;height:16.2pt;z-index:-25165824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">
                  <v:shape id="Graphic 78" o:spid="_x0000_s1193"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gXcEA&#10;AADbAAAADwAAAGRycy9kb3ducmV2LnhtbERPz2vCMBS+D/wfwhO8zdQxtlGNRQcyexpzInh7NC9N&#10;bfNSmqjdf78cBjt+fL9Xxeg6caMhNJ4VLOYZCOLK64ZrBcfv3eMbiBCRNXaeScEPBSjWk4cV5trf&#10;+Ytuh1iLFMIhRwU2xj6XMlSWHIa574kTZ/zgMCY41FIPeE/hrpNPWfYiHTacGiz29G6pag9XpyDb&#10;mvK6M5fn+vPDWFvGsj2Zs1Kz6bhZgog0xn/xn3uvFbyms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4F3BAAAA2wAAAA8AAAAAAAAAAAAAAAAAmAIAAGRycy9kb3du&#10;cmV2LnhtbFBLBQYAAAAABAAEAPUAAACGAwAAAAA=&#10;" path="m196938,l185839,r,11099l185839,194157r-174740,l11099,11099r174740,l185839,,11099,,,,,205257r11099,l196938,205257r,-11100l196938,11099,196938,xe" fillcolor="black" stroked="f">
                    <v:path arrowok="t"/>
                  </v:shape>
                </v:group>
              </w:pict>
            </w:r>
            <w:r>
              <w:rPr>
                <w:rFonts w:ascii="Calibri" w:eastAsia="Calibri" w:hAnsi="Calibri"/>
                <w:noProof/>
                <w:szCs w:val="22"/>
                <w:lang w:val="en-US" w:eastAsia="en-US"/>
              </w:rPr>
              <w:pict>
                <v:group id="Group 79" o:spid="_x0000_s1190" style="position:absolute;left:0;text-align:left;margin-left:248.3pt;margin-top:-11.8pt;width:205.75pt;height:49.05pt;z-index:-251656192;mso-wrap-distance-left:0;mso-wrap-distance-right:0" coordsize="26130,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">
                  <v:shape id="Graphic 80" o:spid="_x0000_s1191" style="position:absolute;width:26130;height:6229;visibility:visible;mso-wrap-style:square;v-text-anchor:top" coordsize="2613025,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AcAA&#10;AADbAAAADwAAAGRycy9kb3ducmV2LnhtbERPy4rCMBTdC/MP4Q6403QURDpGEWEGXSi+xvW1uTZl&#10;mpuSRK1/bxaCy8N5T2atrcWNfKgcK/jqZyCIC6crLhUcDz+9MYgQkTXWjknBgwLMph+dCeba3XlH&#10;t30sRQrhkKMCE2OTSxkKQxZD3zXEibs4bzEm6EupPd5TuK3lIMtG0mLFqcFgQwtDxf/+ahX8lqOt&#10;r1dDvTZm/Sg2p/Plb3FWqvvZzr9BRGrjW/xyL7WCcVqfvqQf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g/AcAAAADbAAAADwAAAAAAAAAAAAAAAACYAgAAZHJzL2Rvd25y&#10;ZXYueG1sUEsFBgAAAAAEAAQA9QAAAIUDAAAAAA==&#10;" adj="0,,0" path="m2612809,337007r-26,-11087l2601709,325920r,11099l2601709,611606r-2590610,l11099,337019r2590610,l2601709,325920r-2590610,l,325920,,622706r11074,l2612783,622706r26,-285699xem2612809,11099l2612783,r-11074,l2601709,11099r,274587l11099,285686r,-274587l2601709,11099r,-11099l11099,,,,,296786r2612809,l2612809,11099xe" fillcolor="black" stroked="f">
                    <v:stroke joinstyle="round"/>
                    <v:formulas/>
                    <v:path arrowok="t" o:connecttype="segments"/>
                  </v:shape>
                </v:group>
              </w:pict>
            </w:r>
            <w:r>
              <w:rPr>
                <w:rFonts w:ascii="Calibri" w:eastAsia="Calibri" w:hAnsi="Calibri"/>
                <w:noProof/>
                <w:szCs w:val="22"/>
                <w:lang w:val="en-US" w:eastAsia="en-US"/>
              </w:rPr>
              <w:pict>
                <v:group id="Group 81" o:spid="_x0000_s1188" style="position:absolute;left:0;text-align:left;margin-left:423.9pt;margin-top:-41.2pt;width:15.55pt;height:16.2pt;z-index:-25165312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">
                  <v:shape id="Graphic 82" o:spid="_x0000_s1189" style="position:absolute;left:-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kMQA&#10;AADbAAAADwAAAGRycy9kb3ducmV2LnhtbESPQWvCQBSE7wX/w/KE3upGKSLRTWgF0ZykthR6e2Tf&#10;ZqPZtyG7avrvu4VCj8PMfMNsytF14kZDaD0rmM8yEMS11y03Cj7ed08rECEia+w8k4JvClAWk4cN&#10;5trf+Y1up9iIBOGQowIbY59LGWpLDsPM98TJM35wGJMcGqkHvCe46+Qiy5bSYctpwWJPW0v15XR1&#10;CrJXU1135vzcHPfG2ipWl0/zpdTjdHxZg4g0xv/wX/ugFawW8Psl/Q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5DEAAAA2wAAAA8AAAAAAAAAAAAAAAAAmAIAAGRycy9k&#10;b3ducmV2LnhtbFBLBQYAAAAABAAEAPUAAACJAwAAAAA=&#10;" path="m196938,l185839,r,11099l185839,194157r-174740,l11099,11099r174740,l185839,,11099,,,,,205257r11099,l185839,205257r11099,l196938,194157r,-183058l196938,xe" fillcolor="black" stroked="f">
                    <v:path arrowok="t"/>
                  </v:shape>
                </v:group>
              </w:pict>
            </w:r>
            <w:r w:rsidR="00495BE1" w:rsidRPr="00CB527B">
              <w:rPr>
                <w:rFonts w:ascii="Calibri" w:eastAsia="Calibri" w:hAnsi="Calibri" w:cs="Calibri"/>
                <w:b/>
                <w:sz w:val="18"/>
                <w:szCs w:val="22"/>
                <w:lang w:val="en-US" w:eastAsia="en-US"/>
              </w:rPr>
              <w:t>połączonych</w:t>
            </w:r>
            <w:r w:rsidR="00495BE1" w:rsidRPr="00CB527B">
              <w:rPr>
                <w:rFonts w:ascii="Calibri" w:eastAsia="Calibri" w:hAnsi="Calibri" w:cs="Calibri"/>
                <w:b/>
                <w:spacing w:val="-11"/>
                <w:sz w:val="18"/>
                <w:szCs w:val="22"/>
                <w:lang w:val="en-US" w:eastAsia="en-US"/>
              </w:rPr>
              <w:t xml:space="preserve"> </w:t>
            </w:r>
            <w:r w:rsidR="00495BE1" w:rsidRPr="00CB527B">
              <w:rPr>
                <w:rFonts w:ascii="Calibri" w:eastAsia="Calibri" w:hAnsi="Calibri" w:cs="Calibri"/>
                <w:b/>
                <w:sz w:val="18"/>
                <w:szCs w:val="22"/>
                <w:lang w:val="en-US" w:eastAsia="en-US"/>
              </w:rPr>
              <w:t>lub</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przejętych</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pacing w:val="-2"/>
                <w:sz w:val="18"/>
                <w:szCs w:val="22"/>
                <w:lang w:val="en-US" w:eastAsia="en-US"/>
              </w:rPr>
              <w:t>przedsiębiorców</w:t>
            </w:r>
          </w:p>
          <w:p w:rsidR="00495BE1" w:rsidRPr="00CB527B" w:rsidRDefault="00495BE1" w:rsidP="00CB527B">
            <w:pPr>
              <w:numPr>
                <w:ilvl w:val="0"/>
                <w:numId w:val="33"/>
              </w:numPr>
              <w:tabs>
                <w:tab w:val="left" w:pos="807"/>
              </w:tabs>
              <w:suppressAutoHyphens w:val="0"/>
              <w:spacing w:before="69"/>
              <w:ind w:left="807" w:hanging="193"/>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łączną</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wartość</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pomocy</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i/>
                <w:sz w:val="18"/>
                <w:szCs w:val="22"/>
                <w:lang w:val="en-US" w:eastAsia="en-US"/>
              </w:rPr>
              <w:t>de</w:t>
            </w:r>
            <w:r w:rsidRPr="00CB527B">
              <w:rPr>
                <w:rFonts w:ascii="Calibri" w:eastAsia="Calibri" w:hAnsi="Calibri" w:cs="Calibri"/>
                <w:b/>
                <w:i/>
                <w:spacing w:val="-8"/>
                <w:sz w:val="18"/>
                <w:szCs w:val="22"/>
                <w:lang w:val="en-US" w:eastAsia="en-US"/>
              </w:rPr>
              <w:t xml:space="preserve"> </w:t>
            </w:r>
            <w:r w:rsidRPr="00CB527B">
              <w:rPr>
                <w:rFonts w:ascii="Calibri" w:eastAsia="Calibri" w:hAnsi="Calibri" w:cs="Calibri"/>
                <w:b/>
                <w:i/>
                <w:sz w:val="18"/>
                <w:szCs w:val="22"/>
                <w:lang w:val="en-US" w:eastAsia="en-US"/>
              </w:rPr>
              <w:t>minimis</w:t>
            </w:r>
            <w:r w:rsidRPr="00CB527B">
              <w:rPr>
                <w:rFonts w:ascii="Calibri" w:eastAsia="Calibri" w:hAnsi="Calibri" w:cs="Calibri"/>
                <w:b/>
                <w:i/>
                <w:spacing w:val="19"/>
                <w:sz w:val="18"/>
                <w:szCs w:val="22"/>
                <w:lang w:val="en-US" w:eastAsia="en-US"/>
              </w:rPr>
              <w:t xml:space="preserve"> </w:t>
            </w:r>
            <w:r w:rsidRPr="00CB527B">
              <w:rPr>
                <w:rFonts w:ascii="Calibri" w:eastAsia="Calibri" w:hAnsi="Calibri" w:cs="Calibri"/>
                <w:b/>
                <w:spacing w:val="-2"/>
                <w:sz w:val="18"/>
                <w:szCs w:val="22"/>
                <w:lang w:val="en-US" w:eastAsia="en-US"/>
              </w:rPr>
              <w:t>udzielonej</w:t>
            </w:r>
          </w:p>
          <w:p w:rsidR="00495BE1" w:rsidRPr="00CB527B" w:rsidRDefault="00495BE1" w:rsidP="00CB527B">
            <w:pPr>
              <w:suppressAutoHyphens w:val="0"/>
              <w:spacing w:before="5" w:line="278" w:lineRule="auto"/>
              <w:ind w:left="778" w:right="4855"/>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w</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okresie</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minionych</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3</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lat</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wszystkim</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połączonym lub przejętym przedsiębiorcom</w:t>
            </w:r>
            <w:r w:rsidRPr="00CB527B">
              <w:rPr>
                <w:rFonts w:ascii="Calibri" w:eastAsia="Calibri" w:hAnsi="Calibri" w:cs="Calibri"/>
                <w:b/>
                <w:sz w:val="18"/>
                <w:szCs w:val="22"/>
                <w:vertAlign w:val="superscript"/>
                <w:lang w:val="en-US" w:eastAsia="en-US"/>
              </w:rPr>
              <w:t>8)</w:t>
            </w:r>
          </w:p>
          <w:p w:rsidR="00495BE1" w:rsidRPr="00CB527B" w:rsidRDefault="00495BE1" w:rsidP="00CB527B">
            <w:pPr>
              <w:suppressAutoHyphens w:val="0"/>
              <w:spacing w:before="4"/>
              <w:ind w:left="695"/>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W</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przypadku</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zaznaczenia</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odpowiedzi</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twierdzącej</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lit.</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c</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lub</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d</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należy</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podać:</w:t>
            </w:r>
          </w:p>
          <w:p w:rsidR="00495BE1" w:rsidRPr="00CB527B" w:rsidRDefault="00495BE1" w:rsidP="00CB527B">
            <w:pPr>
              <w:numPr>
                <w:ilvl w:val="0"/>
                <w:numId w:val="32"/>
              </w:numPr>
              <w:tabs>
                <w:tab w:val="left" w:pos="796"/>
                <w:tab w:val="left" w:pos="821"/>
              </w:tabs>
              <w:suppressAutoHyphens w:val="0"/>
              <w:spacing w:before="86" w:line="280" w:lineRule="auto"/>
              <w:ind w:right="5234" w:hanging="20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identyfikator</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podatkowy</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NIP</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przedsiębiorcy przed podziałem lub przekształceniem</w:t>
            </w:r>
          </w:p>
          <w:p w:rsidR="00495BE1" w:rsidRPr="00CB527B" w:rsidRDefault="00495BE1" w:rsidP="00CB527B">
            <w:pPr>
              <w:numPr>
                <w:ilvl w:val="0"/>
                <w:numId w:val="32"/>
              </w:numPr>
              <w:tabs>
                <w:tab w:val="left" w:pos="778"/>
                <w:tab w:val="left" w:pos="806"/>
              </w:tabs>
              <w:suppressAutoHyphens w:val="0"/>
              <w:spacing w:before="12" w:line="244" w:lineRule="auto"/>
              <w:ind w:left="778" w:right="5074" w:hanging="165"/>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ab/>
              <w:t>łączną</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wartość</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pomocy</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i/>
                <w:sz w:val="18"/>
                <w:szCs w:val="22"/>
                <w:lang w:val="en-US" w:eastAsia="en-US"/>
              </w:rPr>
              <w:t>de</w:t>
            </w:r>
            <w:r w:rsidRPr="00CB527B">
              <w:rPr>
                <w:rFonts w:ascii="Calibri" w:eastAsia="Calibri" w:hAnsi="Calibri" w:cs="Calibri"/>
                <w:b/>
                <w:i/>
                <w:spacing w:val="-10"/>
                <w:sz w:val="18"/>
                <w:szCs w:val="22"/>
                <w:lang w:val="en-US" w:eastAsia="en-US"/>
              </w:rPr>
              <w:t xml:space="preserve"> </w:t>
            </w:r>
            <w:r w:rsidRPr="00CB527B">
              <w:rPr>
                <w:rFonts w:ascii="Calibri" w:eastAsia="Calibri" w:hAnsi="Calibri" w:cs="Calibri"/>
                <w:b/>
                <w:i/>
                <w:sz w:val="18"/>
                <w:szCs w:val="22"/>
                <w:lang w:val="en-US" w:eastAsia="en-US"/>
              </w:rPr>
              <w:t>minimis</w:t>
            </w:r>
            <w:r w:rsidRPr="00CB527B">
              <w:rPr>
                <w:rFonts w:ascii="Calibri" w:eastAsia="Calibri" w:hAnsi="Calibri" w:cs="Calibri"/>
                <w:b/>
                <w:i/>
                <w:spacing w:val="15"/>
                <w:sz w:val="18"/>
                <w:szCs w:val="22"/>
                <w:lang w:val="en-US" w:eastAsia="en-US"/>
              </w:rPr>
              <w:t xml:space="preserve"> </w:t>
            </w:r>
            <w:r w:rsidRPr="00CB527B">
              <w:rPr>
                <w:rFonts w:ascii="Calibri" w:eastAsia="Calibri" w:hAnsi="Calibri" w:cs="Calibri"/>
                <w:b/>
                <w:sz w:val="18"/>
                <w:szCs w:val="22"/>
                <w:lang w:val="en-US" w:eastAsia="en-US"/>
              </w:rPr>
              <w:t>udzielonej w okresie minionych 3 lat przedsiębiorcy</w:t>
            </w:r>
          </w:p>
          <w:p w:rsidR="00495BE1" w:rsidRPr="00CB527B" w:rsidRDefault="00D26284" w:rsidP="00CB527B">
            <w:pPr>
              <w:suppressAutoHyphens w:val="0"/>
              <w:spacing w:before="1" w:line="244" w:lineRule="auto"/>
              <w:ind w:left="778" w:right="4606"/>
              <w:rPr>
                <w:rFonts w:ascii="Calibri" w:eastAsia="Calibri" w:hAnsi="Calibri" w:cs="Calibri"/>
                <w:b/>
                <w:sz w:val="18"/>
                <w:szCs w:val="22"/>
                <w:lang w:val="en-US" w:eastAsia="en-US"/>
              </w:rPr>
            </w:pPr>
            <w:r>
              <w:rPr>
                <w:rFonts w:ascii="Calibri" w:eastAsia="Calibri" w:hAnsi="Calibri"/>
                <w:noProof/>
                <w:szCs w:val="22"/>
                <w:lang w:val="en-US" w:eastAsia="en-US"/>
              </w:rPr>
              <w:pict>
                <v:group id="Group 83" o:spid="_x0000_s1186" style="position:absolute;left:0;text-align:left;margin-left:248.3pt;margin-top:-23.25pt;width:205.75pt;height:23.4pt;z-index:-251655168;mso-wrap-distance-left:0;mso-wrap-distance-right:0" coordsize="2613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">
                  <v:shape id="Graphic 84" o:spid="_x0000_s1187" style="position:absolute;width:26130;height:2971;visibility:visible;mso-wrap-style:square;v-text-anchor:top" coordsize="261302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WBsQA&#10;AADbAAAADwAAAGRycy9kb3ducmV2LnhtbESPT4vCMBTE74LfITzBm6YuIm63UWRhYWHx4J+Dx2fz&#10;bEubl9JkbfTTG0HwOMzMb5hsHUwjrtS5yrKC2TQBQZxbXXGh4Hj4mSxBOI+ssbFMCm7kYL0aDjJM&#10;te15R9e9L0SEsEtRQel9m0rp8pIMuqltiaN3sZ1BH2VXSN1hH+GmkR9JspAGK44LJbb0XVJe7/+N&#10;gtP95LaLz/nf/dxvwjnUs4u5NUqNR2HzBcJT8O/wq/2rFSzn8Pw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ClgbEAAAA2wAAAA8AAAAAAAAAAAAAAAAAmAIAAGRycy9k&#10;b3ducmV2LnhtbFBLBQYAAAAABAAEAPUAAACJAwAAAAA=&#10;" path="m2612809,11112r-11100,l2601709,285699r-2590610,l11099,11099r2601684,l2612783,,11099,,,,,296786r11074,l2601709,296799r11074,l2612809,11112xe" fillcolor="black" stroked="f">
                    <v:path arrowok="t"/>
                  </v:shape>
                </v:group>
              </w:pict>
            </w:r>
            <w:r w:rsidR="00495BE1" w:rsidRPr="00CB527B">
              <w:rPr>
                <w:rFonts w:ascii="Calibri" w:eastAsia="Calibri" w:hAnsi="Calibri" w:cs="Calibri"/>
                <w:b/>
                <w:sz w:val="18"/>
                <w:szCs w:val="22"/>
                <w:lang w:val="en-US" w:eastAsia="en-US"/>
              </w:rPr>
              <w:t>istniejącemu</w:t>
            </w:r>
            <w:r w:rsidR="00495BE1" w:rsidRPr="00CB527B">
              <w:rPr>
                <w:rFonts w:ascii="Calibri" w:eastAsia="Calibri" w:hAnsi="Calibri" w:cs="Calibri"/>
                <w:b/>
                <w:spacing w:val="-11"/>
                <w:sz w:val="18"/>
                <w:szCs w:val="22"/>
                <w:lang w:val="en-US" w:eastAsia="en-US"/>
              </w:rPr>
              <w:t xml:space="preserve"> </w:t>
            </w:r>
            <w:r w:rsidR="00495BE1" w:rsidRPr="00CB527B">
              <w:rPr>
                <w:rFonts w:ascii="Calibri" w:eastAsia="Calibri" w:hAnsi="Calibri" w:cs="Calibri"/>
                <w:b/>
                <w:sz w:val="18"/>
                <w:szCs w:val="22"/>
                <w:lang w:val="en-US" w:eastAsia="en-US"/>
              </w:rPr>
              <w:t>przed</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podziałem</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lub</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przekształceniem w odniesieniu do działalności przejmowanej</w:t>
            </w:r>
          </w:p>
          <w:p w:rsidR="00495BE1" w:rsidRPr="00CB527B" w:rsidRDefault="00D26284" w:rsidP="00CB527B">
            <w:pPr>
              <w:suppressAutoHyphens w:val="0"/>
              <w:spacing w:before="54"/>
              <w:ind w:left="778"/>
              <w:rPr>
                <w:rFonts w:ascii="Calibri" w:eastAsia="Calibri" w:hAnsi="Calibri" w:cs="Calibri"/>
                <w:b/>
                <w:sz w:val="18"/>
                <w:szCs w:val="22"/>
                <w:lang w:val="en-US" w:eastAsia="en-US"/>
              </w:rPr>
            </w:pPr>
            <w:r>
              <w:rPr>
                <w:rFonts w:ascii="Calibri" w:eastAsia="Calibri" w:hAnsi="Calibri"/>
                <w:noProof/>
                <w:szCs w:val="22"/>
                <w:lang w:val="en-US" w:eastAsia="en-US"/>
              </w:rPr>
              <w:pict>
                <v:group id="Group 85" o:spid="_x0000_s1184" style="position:absolute;left:0;text-align:left;margin-left:248.3pt;margin-top:40.45pt;width:205.75pt;height:63.6pt;z-index:-251654144;mso-wrap-distance-left:0;mso-wrap-distance-right:0" coordsize="26130,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">
                  <v:shape id="Graphic 86" o:spid="_x0000_s1185" style="position:absolute;width:26130;height:8077;visibility:visible;mso-wrap-style:square;v-text-anchor:top" coordsize="2613025,807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v9MMA&#10;AADbAAAADwAAAGRycy9kb3ducmV2LnhtbESPQWvCQBSE7wX/w/IEb3WjiIToKqKtVPBS9eDxkX1m&#10;g9m3aXabxH/fFYQeh5n5hlmue1uJlhpfOlYwGScgiHOnSy4UXM6f7ykIH5A1Vo5JwYM8rFeDtyVm&#10;2nX8Te0pFCJC2GeowIRQZ1L63JBFP3Y1cfRurrEYomwKqRvsItxWcpokc2mx5LhgsKatofx++rUK&#10;ZtPZY5vcefexubbl/tAezU+XKjUa9psFiEB9+A+/2l9aQTqH5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Mv9MMAAADbAAAADwAAAAAAAAAAAAAAAACYAgAAZHJzL2Rv&#10;d25yZXYueG1sUEsFBgAAAAAEAAQA9QAAAIgDAAAAAA==&#10;" adj="0,,0" path="m2612809,507568r-26,-11087l2601709,496481r,11099l2601709,796048r-2590610,l11099,507580r2590610,l2601709,496481r-2590610,l,496481,,807135r11074,l2612783,807148r26,-299580xem2612809,11087l2612783,r-11074,l2601709,11099r,438227l11099,449326r,-438227l2601709,11099r,-11099l11099,,,,,460425r2612809,l2612809,11087xe" fillcolor="black" stroked="f">
                    <v:stroke joinstyle="round"/>
                    <v:formulas/>
                    <v:path arrowok="t" o:connecttype="segments"/>
                  </v:shape>
                </v:group>
              </w:pict>
            </w:r>
            <w:r w:rsidR="00495BE1" w:rsidRPr="00CB527B">
              <w:rPr>
                <w:rFonts w:ascii="Calibri" w:eastAsia="Calibri" w:hAnsi="Calibri" w:cs="Calibri"/>
                <w:b/>
                <w:sz w:val="18"/>
                <w:szCs w:val="22"/>
                <w:lang w:val="en-US" w:eastAsia="en-US"/>
              </w:rPr>
              <w:t>przez</w:t>
            </w:r>
            <w:r w:rsidR="00495BE1" w:rsidRPr="00CB527B">
              <w:rPr>
                <w:rFonts w:ascii="Calibri" w:eastAsia="Calibri" w:hAnsi="Calibri" w:cs="Calibri"/>
                <w:b/>
                <w:spacing w:val="-3"/>
                <w:sz w:val="18"/>
                <w:szCs w:val="22"/>
                <w:lang w:val="en-US" w:eastAsia="en-US"/>
              </w:rPr>
              <w:t xml:space="preserve"> </w:t>
            </w:r>
            <w:r w:rsidR="00495BE1" w:rsidRPr="00CB527B">
              <w:rPr>
                <w:rFonts w:ascii="Calibri" w:eastAsia="Calibri" w:hAnsi="Calibri" w:cs="Calibri"/>
                <w:b/>
                <w:spacing w:val="-2"/>
                <w:sz w:val="18"/>
                <w:szCs w:val="22"/>
                <w:lang w:val="en-US" w:eastAsia="en-US"/>
              </w:rPr>
              <w:t>podmiot</w:t>
            </w:r>
            <w:r w:rsidR="00495BE1" w:rsidRPr="00CB527B">
              <w:rPr>
                <w:rFonts w:ascii="Calibri" w:eastAsia="Calibri" w:hAnsi="Calibri" w:cs="Calibri"/>
                <w:b/>
                <w:spacing w:val="-2"/>
                <w:sz w:val="18"/>
                <w:szCs w:val="22"/>
                <w:vertAlign w:val="superscript"/>
                <w:lang w:val="en-US" w:eastAsia="en-US"/>
              </w:rPr>
              <w:t>8)</w:t>
            </w:r>
          </w:p>
          <w:p w:rsidR="00495BE1" w:rsidRPr="00CB527B" w:rsidRDefault="00495BE1" w:rsidP="00CB527B">
            <w:pPr>
              <w:suppressAutoHyphens w:val="0"/>
              <w:spacing w:before="19" w:line="254" w:lineRule="auto"/>
              <w:ind w:left="614" w:right="114"/>
              <w:jc w:val="both"/>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Jeśli</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nie</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jest</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możliwe</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ustalenie,</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jaka</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część</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pomocy</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i/>
                <w:sz w:val="18"/>
                <w:szCs w:val="22"/>
                <w:lang w:val="en-US" w:eastAsia="en-US"/>
              </w:rPr>
              <w:t>de</w:t>
            </w:r>
            <w:r w:rsidRPr="00CB527B">
              <w:rPr>
                <w:rFonts w:ascii="Calibri" w:eastAsia="Calibri" w:hAnsi="Calibri" w:cs="Calibri"/>
                <w:b/>
                <w:i/>
                <w:spacing w:val="-5"/>
                <w:sz w:val="18"/>
                <w:szCs w:val="22"/>
                <w:lang w:val="en-US" w:eastAsia="en-US"/>
              </w:rPr>
              <w:t xml:space="preserve"> </w:t>
            </w:r>
            <w:r w:rsidRPr="00CB527B">
              <w:rPr>
                <w:rFonts w:ascii="Calibri" w:eastAsia="Calibri" w:hAnsi="Calibri" w:cs="Calibri"/>
                <w:b/>
                <w:i/>
                <w:sz w:val="18"/>
                <w:szCs w:val="22"/>
                <w:lang w:val="en-US" w:eastAsia="en-US"/>
              </w:rPr>
              <w:t>minimis</w:t>
            </w:r>
            <w:r w:rsidRPr="00CB527B">
              <w:rPr>
                <w:rFonts w:ascii="Calibri" w:eastAsia="Calibri" w:hAnsi="Calibri" w:cs="Calibri"/>
                <w:b/>
                <w:i/>
                <w:spacing w:val="24"/>
                <w:sz w:val="18"/>
                <w:szCs w:val="22"/>
                <w:lang w:val="en-US" w:eastAsia="en-US"/>
              </w:rPr>
              <w:t xml:space="preserve"> </w:t>
            </w:r>
            <w:r w:rsidRPr="00CB527B">
              <w:rPr>
                <w:rFonts w:ascii="Calibri" w:eastAsia="Calibri" w:hAnsi="Calibri" w:cs="Calibri"/>
                <w:b/>
                <w:sz w:val="18"/>
                <w:szCs w:val="22"/>
                <w:lang w:val="en-US" w:eastAsia="en-US"/>
              </w:rPr>
              <w:t>uzyskanej</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przez</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przedsiębiorcę</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przed</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podziałem</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była przeznaczona na działalność przejętą przez podmiot, należy podać:</w:t>
            </w:r>
          </w:p>
          <w:p w:rsidR="00495BE1" w:rsidRPr="00CB527B" w:rsidRDefault="00495BE1" w:rsidP="00CB527B">
            <w:pPr>
              <w:numPr>
                <w:ilvl w:val="1"/>
                <w:numId w:val="32"/>
              </w:numPr>
              <w:tabs>
                <w:tab w:val="left" w:pos="742"/>
              </w:tabs>
              <w:suppressAutoHyphens w:val="0"/>
              <w:spacing w:before="67" w:line="266" w:lineRule="auto"/>
              <w:ind w:right="5123" w:firstLine="0"/>
              <w:jc w:val="both"/>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łączną</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wartość</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pomocy</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i/>
                <w:sz w:val="18"/>
                <w:szCs w:val="22"/>
                <w:lang w:val="en-US" w:eastAsia="en-US"/>
              </w:rPr>
              <w:t>de</w:t>
            </w:r>
            <w:r w:rsidRPr="00CB527B">
              <w:rPr>
                <w:rFonts w:ascii="Calibri" w:eastAsia="Calibri" w:hAnsi="Calibri" w:cs="Calibri"/>
                <w:b/>
                <w:i/>
                <w:spacing w:val="-8"/>
                <w:sz w:val="18"/>
                <w:szCs w:val="22"/>
                <w:lang w:val="en-US" w:eastAsia="en-US"/>
              </w:rPr>
              <w:t xml:space="preserve"> </w:t>
            </w:r>
            <w:r w:rsidRPr="00CB527B">
              <w:rPr>
                <w:rFonts w:ascii="Calibri" w:eastAsia="Calibri" w:hAnsi="Calibri" w:cs="Calibri"/>
                <w:b/>
                <w:i/>
                <w:sz w:val="18"/>
                <w:szCs w:val="22"/>
                <w:lang w:val="en-US" w:eastAsia="en-US"/>
              </w:rPr>
              <w:t>minimis</w:t>
            </w:r>
            <w:r w:rsidRPr="00CB527B">
              <w:rPr>
                <w:rFonts w:ascii="Calibri" w:eastAsia="Calibri" w:hAnsi="Calibri" w:cs="Calibri"/>
                <w:b/>
                <w:i/>
                <w:spacing w:val="19"/>
                <w:sz w:val="18"/>
                <w:szCs w:val="22"/>
                <w:lang w:val="en-US" w:eastAsia="en-US"/>
              </w:rPr>
              <w:t xml:space="preserve"> </w:t>
            </w:r>
            <w:r w:rsidRPr="00CB527B">
              <w:rPr>
                <w:rFonts w:ascii="Calibri" w:eastAsia="Calibri" w:hAnsi="Calibri" w:cs="Calibri"/>
                <w:b/>
                <w:sz w:val="18"/>
                <w:szCs w:val="22"/>
                <w:lang w:val="en-US" w:eastAsia="en-US"/>
              </w:rPr>
              <w:t xml:space="preserve">udzielonej w okresie minionych 3 lat przedsiębiorcy przed </w:t>
            </w:r>
            <w:r w:rsidRPr="00CB527B">
              <w:rPr>
                <w:rFonts w:ascii="Calibri" w:eastAsia="Calibri" w:hAnsi="Calibri" w:cs="Calibri"/>
                <w:b/>
                <w:spacing w:val="-2"/>
                <w:sz w:val="18"/>
                <w:szCs w:val="22"/>
                <w:lang w:val="en-US" w:eastAsia="en-US"/>
              </w:rPr>
              <w:t>podziałem</w:t>
            </w:r>
            <w:r w:rsidRPr="00CB527B">
              <w:rPr>
                <w:rFonts w:ascii="Calibri" w:eastAsia="Calibri" w:hAnsi="Calibri" w:cs="Calibri"/>
                <w:b/>
                <w:spacing w:val="-2"/>
                <w:sz w:val="18"/>
                <w:szCs w:val="22"/>
                <w:vertAlign w:val="superscript"/>
                <w:lang w:val="en-US" w:eastAsia="en-US"/>
              </w:rPr>
              <w:t>8)</w:t>
            </w:r>
          </w:p>
          <w:p w:rsidR="00495BE1" w:rsidRPr="00CB527B" w:rsidRDefault="00495BE1" w:rsidP="00CB527B">
            <w:pPr>
              <w:numPr>
                <w:ilvl w:val="1"/>
                <w:numId w:val="32"/>
              </w:numPr>
              <w:tabs>
                <w:tab w:val="left" w:pos="742"/>
              </w:tabs>
              <w:suppressAutoHyphens w:val="0"/>
              <w:spacing w:before="50" w:line="254" w:lineRule="auto"/>
              <w:ind w:right="4926" w:firstLine="0"/>
              <w:jc w:val="both"/>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wartość</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kapitału</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przedsiębiorcy</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przed</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podziałem (w</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PLN)</w:t>
            </w:r>
          </w:p>
          <w:p w:rsidR="00495BE1" w:rsidRPr="00CB527B" w:rsidRDefault="00D26284" w:rsidP="00CB527B">
            <w:pPr>
              <w:numPr>
                <w:ilvl w:val="1"/>
                <w:numId w:val="32"/>
              </w:numPr>
              <w:tabs>
                <w:tab w:val="left" w:pos="742"/>
              </w:tabs>
              <w:suppressAutoHyphens w:val="0"/>
              <w:spacing w:before="124" w:line="254" w:lineRule="auto"/>
              <w:ind w:right="4971" w:firstLine="0"/>
              <w:rPr>
                <w:rFonts w:ascii="Calibri" w:eastAsia="Calibri" w:hAnsi="Calibri" w:cs="Calibri"/>
                <w:b/>
                <w:sz w:val="18"/>
                <w:szCs w:val="22"/>
                <w:lang w:val="en-US" w:eastAsia="en-US"/>
              </w:rPr>
            </w:pPr>
            <w:r>
              <w:rPr>
                <w:rFonts w:ascii="Calibri" w:eastAsia="Calibri" w:hAnsi="Calibri"/>
                <w:noProof/>
                <w:szCs w:val="22"/>
                <w:lang w:val="en-US" w:eastAsia="en-US"/>
              </w:rPr>
              <w:pict>
                <v:group id="Group 87" o:spid="_x0000_s1182" style="position:absolute;left:0;text-align:left;margin-left:248.3pt;margin-top:5.4pt;width:205.75pt;height:25.05pt;z-index:-251652096;mso-wrap-distance-left:0;mso-wrap-distance-right:0" coordsize="26130,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">
                  <v:shape id="Graphic 88" o:spid="_x0000_s1183" style="position:absolute;width:26130;height:3181;visibility:visible;mso-wrap-style:square;v-text-anchor:top" coordsize="2613025,31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oisIA&#10;AADbAAAADwAAAGRycy9kb3ducmV2LnhtbERPu2rDMBTdC/kHcQNZSiOnLanrWgluQqFjXku2i3Ut&#10;m1hXxlIcp19fDYWOh/PO16NtxUC9bxwrWMwTEMSl0w0bBafj11MKwgdkja1jUnAnD+vV5CHHTLsb&#10;72k4BCNiCPsMFdQhdJmUvqzJop+7jjhylesthgh7I3WPtxhuW/mcJEtpseHYUGNHm5rKy+FqFVzT&#10;H343L+eiem0f37afphgo2Sk1m47FB4hAY/gX/7m/tYI0jo1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qiKwgAAANsAAAAPAAAAAAAAAAAAAAAAAJgCAABkcnMvZG93&#10;bnJldi54bWxQSwUGAAAAAAQABAD1AAAAhwMAAAAA&#10;" path="m2612809,11087l2612783,r-11074,l2601709,11099r,295402l11099,306501r,-295402l2601709,11099r,-11099l11099,,,,,317588r11074,l2612783,317601r26,-306514xe" fillcolor="black" stroked="f">
                    <v:path arrowok="t"/>
                  </v:shape>
                </v:group>
              </w:pict>
            </w:r>
            <w:r w:rsidR="00495BE1" w:rsidRPr="00CB527B">
              <w:rPr>
                <w:rFonts w:ascii="Calibri" w:eastAsia="Calibri" w:hAnsi="Calibri" w:cs="Calibri"/>
                <w:b/>
                <w:sz w:val="18"/>
                <w:szCs w:val="22"/>
                <w:lang w:val="en-US" w:eastAsia="en-US"/>
              </w:rPr>
              <w:t>wartość</w:t>
            </w:r>
            <w:r w:rsidR="00495BE1" w:rsidRPr="00CB527B">
              <w:rPr>
                <w:rFonts w:ascii="Calibri" w:eastAsia="Calibri" w:hAnsi="Calibri" w:cs="Calibri"/>
                <w:b/>
                <w:spacing w:val="-11"/>
                <w:sz w:val="18"/>
                <w:szCs w:val="22"/>
                <w:lang w:val="en-US" w:eastAsia="en-US"/>
              </w:rPr>
              <w:t xml:space="preserve"> </w:t>
            </w:r>
            <w:r w:rsidR="00495BE1" w:rsidRPr="00CB527B">
              <w:rPr>
                <w:rFonts w:ascii="Calibri" w:eastAsia="Calibri" w:hAnsi="Calibri" w:cs="Calibri"/>
                <w:b/>
                <w:sz w:val="18"/>
                <w:szCs w:val="22"/>
                <w:lang w:val="en-US" w:eastAsia="en-US"/>
              </w:rPr>
              <w:t>kapitału</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podmiotu</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na</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moment</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podziału (w</w:t>
            </w:r>
            <w:r w:rsidR="00495BE1" w:rsidRPr="00CB527B">
              <w:rPr>
                <w:rFonts w:ascii="Calibri" w:eastAsia="Calibri" w:hAnsi="Calibri" w:cs="Calibri"/>
                <w:b/>
                <w:spacing w:val="-4"/>
                <w:sz w:val="18"/>
                <w:szCs w:val="22"/>
                <w:lang w:val="en-US" w:eastAsia="en-US"/>
              </w:rPr>
              <w:t xml:space="preserve"> </w:t>
            </w:r>
            <w:r w:rsidR="00495BE1" w:rsidRPr="00CB527B">
              <w:rPr>
                <w:rFonts w:ascii="Calibri" w:eastAsia="Calibri" w:hAnsi="Calibri" w:cs="Calibri"/>
                <w:b/>
                <w:sz w:val="18"/>
                <w:szCs w:val="22"/>
                <w:lang w:val="en-US" w:eastAsia="en-US"/>
              </w:rPr>
              <w:t>PLN)</w:t>
            </w:r>
          </w:p>
        </w:tc>
      </w:tr>
      <w:tr w:rsidR="00495BE1" w:rsidRPr="00495BE1" w:rsidTr="00CB527B">
        <w:trPr>
          <w:trHeight w:val="273"/>
        </w:trPr>
        <w:tc>
          <w:tcPr>
            <w:tcW w:w="9365" w:type="dxa"/>
            <w:tcBorders>
              <w:top w:val="single" w:sz="8" w:space="0" w:color="000000"/>
              <w:left w:val="single" w:sz="24" w:space="0" w:color="000000"/>
              <w:right w:val="single" w:sz="24" w:space="0" w:color="000000"/>
            </w:tcBorders>
            <w:shd w:val="clear" w:color="auto" w:fill="D9D9D9"/>
          </w:tcPr>
          <w:p w:rsidR="00495BE1" w:rsidRPr="00CB527B" w:rsidRDefault="00495BE1" w:rsidP="00CB527B">
            <w:pPr>
              <w:suppressAutoHyphens w:val="0"/>
              <w:spacing w:before="8" w:line="245" w:lineRule="exact"/>
              <w:ind w:left="69"/>
              <w:jc w:val="center"/>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Strona</w:t>
            </w:r>
            <w:r w:rsidRPr="00CB527B">
              <w:rPr>
                <w:rFonts w:ascii="Calibri" w:eastAsia="Calibri" w:hAnsi="Calibri" w:cs="Calibri"/>
                <w:b/>
                <w:spacing w:val="1"/>
                <w:sz w:val="21"/>
                <w:szCs w:val="22"/>
                <w:lang w:val="en-US" w:eastAsia="en-US"/>
              </w:rPr>
              <w:t xml:space="preserve"> </w:t>
            </w:r>
            <w:r w:rsidRPr="00CB527B">
              <w:rPr>
                <w:rFonts w:ascii="Calibri" w:eastAsia="Calibri" w:hAnsi="Calibri" w:cs="Calibri"/>
                <w:b/>
                <w:sz w:val="21"/>
                <w:szCs w:val="22"/>
                <w:lang w:val="en-US" w:eastAsia="en-US"/>
              </w:rPr>
              <w:t>2</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z w:val="21"/>
                <w:szCs w:val="22"/>
                <w:lang w:val="en-US" w:eastAsia="en-US"/>
              </w:rPr>
              <w:t>z</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pacing w:val="-10"/>
                <w:sz w:val="21"/>
                <w:szCs w:val="22"/>
                <w:lang w:val="en-US" w:eastAsia="en-US"/>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W w:w="0" w:type="auto"/>
        <w:tblInd w:w="1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65"/>
      </w:tblGrid>
      <w:tr w:rsidR="00495BE1" w:rsidRPr="00495BE1" w:rsidTr="00CB527B">
        <w:trPr>
          <w:trHeight w:val="609"/>
        </w:trPr>
        <w:tc>
          <w:tcPr>
            <w:tcW w:w="9365" w:type="dxa"/>
            <w:tcBorders>
              <w:left w:val="single" w:sz="24" w:space="0" w:color="000000"/>
              <w:bottom w:val="single" w:sz="8" w:space="0" w:color="000000"/>
              <w:right w:val="single" w:sz="24" w:space="0" w:color="000000"/>
            </w:tcBorders>
            <w:shd w:val="clear" w:color="auto" w:fill="D9D9D9"/>
          </w:tcPr>
          <w:p w:rsidR="00495BE1" w:rsidRPr="00CB527B" w:rsidRDefault="00495BE1" w:rsidP="00CB527B">
            <w:pPr>
              <w:suppressAutoHyphens w:val="0"/>
              <w:spacing w:before="2"/>
              <w:ind w:left="326"/>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B.</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z w:val="21"/>
                <w:szCs w:val="22"/>
                <w:lang w:val="en-US" w:eastAsia="en-US"/>
              </w:rPr>
              <w:t>Informacje</w:t>
            </w:r>
            <w:r w:rsidRPr="00CB527B">
              <w:rPr>
                <w:rFonts w:ascii="Calibri" w:eastAsia="Calibri" w:hAnsi="Calibri" w:cs="Calibri"/>
                <w:b/>
                <w:spacing w:val="5"/>
                <w:sz w:val="21"/>
                <w:szCs w:val="22"/>
                <w:lang w:val="en-US" w:eastAsia="en-US"/>
              </w:rPr>
              <w:t xml:space="preserve"> </w:t>
            </w:r>
            <w:r w:rsidRPr="00CB527B">
              <w:rPr>
                <w:rFonts w:ascii="Calibri" w:eastAsia="Calibri" w:hAnsi="Calibri" w:cs="Calibri"/>
                <w:b/>
                <w:sz w:val="21"/>
                <w:szCs w:val="22"/>
                <w:lang w:val="en-US" w:eastAsia="en-US"/>
              </w:rPr>
              <w:t>dotyczące</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z w:val="21"/>
                <w:szCs w:val="22"/>
                <w:lang w:val="en-US" w:eastAsia="en-US"/>
              </w:rPr>
              <w:t>sytuacji</w:t>
            </w:r>
            <w:r w:rsidRPr="00CB527B">
              <w:rPr>
                <w:rFonts w:ascii="Calibri" w:eastAsia="Calibri" w:hAnsi="Calibri" w:cs="Calibri"/>
                <w:b/>
                <w:spacing w:val="5"/>
                <w:sz w:val="21"/>
                <w:szCs w:val="22"/>
                <w:lang w:val="en-US" w:eastAsia="en-US"/>
              </w:rPr>
              <w:t xml:space="preserve"> </w:t>
            </w:r>
            <w:r w:rsidRPr="00CB527B">
              <w:rPr>
                <w:rFonts w:ascii="Calibri" w:eastAsia="Calibri" w:hAnsi="Calibri" w:cs="Calibri"/>
                <w:b/>
                <w:sz w:val="21"/>
                <w:szCs w:val="22"/>
                <w:lang w:val="en-US" w:eastAsia="en-US"/>
              </w:rPr>
              <w:t>ekonomicznej</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z w:val="21"/>
                <w:szCs w:val="22"/>
                <w:lang w:val="en-US" w:eastAsia="en-US"/>
              </w:rPr>
              <w:t>podmiotu,</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z w:val="21"/>
                <w:szCs w:val="22"/>
                <w:lang w:val="en-US" w:eastAsia="en-US"/>
              </w:rPr>
              <w:t>któremu</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z w:val="21"/>
                <w:szCs w:val="22"/>
                <w:lang w:val="en-US" w:eastAsia="en-US"/>
              </w:rPr>
              <w:t>ma</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z w:val="21"/>
                <w:szCs w:val="22"/>
                <w:lang w:val="en-US" w:eastAsia="en-US"/>
              </w:rPr>
              <w:t>być</w:t>
            </w:r>
            <w:r w:rsidRPr="00CB527B">
              <w:rPr>
                <w:rFonts w:ascii="Calibri" w:eastAsia="Calibri" w:hAnsi="Calibri" w:cs="Calibri"/>
                <w:b/>
                <w:spacing w:val="5"/>
                <w:sz w:val="21"/>
                <w:szCs w:val="22"/>
                <w:lang w:val="en-US" w:eastAsia="en-US"/>
              </w:rPr>
              <w:t xml:space="preserve"> </w:t>
            </w:r>
            <w:r w:rsidRPr="00CB527B">
              <w:rPr>
                <w:rFonts w:ascii="Calibri" w:eastAsia="Calibri" w:hAnsi="Calibri" w:cs="Calibri"/>
                <w:b/>
                <w:sz w:val="21"/>
                <w:szCs w:val="22"/>
                <w:lang w:val="en-US" w:eastAsia="en-US"/>
              </w:rPr>
              <w:t>udzielona</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pacing w:val="-2"/>
                <w:sz w:val="21"/>
                <w:szCs w:val="22"/>
                <w:lang w:val="en-US" w:eastAsia="en-US"/>
              </w:rPr>
              <w:t>pomoc</w:t>
            </w:r>
          </w:p>
          <w:p w:rsidR="00495BE1" w:rsidRPr="00CB527B" w:rsidRDefault="00495BE1" w:rsidP="00CB527B">
            <w:pPr>
              <w:suppressAutoHyphens w:val="0"/>
              <w:spacing w:before="87" w:line="244" w:lineRule="exact"/>
              <w:ind w:left="574"/>
              <w:rPr>
                <w:rFonts w:ascii="Calibri" w:eastAsia="Calibri" w:hAnsi="Calibri" w:cs="Calibri"/>
                <w:b/>
                <w:sz w:val="21"/>
                <w:szCs w:val="22"/>
                <w:lang w:val="en-US" w:eastAsia="en-US"/>
              </w:rPr>
            </w:pPr>
            <w:r w:rsidRPr="00CB527B">
              <w:rPr>
                <w:rFonts w:ascii="Calibri" w:eastAsia="Calibri" w:hAnsi="Calibri" w:cs="Calibri"/>
                <w:b/>
                <w:i/>
                <w:sz w:val="21"/>
                <w:szCs w:val="22"/>
                <w:lang w:val="en-US" w:eastAsia="en-US"/>
              </w:rPr>
              <w:t>de</w:t>
            </w:r>
            <w:r w:rsidRPr="00CB527B">
              <w:rPr>
                <w:rFonts w:ascii="Calibri" w:eastAsia="Calibri" w:hAnsi="Calibri" w:cs="Calibri"/>
                <w:b/>
                <w:i/>
                <w:spacing w:val="1"/>
                <w:sz w:val="21"/>
                <w:szCs w:val="22"/>
                <w:lang w:val="en-US" w:eastAsia="en-US"/>
              </w:rPr>
              <w:t xml:space="preserve"> </w:t>
            </w:r>
            <w:r w:rsidRPr="00CB527B">
              <w:rPr>
                <w:rFonts w:ascii="Calibri" w:eastAsia="Calibri" w:hAnsi="Calibri" w:cs="Calibri"/>
                <w:b/>
                <w:i/>
                <w:sz w:val="21"/>
                <w:szCs w:val="22"/>
                <w:lang w:val="en-US" w:eastAsia="en-US"/>
              </w:rPr>
              <w:t>minimis</w:t>
            </w:r>
            <w:r w:rsidRPr="00CB527B">
              <w:rPr>
                <w:rFonts w:ascii="Calibri" w:eastAsia="Calibri" w:hAnsi="Calibri" w:cs="Calibri"/>
                <w:b/>
                <w:i/>
                <w:spacing w:val="-4"/>
                <w:sz w:val="21"/>
                <w:szCs w:val="22"/>
                <w:lang w:val="en-US" w:eastAsia="en-US"/>
              </w:rPr>
              <w:t xml:space="preserve"> </w:t>
            </w:r>
            <w:r w:rsidRPr="00CB527B">
              <w:rPr>
                <w:rFonts w:ascii="Calibri" w:eastAsia="Calibri" w:hAnsi="Calibri" w:cs="Calibri"/>
                <w:b/>
                <w:spacing w:val="-5"/>
                <w:sz w:val="21"/>
                <w:szCs w:val="22"/>
                <w:vertAlign w:val="superscript"/>
                <w:lang w:val="en-US" w:eastAsia="en-US"/>
              </w:rPr>
              <w:t>9)</w:t>
            </w:r>
          </w:p>
        </w:tc>
      </w:tr>
      <w:tr w:rsidR="00495BE1" w:rsidRPr="00495BE1" w:rsidTr="00CB527B">
        <w:trPr>
          <w:trHeight w:val="9286"/>
        </w:trPr>
        <w:tc>
          <w:tcPr>
            <w:tcW w:w="9365" w:type="dxa"/>
            <w:tcBorders>
              <w:top w:val="single" w:sz="8" w:space="0" w:color="000000"/>
              <w:left w:val="single" w:sz="24" w:space="0" w:color="000000"/>
              <w:bottom w:val="single" w:sz="8" w:space="0" w:color="000000"/>
              <w:right w:val="single" w:sz="24" w:space="0" w:color="000000"/>
            </w:tcBorders>
            <w:shd w:val="clear" w:color="auto" w:fill="auto"/>
          </w:tcPr>
          <w:p w:rsidR="00495BE1" w:rsidRPr="00CB527B" w:rsidRDefault="00495BE1" w:rsidP="00CB527B">
            <w:pPr>
              <w:suppressAutoHyphens w:val="0"/>
              <w:spacing w:before="125"/>
              <w:rPr>
                <w:rFonts w:ascii="Calibri" w:eastAsia="Calibri" w:hAnsi="Calibri" w:cs="Calibri"/>
                <w:sz w:val="18"/>
                <w:szCs w:val="22"/>
                <w:lang w:val="en-US" w:eastAsia="en-US"/>
              </w:rPr>
            </w:pPr>
          </w:p>
          <w:p w:rsidR="00495BE1" w:rsidRPr="00CB527B" w:rsidRDefault="00495BE1" w:rsidP="00CB527B">
            <w:pPr>
              <w:numPr>
                <w:ilvl w:val="0"/>
                <w:numId w:val="37"/>
              </w:numPr>
              <w:tabs>
                <w:tab w:val="left" w:pos="509"/>
                <w:tab w:val="left" w:pos="7930"/>
                <w:tab w:val="left" w:pos="8808"/>
              </w:tabs>
              <w:suppressAutoHyphens w:val="0"/>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Czy</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podmiot</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spełnia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kryteria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kwalifikujące</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go</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do</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objęcia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postępowaniem</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1"/>
                <w:sz w:val="18"/>
                <w:szCs w:val="22"/>
                <w:lang w:val="en-US" w:eastAsia="en-US"/>
              </w:rPr>
              <w:t>tak</w:t>
            </w:r>
            <w:r w:rsidRPr="00CB527B">
              <w:rPr>
                <w:rFonts w:ascii="Calibri" w:eastAsia="Calibri" w:hAnsi="Calibri" w:cs="Calibri"/>
                <w:b/>
                <w:position w:val="1"/>
                <w:sz w:val="18"/>
                <w:szCs w:val="22"/>
                <w:lang w:val="en-US" w:eastAsia="en-US"/>
              </w:rPr>
              <w:tab/>
            </w:r>
            <w:r w:rsidRPr="00CB527B">
              <w:rPr>
                <w:rFonts w:ascii="Calibri" w:eastAsia="Calibri" w:hAnsi="Calibri" w:cs="Calibri"/>
                <w:b/>
                <w:spacing w:val="-5"/>
                <w:position w:val="1"/>
                <w:sz w:val="18"/>
                <w:szCs w:val="22"/>
                <w:lang w:val="en-US" w:eastAsia="en-US"/>
              </w:rPr>
              <w:t>nie</w:t>
            </w:r>
          </w:p>
          <w:p w:rsidR="00495BE1" w:rsidRPr="00CB527B" w:rsidRDefault="00D26284" w:rsidP="00CB527B">
            <w:pPr>
              <w:suppressAutoHyphens w:val="0"/>
              <w:spacing w:before="6" w:line="218" w:lineRule="exact"/>
              <w:ind w:left="654"/>
              <w:rPr>
                <w:rFonts w:ascii="Calibri" w:eastAsia="Calibri" w:hAnsi="Calibri" w:cs="Calibri"/>
                <w:b/>
                <w:sz w:val="18"/>
                <w:szCs w:val="22"/>
                <w:lang w:val="en-US" w:eastAsia="en-US"/>
              </w:rPr>
            </w:pPr>
            <w:r>
              <w:rPr>
                <w:rFonts w:ascii="Calibri" w:eastAsia="Calibri" w:hAnsi="Calibri"/>
                <w:noProof/>
                <w:szCs w:val="22"/>
                <w:lang w:val="en-US" w:eastAsia="en-US"/>
              </w:rPr>
              <w:pict>
                <v:group id="Group 89" o:spid="_x0000_s1272" style="position:absolute;left:0;text-align:left;margin-left:380pt;margin-top:-11.75pt;width:15.55pt;height:12.15pt;z-index:-251651072;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">
                  <v:shape id="Graphic 90" o:spid="_x0000_s1273" style="position:absolute;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WKcMA&#10;AADbAAAADwAAAGRycy9kb3ducmV2LnhtbERPyW7CMBC9I/UfrKnEjTgFUUGKQS0SEvREWQTHaTxN&#10;0sbjYJsQ/r4+VOrx6e2zRWdq0ZLzlWUFT0kKgji3uuJCwWG/GkxA+ICssbZMCu7kYTF/6M0w0/bG&#10;H9TuQiFiCPsMFZQhNJmUPi/JoE9sQxy5L+sMhghdIbXDWww3tRym6bM0WHFsKLGhZUn5z+5qFBxP&#10;m+9V7s6tey8+fXfZnkbjt5FS/cfu9QVEoC78i//ca61gGtfH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kWKcMAAADbAAAADwAAAAAAAAAAAAAAAACYAgAAZHJzL2Rv&#10;d25yZXYueG1sUEsFBgAAAAAEAAQA9QAAAIgDAAAAAA==&#10;" path="m196938,11087l196913,,185839,r,11099l185839,142836r-174740,l11099,11099r174740,l185839,,11099,,,,,153936r196938,l196938,11087xe" fillcolor="black" stroked="f">
                    <v:path arrowok="t"/>
                  </v:shape>
                </v:group>
              </w:pict>
            </w:r>
            <w:r>
              <w:rPr>
                <w:rFonts w:ascii="Calibri" w:eastAsia="Calibri" w:hAnsi="Calibri"/>
                <w:noProof/>
                <w:szCs w:val="22"/>
                <w:lang w:val="en-US" w:eastAsia="en-US"/>
              </w:rPr>
              <w:pict>
                <v:group id="Group 91" o:spid="_x0000_s1270" style="position:absolute;left:0;text-align:left;margin-left:380pt;margin-top:10.85pt;width:15.55pt;height:12.15pt;z-index:-251650048;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">
                  <v:shape id="Graphic 92" o:spid="_x0000_s1271" style="position:absolute;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txcUA&#10;AADbAAAADwAAAGRycy9kb3ducmV2LnhtbESPT2sCMRTE7wW/Q3iCt5pVadHVKK0g2J5a/6DH5+a5&#10;u7p5WZN03X77plDocZiZ3zCzRWsq0ZDzpWUFg34CgjizuuRcwW67ehyD8AFZY2WZFHyTh8W88zDD&#10;VNs7f1KzCbmIEPYpKihCqFMpfVaQQd+3NXH0ztYZDFG6XGqH9wg3lRwmybM0WHJcKLCmZUHZdfNl&#10;FOwPb5dV5o6Ne89Pvr19HEZPryOlet32ZQoiUBv+w3/ttVYwGcL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3FxQAAANsAAAAPAAAAAAAAAAAAAAAAAJgCAABkcnMv&#10;ZG93bnJldi54bWxQSwUGAAAAAAQABAD1AAAAigMAAAAA&#10;" path="m196938,11087l196913,,185839,r,11099l185839,142849r-174740,l11099,11099r174740,l185839,,11099,,,,,153936r11074,l196913,153949r25,-142862xe" fillcolor="black" stroked="f">
                    <v:path arrowok="t"/>
                  </v:shape>
                </v:group>
              </w:pict>
            </w:r>
            <w:r>
              <w:rPr>
                <w:rFonts w:ascii="Calibri" w:eastAsia="Calibri" w:hAnsi="Calibri"/>
                <w:noProof/>
                <w:szCs w:val="22"/>
                <w:lang w:val="en-US" w:eastAsia="en-US"/>
              </w:rPr>
              <w:pict>
                <v:group id="Group 93" o:spid="_x0000_s1268" style="position:absolute;left:0;text-align:left;margin-left:423.9pt;margin-top:-11.75pt;width:15.55pt;height:12.15pt;z-index:-251649024;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">
                  <v:shape id="Graphic 94" o:spid="_x0000_s1269" style="position:absolute;left:-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yGMMA&#10;AADbAAAADwAAAGRycy9kb3ducmV2LnhtbESPT2sCMRTE7wW/Q3hCbzW7YouuRlFB6KW0ruL5sXn7&#10;BzcvSxLd9dubQqHHYWZ+w6w2g2nFnZxvLCtIJwkI4sLqhisF59PhbQ7CB2SNrWVS8CAPm/XoZYWZ&#10;tj0f6Z6HSkQI+wwV1CF0mZS+qMmgn9iOOHqldQZDlK6S2mEf4aaV0yT5kAYbjgs1drSvqbjmN6Pg&#10;vTz/pIUfXL4rv9P++nXxt4VR6nU8bJcgAg3hP/zX/tQKFjP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NyGMMAAADbAAAADwAAAAAAAAAAAAAAAACYAgAAZHJzL2Rv&#10;d25yZXYueG1sUEsFBgAAAAAEAAQA9QAAAIgDAAAAAA==&#10;" adj="0,,0" path="m11099,l,,,153936r11099,l11099,xem196951,l11112,r,11099l185839,11099r,131737l11112,142836r,11100l185839,153936r11099,l196951,142836r-13,-131737l196951,xe" fillcolor="black" stroked="f">
                    <v:stroke joinstyle="round"/>
                    <v:formulas/>
                    <v:path arrowok="t" o:connecttype="segments"/>
                  </v:shape>
                </v:group>
              </w:pict>
            </w:r>
            <w:r>
              <w:rPr>
                <w:rFonts w:ascii="Calibri" w:eastAsia="Calibri" w:hAnsi="Calibri"/>
                <w:noProof/>
                <w:szCs w:val="22"/>
                <w:lang w:val="en-US" w:eastAsia="en-US"/>
              </w:rPr>
              <w:pict>
                <v:group id="Group 95" o:spid="_x0000_s1266" style="position:absolute;left:0;text-align:left;margin-left:380pt;margin-top:33.35pt;width:15.55pt;height:12.15pt;z-index:-251632640;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">
                  <v:shape id="Graphic 96" o:spid="_x0000_s1267" style="position:absolute;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rxsUA&#10;AADbAAAADwAAAGRycy9kb3ducmV2LnhtbESPQWsCMRSE70L/Q3iF3mrWSsVujaIFQXuqWtHj6+a5&#10;u+3mZZvEdf33RhA8DjPzDTOatKYSDTlfWlbQ6yYgiDOrS84VfG/mz0MQPiBrrCyTgjN5mIwfOiNM&#10;tT3xipp1yEWEsE9RQRFCnUrps4IM+q6tiaN3sM5giNLlUjs8Rbip5EuSDKTBkuNCgTV9FJT9rY9G&#10;wXa3/J1nbt+4z/zHt/9fu/7rrK/U02M7fQcRqA338K290AreBnD9En+AH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vGxQAAANsAAAAPAAAAAAAAAAAAAAAAAJgCAABkcnMv&#10;ZG93bnJldi54bWxQSwUGAAAAAAQABAD1AAAAigMAAAAA&#10;" path="m196938,11112r-11099,l185839,142849r-174740,l11099,11099r185814,l196913,,11099,,,,,153936r11074,l185839,153949r11099,13l196938,11112xe" fillcolor="black" stroked="f">
                    <v:path arrowok="t"/>
                  </v:shape>
                </v:group>
              </w:pict>
            </w:r>
            <w:r>
              <w:rPr>
                <w:rFonts w:ascii="Calibri" w:eastAsia="Calibri" w:hAnsi="Calibri"/>
                <w:noProof/>
                <w:szCs w:val="22"/>
                <w:lang w:val="en-US" w:eastAsia="en-US"/>
              </w:rPr>
              <w:pict>
                <v:group id="Group 97" o:spid="_x0000_s1264" style="position:absolute;left:0;text-align:left;margin-left:423.9pt;margin-top:10.85pt;width:15.55pt;height:12.15pt;z-index:-251631616;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">
                  <v:shape id="Graphic 98" o:spid="_x0000_s1265" style="position:absolute;left:-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4HcAA&#10;AADbAAAADwAAAGRycy9kb3ducmV2LnhtbERPyWrDMBC9F/IPYgK9JbILLbEbxSSFQi8lrWN6Hqzx&#10;QqyRkeTY/fvoUOjx8fZ9sZhB3Mj53rKCdJuAIK6t7rlVUF3eNzsQPiBrHCyTgl/yUBxWD3vMtZ35&#10;m25laEUMYZ+jgi6EMZfS1x0Z9Fs7Ekeusc5giNC1UjucY7gZ5FOSvEiDPceGDkd666i+lpNR8NxU&#10;X2ntF1eemnM6Xz9//JQZpR7Xy/EVRKAl/Iv/3B9aQRbHxi/xB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54HcAAAADbAAAADwAAAAAAAAAAAAAAAACYAgAAZHJzL2Rvd25y&#10;ZXYueG1sUEsFBgAAAAAEAAQA9QAAAIUDAAAAAA==&#10;" adj="0,,0" path="m11099,l,,,153936r11099,l11099,xem196951,l11112,r,11099l185839,11099r,131750l11112,142849r,11100l196951,153949r,-11100l196938,11099,196951,xe" fillcolor="black" stroked="f">
                    <v:stroke joinstyle="round"/>
                    <v:formulas/>
                    <v:path arrowok="t" o:connecttype="segments"/>
                  </v:shape>
                </v:group>
              </w:pict>
            </w:r>
            <w:r w:rsidR="00495BE1" w:rsidRPr="00CB527B">
              <w:rPr>
                <w:rFonts w:ascii="Calibri" w:eastAsia="Calibri" w:hAnsi="Calibri" w:cs="Calibri"/>
                <w:b/>
                <w:spacing w:val="-2"/>
                <w:sz w:val="18"/>
                <w:szCs w:val="22"/>
                <w:lang w:val="en-US" w:eastAsia="en-US"/>
              </w:rPr>
              <w:t>upadłościowym?</w:t>
            </w:r>
          </w:p>
          <w:p w:rsidR="00495BE1" w:rsidRPr="00CB527B" w:rsidRDefault="00495BE1" w:rsidP="00CB527B">
            <w:pPr>
              <w:numPr>
                <w:ilvl w:val="0"/>
                <w:numId w:val="37"/>
              </w:numPr>
              <w:tabs>
                <w:tab w:val="left" w:pos="509"/>
                <w:tab w:val="left" w:pos="7930"/>
                <w:tab w:val="left" w:pos="8808"/>
              </w:tabs>
              <w:suppressAutoHyphens w:val="0"/>
              <w:spacing w:line="228" w:lineRule="exact"/>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Czy</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podmiot</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będący</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przedsiębiorcą</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innym</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niż</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mikro-,</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mały</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lub</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średni-</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albo</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przypadku,</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1"/>
                <w:sz w:val="18"/>
                <w:szCs w:val="22"/>
                <w:lang w:val="en-US" w:eastAsia="en-US"/>
              </w:rPr>
              <w:t>tak</w:t>
            </w:r>
            <w:r w:rsidRPr="00CB527B">
              <w:rPr>
                <w:rFonts w:ascii="Calibri" w:eastAsia="Calibri" w:hAnsi="Calibri" w:cs="Calibri"/>
                <w:b/>
                <w:position w:val="1"/>
                <w:sz w:val="18"/>
                <w:szCs w:val="22"/>
                <w:lang w:val="en-US" w:eastAsia="en-US"/>
              </w:rPr>
              <w:tab/>
            </w:r>
            <w:r w:rsidRPr="00CB527B">
              <w:rPr>
                <w:rFonts w:ascii="Calibri" w:eastAsia="Calibri" w:hAnsi="Calibri" w:cs="Calibri"/>
                <w:b/>
                <w:spacing w:val="-5"/>
                <w:position w:val="1"/>
                <w:sz w:val="18"/>
                <w:szCs w:val="22"/>
                <w:lang w:val="en-US" w:eastAsia="en-US"/>
              </w:rPr>
              <w:t>nie</w:t>
            </w:r>
          </w:p>
          <w:p w:rsidR="00495BE1" w:rsidRPr="00CB527B" w:rsidRDefault="00495BE1" w:rsidP="00CB527B">
            <w:pPr>
              <w:suppressAutoHyphens w:val="0"/>
              <w:spacing w:before="5"/>
              <w:ind w:left="529"/>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o</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którym</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mowa</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art.</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4</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z w:val="18"/>
                <w:szCs w:val="22"/>
                <w:lang w:val="en-US" w:eastAsia="en-US"/>
              </w:rPr>
              <w:t>ust.</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7</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z w:val="18"/>
                <w:szCs w:val="22"/>
                <w:lang w:val="en-US" w:eastAsia="en-US"/>
              </w:rPr>
              <w:t>rozporządzenia</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Komisji</w:t>
            </w:r>
            <w:r w:rsidRPr="00CB527B">
              <w:rPr>
                <w:rFonts w:ascii="Calibri" w:eastAsia="Calibri" w:hAnsi="Calibri" w:cs="Calibri"/>
                <w:b/>
                <w:spacing w:val="-2"/>
                <w:sz w:val="18"/>
                <w:szCs w:val="22"/>
                <w:lang w:val="en-US" w:eastAsia="en-US"/>
              </w:rPr>
              <w:t xml:space="preserve"> </w:t>
            </w:r>
            <w:r w:rsidRPr="00CB527B">
              <w:rPr>
                <w:rFonts w:ascii="Calibri" w:eastAsia="Calibri" w:hAnsi="Calibri" w:cs="Calibri"/>
                <w:b/>
                <w:sz w:val="18"/>
                <w:szCs w:val="22"/>
                <w:lang w:val="en-US" w:eastAsia="en-US"/>
              </w:rPr>
              <w:t>(UE)</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2023/2831</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z w:val="18"/>
                <w:szCs w:val="22"/>
                <w:lang w:val="en-US" w:eastAsia="en-US"/>
              </w:rPr>
              <w:t>z</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dnia</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13</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grudnia</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4"/>
                <w:sz w:val="18"/>
                <w:szCs w:val="22"/>
                <w:lang w:val="en-US" w:eastAsia="en-US"/>
              </w:rPr>
              <w:t>2023</w:t>
            </w:r>
          </w:p>
          <w:p w:rsidR="00495BE1" w:rsidRPr="00CB527B" w:rsidRDefault="00495BE1" w:rsidP="00CB527B">
            <w:pPr>
              <w:tabs>
                <w:tab w:val="left" w:pos="7930"/>
              </w:tabs>
              <w:suppressAutoHyphens w:val="0"/>
              <w:spacing w:before="5" w:line="244" w:lineRule="auto"/>
              <w:ind w:left="529" w:right="532"/>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w sprawie stosowania art. 107 i 108 Traktatu o funkcjonowaniu Unii Europejskiej</w:t>
            </w:r>
            <w:r w:rsidRPr="00CB527B">
              <w:rPr>
                <w:rFonts w:ascii="Calibri" w:eastAsia="Calibri" w:hAnsi="Calibri" w:cs="Calibri"/>
                <w:b/>
                <w:sz w:val="18"/>
                <w:szCs w:val="22"/>
                <w:lang w:val="en-US" w:eastAsia="en-US"/>
              </w:rPr>
              <w:tab/>
            </w:r>
            <w:r w:rsidRPr="00CB527B">
              <w:rPr>
                <w:rFonts w:ascii="Calibri" w:eastAsia="Calibri" w:hAnsi="Calibri" w:cs="Calibri"/>
                <w:b/>
                <w:spacing w:val="-2"/>
                <w:sz w:val="18"/>
                <w:szCs w:val="22"/>
                <w:lang w:val="en-US" w:eastAsia="en-US"/>
              </w:rPr>
              <w:t>nie</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pacing w:val="-2"/>
                <w:sz w:val="18"/>
                <w:szCs w:val="22"/>
                <w:lang w:val="en-US" w:eastAsia="en-US"/>
              </w:rPr>
              <w:t>dotyczy</w:t>
            </w:r>
            <w:r w:rsidRPr="00CB527B">
              <w:rPr>
                <w:rFonts w:ascii="Calibri" w:eastAsia="Calibri" w:hAnsi="Calibri" w:cs="Calibri"/>
                <w:b/>
                <w:sz w:val="18"/>
                <w:szCs w:val="22"/>
                <w:lang w:val="en-US" w:eastAsia="en-US"/>
              </w:rPr>
              <w:t xml:space="preserve"> do pomocy </w:t>
            </w:r>
            <w:r w:rsidRPr="00CB527B">
              <w:rPr>
                <w:rFonts w:ascii="Calibri" w:eastAsia="Calibri" w:hAnsi="Calibri" w:cs="Calibri"/>
                <w:b/>
                <w:i/>
                <w:sz w:val="18"/>
                <w:szCs w:val="22"/>
                <w:lang w:val="en-US" w:eastAsia="en-US"/>
              </w:rPr>
              <w:t>de minimis</w:t>
            </w:r>
            <w:r w:rsidRPr="00CB527B">
              <w:rPr>
                <w:rFonts w:ascii="Calibri" w:eastAsia="Calibri" w:hAnsi="Calibri" w:cs="Calibri"/>
                <w:b/>
                <w:i/>
                <w:spacing w:val="-4"/>
                <w:sz w:val="18"/>
                <w:szCs w:val="22"/>
                <w:lang w:val="en-US" w:eastAsia="en-US"/>
              </w:rPr>
              <w:t xml:space="preserve"> </w:t>
            </w:r>
            <w:r w:rsidRPr="00CB527B">
              <w:rPr>
                <w:rFonts w:ascii="Calibri" w:eastAsia="Calibri" w:hAnsi="Calibri" w:cs="Calibri"/>
                <w:b/>
                <w:sz w:val="18"/>
                <w:szCs w:val="22"/>
                <w:lang w:val="en-US" w:eastAsia="en-US"/>
              </w:rPr>
              <w:t>, będący każdym przedsiębiorcą - znajduje się w sytuacji gorszej</w:t>
            </w:r>
          </w:p>
          <w:p w:rsidR="00495BE1" w:rsidRPr="00CB527B" w:rsidRDefault="00495BE1" w:rsidP="00CB527B">
            <w:pPr>
              <w:suppressAutoHyphens w:val="0"/>
              <w:spacing w:before="32"/>
              <w:ind w:left="529"/>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niż</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sytuacja</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kwalifikująca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się</w:t>
            </w:r>
            <w:r w:rsidRPr="00CB527B">
              <w:rPr>
                <w:rFonts w:ascii="Calibri" w:eastAsia="Calibri" w:hAnsi="Calibri" w:cs="Calibri"/>
                <w:b/>
                <w:spacing w:val="23"/>
                <w:sz w:val="18"/>
                <w:szCs w:val="22"/>
                <w:lang w:val="en-US" w:eastAsia="en-US"/>
              </w:rPr>
              <w:t xml:space="preserve"> </w:t>
            </w:r>
            <w:r w:rsidRPr="00CB527B">
              <w:rPr>
                <w:rFonts w:ascii="Calibri" w:eastAsia="Calibri" w:hAnsi="Calibri" w:cs="Calibri"/>
                <w:b/>
                <w:sz w:val="18"/>
                <w:szCs w:val="22"/>
                <w:lang w:val="en-US" w:eastAsia="en-US"/>
              </w:rPr>
              <w:t>do</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oceny</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kredytowej</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B-</w:t>
            </w:r>
            <w:r w:rsidRPr="00CB527B">
              <w:rPr>
                <w:rFonts w:ascii="Calibri" w:eastAsia="Calibri" w:hAnsi="Calibri" w:cs="Calibri"/>
                <w:b/>
                <w:spacing w:val="-4"/>
                <w:sz w:val="18"/>
                <w:szCs w:val="22"/>
                <w:vertAlign w:val="superscript"/>
                <w:lang w:val="en-US" w:eastAsia="en-US"/>
              </w:rPr>
              <w:t>10)</w:t>
            </w:r>
            <w:r w:rsidRPr="00CB527B">
              <w:rPr>
                <w:rFonts w:ascii="Calibri" w:eastAsia="Calibri" w:hAnsi="Calibri" w:cs="Calibri"/>
                <w:b/>
                <w:spacing w:val="-4"/>
                <w:sz w:val="18"/>
                <w:szCs w:val="22"/>
                <w:lang w:val="en-US" w:eastAsia="en-US"/>
              </w:rPr>
              <w:t>?</w:t>
            </w:r>
          </w:p>
          <w:p w:rsidR="00495BE1" w:rsidRPr="00CB527B" w:rsidRDefault="00495BE1" w:rsidP="00CB527B">
            <w:pPr>
              <w:suppressAutoHyphens w:val="0"/>
              <w:spacing w:before="34"/>
              <w:rPr>
                <w:rFonts w:ascii="Calibri" w:eastAsia="Calibri" w:hAnsi="Calibri" w:cs="Calibri"/>
                <w:sz w:val="18"/>
                <w:szCs w:val="22"/>
                <w:lang w:val="en-US" w:eastAsia="en-US"/>
              </w:rPr>
            </w:pPr>
          </w:p>
          <w:p w:rsidR="00495BE1" w:rsidRPr="00CB527B" w:rsidRDefault="00495BE1" w:rsidP="00CB527B">
            <w:pPr>
              <w:numPr>
                <w:ilvl w:val="0"/>
                <w:numId w:val="37"/>
              </w:numPr>
              <w:tabs>
                <w:tab w:val="left" w:pos="551"/>
                <w:tab w:val="left" w:pos="569"/>
              </w:tabs>
              <w:suppressAutoHyphens w:val="0"/>
              <w:spacing w:before="1" w:line="218" w:lineRule="auto"/>
              <w:ind w:left="569" w:right="1935" w:hanging="24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Czy</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odniesieniu</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do</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okresu</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ostatnich</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3</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lat</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poprzedzających</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dzień</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wystąpienia</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z</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 xml:space="preserve">wnioskiem o udzielenie pomocy </w:t>
            </w:r>
            <w:r w:rsidRPr="00CB527B">
              <w:rPr>
                <w:rFonts w:ascii="Calibri" w:eastAsia="Calibri" w:hAnsi="Calibri" w:cs="Calibri"/>
                <w:b/>
                <w:i/>
                <w:sz w:val="18"/>
                <w:szCs w:val="22"/>
                <w:lang w:val="en-US" w:eastAsia="en-US"/>
              </w:rPr>
              <w:t xml:space="preserve">de minimis </w:t>
            </w:r>
            <w:r w:rsidRPr="00CB527B">
              <w:rPr>
                <w:rFonts w:ascii="Calibri" w:eastAsia="Calibri" w:hAnsi="Calibri" w:cs="Calibri"/>
                <w:b/>
                <w:sz w:val="18"/>
                <w:szCs w:val="22"/>
                <w:lang w:val="en-US" w:eastAsia="en-US"/>
              </w:rPr>
              <w:t>:</w:t>
            </w:r>
          </w:p>
          <w:p w:rsidR="00495BE1" w:rsidRPr="00CB527B" w:rsidRDefault="00D26284" w:rsidP="00CB527B">
            <w:pPr>
              <w:numPr>
                <w:ilvl w:val="1"/>
                <w:numId w:val="37"/>
              </w:numPr>
              <w:tabs>
                <w:tab w:val="left" w:pos="797"/>
                <w:tab w:val="left" w:pos="5296"/>
                <w:tab w:val="left" w:pos="6174"/>
              </w:tabs>
              <w:suppressAutoHyphens w:val="0"/>
              <w:spacing w:before="167"/>
              <w:ind w:left="797" w:hanging="183"/>
              <w:rPr>
                <w:rFonts w:ascii="Calibri" w:eastAsia="Calibri" w:hAnsi="Calibri" w:cs="Calibri"/>
                <w:b/>
                <w:sz w:val="18"/>
                <w:szCs w:val="22"/>
                <w:lang w:val="en-US" w:eastAsia="en-US"/>
              </w:rPr>
            </w:pPr>
            <w:r>
              <w:rPr>
                <w:rFonts w:ascii="Calibri" w:eastAsia="Calibri" w:hAnsi="Calibri"/>
                <w:noProof/>
                <w:szCs w:val="22"/>
                <w:lang w:val="en-US" w:eastAsia="en-US"/>
              </w:rPr>
              <w:pict>
                <v:group id="Group 99" o:spid="_x0000_s1262" style="position:absolute;left:0;text-align:left;margin-left:248.3pt;margin-top:7.55pt;width:15.55pt;height:16.2pt;z-index:-25164800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">
                  <v:shape id="Graphic 100" o:spid="_x0000_s1263"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1t8UA&#10;AADcAAAADwAAAGRycy9kb3ducmV2LnhtbESPQUsDMRCF70L/Q5iCN5soIrI2LSoU3ZPYloK3YTPZ&#10;rN1Mlk3arv/eOQjeZnhv3vtmuZ5ir8405i6xhduFAUXcJNdxa2G/29w8gsoF2WGfmCz8UIb1ana1&#10;xMqlC3/SeVtaJSGcK7QQShkqrXMTKGJepIFYNJ/GiEXWsdVuxIuEx17fGfOgI3YsDQEHeg3UHLen&#10;aMG8+Pq08d/37cebD6Eu9fHgv6y9nk/PT6AKTeXf/Hf97g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XW3xQAAANwAAAAPAAAAAAAAAAAAAAAAAJgCAABkcnMv&#10;ZG93bnJldi54bWxQSwUGAAAAAAQABAD1AAAAigMAAAAA&#10;" path="m196913,l185813,r,11099l185813,194144r-174714,l11099,11099r174714,l185813,,11099,,,,,205257r11099,l185813,205244r11100,l196913,194144r,-183045l196913,xe" fillcolor="black" stroked="f">
                    <v:path arrowok="t"/>
                  </v:shape>
                </v:group>
              </w:pict>
            </w:r>
            <w:r w:rsidR="00495BE1" w:rsidRPr="00CB527B">
              <w:rPr>
                <w:rFonts w:ascii="Calibri" w:eastAsia="Calibri" w:hAnsi="Calibri" w:cs="Calibri"/>
                <w:b/>
                <w:spacing w:val="-2"/>
                <w:sz w:val="18"/>
                <w:szCs w:val="22"/>
                <w:lang w:val="en-US" w:eastAsia="en-US"/>
              </w:rPr>
              <w:t>podmiot</w:t>
            </w:r>
            <w:r w:rsidR="00495BE1" w:rsidRPr="00CB527B">
              <w:rPr>
                <w:rFonts w:ascii="Calibri" w:eastAsia="Calibri" w:hAnsi="Calibri" w:cs="Calibri"/>
                <w:b/>
                <w:spacing w:val="2"/>
                <w:sz w:val="18"/>
                <w:szCs w:val="22"/>
                <w:lang w:val="en-US" w:eastAsia="en-US"/>
              </w:rPr>
              <w:t xml:space="preserve"> </w:t>
            </w:r>
            <w:r w:rsidR="00495BE1" w:rsidRPr="00CB527B">
              <w:rPr>
                <w:rFonts w:ascii="Calibri" w:eastAsia="Calibri" w:hAnsi="Calibri" w:cs="Calibri"/>
                <w:b/>
                <w:spacing w:val="-2"/>
                <w:sz w:val="18"/>
                <w:szCs w:val="22"/>
                <w:lang w:val="en-US" w:eastAsia="en-US"/>
              </w:rPr>
              <w:t>odnotowuje</w:t>
            </w:r>
            <w:r w:rsidR="00495BE1" w:rsidRPr="00CB527B">
              <w:rPr>
                <w:rFonts w:ascii="Calibri" w:eastAsia="Calibri" w:hAnsi="Calibri" w:cs="Calibri"/>
                <w:b/>
                <w:spacing w:val="4"/>
                <w:sz w:val="18"/>
                <w:szCs w:val="22"/>
                <w:lang w:val="en-US" w:eastAsia="en-US"/>
              </w:rPr>
              <w:t xml:space="preserve"> </w:t>
            </w:r>
            <w:r w:rsidR="00495BE1" w:rsidRPr="00CB527B">
              <w:rPr>
                <w:rFonts w:ascii="Calibri" w:eastAsia="Calibri" w:hAnsi="Calibri" w:cs="Calibri"/>
                <w:b/>
                <w:spacing w:val="-2"/>
                <w:sz w:val="18"/>
                <w:szCs w:val="22"/>
                <w:lang w:val="en-US" w:eastAsia="en-US"/>
              </w:rPr>
              <w:t>rosnące</w:t>
            </w:r>
            <w:r w:rsidR="00495BE1" w:rsidRPr="00CB527B">
              <w:rPr>
                <w:rFonts w:ascii="Calibri" w:eastAsia="Calibri" w:hAnsi="Calibri" w:cs="Calibri"/>
                <w:b/>
                <w:spacing w:val="4"/>
                <w:sz w:val="18"/>
                <w:szCs w:val="22"/>
                <w:lang w:val="en-US" w:eastAsia="en-US"/>
              </w:rPr>
              <w:t xml:space="preserve"> </w:t>
            </w:r>
            <w:r w:rsidR="00495BE1" w:rsidRPr="00CB527B">
              <w:rPr>
                <w:rFonts w:ascii="Calibri" w:eastAsia="Calibri" w:hAnsi="Calibri" w:cs="Calibri"/>
                <w:b/>
                <w:spacing w:val="-2"/>
                <w:sz w:val="18"/>
                <w:szCs w:val="22"/>
                <w:lang w:val="en-US" w:eastAsia="en-US"/>
              </w:rPr>
              <w:t>straty?</w:t>
            </w:r>
            <w:r w:rsidR="00495BE1" w:rsidRPr="00CB527B">
              <w:rPr>
                <w:rFonts w:ascii="Calibri" w:eastAsia="Calibri" w:hAnsi="Calibri" w:cs="Calibri"/>
                <w:b/>
                <w:sz w:val="18"/>
                <w:szCs w:val="22"/>
                <w:lang w:val="en-US" w:eastAsia="en-US"/>
              </w:rPr>
              <w:tab/>
            </w:r>
            <w:r w:rsidR="00495BE1" w:rsidRPr="00CB527B">
              <w:rPr>
                <w:rFonts w:ascii="Calibri" w:eastAsia="Calibri" w:hAnsi="Calibri" w:cs="Calibri"/>
                <w:b/>
                <w:spacing w:val="-5"/>
                <w:position w:val="-2"/>
                <w:sz w:val="18"/>
                <w:szCs w:val="22"/>
                <w:lang w:val="en-US" w:eastAsia="en-US"/>
              </w:rPr>
              <w:t>tak</w:t>
            </w:r>
            <w:r w:rsidR="00495BE1" w:rsidRPr="00CB527B">
              <w:rPr>
                <w:rFonts w:ascii="Calibri" w:eastAsia="Calibri" w:hAnsi="Calibri" w:cs="Calibri"/>
                <w:b/>
                <w:position w:val="-2"/>
                <w:sz w:val="18"/>
                <w:szCs w:val="22"/>
                <w:lang w:val="en-US" w:eastAsia="en-US"/>
              </w:rPr>
              <w:tab/>
            </w:r>
            <w:r w:rsidR="00495BE1" w:rsidRPr="00CB527B">
              <w:rPr>
                <w:rFonts w:ascii="Calibri" w:eastAsia="Calibri" w:hAnsi="Calibri" w:cs="Calibri"/>
                <w:b/>
                <w:spacing w:val="-5"/>
                <w:position w:val="-2"/>
                <w:sz w:val="18"/>
                <w:szCs w:val="22"/>
                <w:lang w:val="en-US" w:eastAsia="en-US"/>
              </w:rPr>
              <w:t>nie</w:t>
            </w:r>
          </w:p>
          <w:p w:rsidR="00495BE1" w:rsidRPr="00CB527B" w:rsidRDefault="00495BE1" w:rsidP="00CB527B">
            <w:pPr>
              <w:numPr>
                <w:ilvl w:val="1"/>
                <w:numId w:val="37"/>
              </w:numPr>
              <w:tabs>
                <w:tab w:val="left" w:pos="807"/>
                <w:tab w:val="left" w:pos="5296"/>
                <w:tab w:val="left" w:pos="6174"/>
              </w:tabs>
              <w:suppressAutoHyphens w:val="0"/>
              <w:spacing w:before="164"/>
              <w:ind w:left="807" w:hanging="193"/>
              <w:rPr>
                <w:rFonts w:ascii="Calibri" w:eastAsia="Calibri" w:hAnsi="Calibri" w:cs="Calibri"/>
                <w:b/>
                <w:sz w:val="18"/>
                <w:szCs w:val="22"/>
                <w:lang w:val="en-US" w:eastAsia="en-US"/>
              </w:rPr>
            </w:pPr>
            <w:r w:rsidRPr="00CB527B">
              <w:rPr>
                <w:rFonts w:ascii="Calibri" w:eastAsia="Calibri" w:hAnsi="Calibri" w:cs="Calibri"/>
                <w:b/>
                <w:spacing w:val="-2"/>
                <w:sz w:val="18"/>
                <w:szCs w:val="22"/>
                <w:lang w:val="en-US" w:eastAsia="en-US"/>
              </w:rPr>
              <w:t>obroty</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pacing w:val="-2"/>
                <w:sz w:val="18"/>
                <w:szCs w:val="22"/>
                <w:lang w:val="en-US" w:eastAsia="en-US"/>
              </w:rPr>
              <w:t>podmiotu</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pacing w:val="-2"/>
                <w:sz w:val="18"/>
                <w:szCs w:val="22"/>
                <w:lang w:val="en-US" w:eastAsia="en-US"/>
              </w:rPr>
              <w:t>maleją?</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495BE1" w:rsidP="00CB527B">
            <w:pPr>
              <w:numPr>
                <w:ilvl w:val="1"/>
                <w:numId w:val="37"/>
              </w:numPr>
              <w:tabs>
                <w:tab w:val="left" w:pos="784"/>
                <w:tab w:val="left" w:pos="5296"/>
                <w:tab w:val="left" w:pos="6174"/>
              </w:tabs>
              <w:suppressAutoHyphens w:val="0"/>
              <w:spacing w:before="134"/>
              <w:ind w:left="784" w:hanging="170"/>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zwiększeniu</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ulegają</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zapasy</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podmiotu</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5"/>
                <w:sz w:val="18"/>
                <w:szCs w:val="22"/>
                <w:lang w:val="en-US" w:eastAsia="en-US"/>
              </w:rPr>
              <w:t>lub</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D26284" w:rsidP="00CB527B">
            <w:pPr>
              <w:suppressAutoHyphens w:val="0"/>
              <w:spacing w:before="54"/>
              <w:ind w:left="738"/>
              <w:rPr>
                <w:rFonts w:ascii="Calibri" w:eastAsia="Calibri" w:hAnsi="Calibri" w:cs="Calibri"/>
                <w:b/>
                <w:sz w:val="18"/>
                <w:szCs w:val="22"/>
                <w:lang w:val="en-US" w:eastAsia="en-US"/>
              </w:rPr>
            </w:pPr>
            <w:r>
              <w:rPr>
                <w:rFonts w:ascii="Calibri" w:eastAsia="Calibri" w:hAnsi="Calibri"/>
                <w:noProof/>
                <w:szCs w:val="22"/>
                <w:lang w:val="en-US" w:eastAsia="en-US"/>
              </w:rPr>
              <w:pict>
                <v:group id="Group 101" o:spid="_x0000_s1260" style="position:absolute;left:0;text-align:left;margin-left:248.3pt;margin-top:-32.5pt;width:15.55pt;height:35.3pt;z-index:-251646976;mso-wrap-distance-left:0;mso-wrap-distance-right:0" coordsize="197485,44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">
                  <v:shape id="Graphic 102" o:spid="_x0000_s1261" style="position:absolute;width:197485;height:448309;visibility:visible;mso-wrap-style:square;v-text-anchor:top" coordsize="197485,4483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6vMEA&#10;AADcAAAADwAAAGRycy9kb3ducmV2LnhtbERPS27CMBDdI3EHa5DYgQOIiqYYRPkJllAOMI2HJCIe&#10;p7EJgdNjpErs5ul9ZzpvTCFqqlxuWcGgH4EgTqzOOVVw+tn0JiCcR9ZYWCYFd3Iwn7VbU4y1vfGB&#10;6qNPRQhhF6OCzPsyltIlGRl0fVsSB+5sK4M+wCqVusJbCDeFHEbRhzSYc2jIsKRlRsnleDUKVpP1&#10;p1yOH6Pd9uTq77/f7d6sjFLdTrP4AuGp8W/xv3unw/xoCK9nwgV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GurzBAAAA3AAAAA8AAAAAAAAAAAAAAAAAmAIAAGRycy9kb3du&#10;cmV2LnhtbFBLBQYAAAAABAAEAPUAAACGAwAAAAA=&#10;" adj="0,,0" path="m196913,244081r-185814,l,244081,,447941r11074,l185813,447967r11100,l196913,436867r,-181674l185813,255193r,181674l11099,436867r,-181686l196913,255181r,-11100xem196913,l11099,,,,,205257r11074,l185813,205270r11100,l196913,194170r,-183058l185813,11112r,183058l11099,194170r,-183071l196913,11099,196913,xe" fillcolor="black" stroked="f">
                    <v:stroke joinstyle="round"/>
                    <v:formulas/>
                    <v:path arrowok="t" o:connecttype="segments"/>
                  </v:shape>
                </v:group>
              </w:pict>
            </w:r>
            <w:r>
              <w:rPr>
                <w:rFonts w:ascii="Calibri" w:eastAsia="Calibri" w:hAnsi="Calibri"/>
                <w:noProof/>
                <w:szCs w:val="22"/>
                <w:lang w:val="en-US" w:eastAsia="en-US"/>
              </w:rPr>
              <w:pict>
                <v:group id="Group 103" o:spid="_x0000_s1258" style="position:absolute;left:0;text-align:left;margin-left:292.2pt;margin-top:-53.15pt;width:15.55pt;height:16.2pt;z-index:-25164595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">
                  <v:shape id="Graphic 104" o:spid="_x0000_s1259"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ztMIA&#10;AADcAAAADwAAAGRycy9kb3ducmV2LnhtbERPTWsCMRC9F/wPYQRvNbFIKVujaEHaPUm1FHobNpPN&#10;6maybKKu/94UCr3N433OYjX4Vlyoj01gDbOpAkFcBdNwreHrsH18ARETssE2MGm4UYTVcvSwwMKE&#10;K3/SZZ9qkUM4FqjBpdQVUsbKkcc4DR1x5mzoPaYM+1qaHq853LfySaln6bHh3OCwozdH1Wl/9hrU&#10;xpbnrT3O6927da5M5enb/mg9GQ/rVxCJhvQv/nN/mDxfzeH3mXy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nO0wgAAANwAAAAPAAAAAAAAAAAAAAAAAJgCAABkcnMvZG93&#10;bnJldi54bWxQSwUGAAAAAAQABAD1AAAAhwMAAAAA&#10;" path="m196938,l185839,r,11099l185839,194144r-174740,l11099,11099r174740,l185839,,11099,,,,,205257r11099,l185839,205244r11099,l196938,194144r,-183045l196938,xe" fillcolor="black" stroked="f">
                    <v:path arrowok="t"/>
                  </v:shape>
                </v:group>
              </w:pict>
            </w:r>
            <w:r>
              <w:rPr>
                <w:rFonts w:ascii="Calibri" w:eastAsia="Calibri" w:hAnsi="Calibri"/>
                <w:noProof/>
                <w:szCs w:val="22"/>
                <w:lang w:val="en-US" w:eastAsia="en-US"/>
              </w:rPr>
              <w:pict>
                <v:group id="Group 105" o:spid="_x0000_s1256" style="position:absolute;left:0;text-align:left;margin-left:292.2pt;margin-top:-32.5pt;width:15.55pt;height:35.3pt;z-index:-251644928;mso-wrap-distance-left:0;mso-wrap-distance-right:0" coordsize="197485,44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">
                  <v:shape id="Graphic 106" o:spid="_x0000_s1257" style="position:absolute;width:197485;height:448309;visibility:visible;mso-wrap-style:square;v-text-anchor:top" coordsize="197485,4483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8v8MA&#10;AADcAAAADwAAAGRycy9kb3ducmV2LnhtbERPzU7CQBC+m/AOmzHxJlslklJYCII25SjwAEN3bBu7&#10;s6W7tpWnZ0lIvM2X73cWq8HUoqPWVZYVvIwjEMS51RUXCo6Hz+cYhPPIGmvLpOCPHKyWo4cFJtr2&#10;/EXd3hcihLBLUEHpfZNI6fKSDLqxbYgD921bgz7AtpC6xT6Em1q+RtFUGqw4NJTY0Kak/Gf/axRs&#10;44+Z3LxdJll6dN37+ZTuzNYo9fQ4rOcgPA3+X3x3ZzrMj6ZweyZc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28v8MAAADcAAAADwAAAAAAAAAAAAAAAACYAgAAZHJzL2Rv&#10;d25yZXYueG1sUEsFBgAAAAAEAAQA9QAAAIgDAAAAAA==&#10;" adj="0,,0" path="m196938,244081r-185839,l,244081,,447941r11099,l185839,447967r11099,l196938,436867r,-181674l185839,255193r,181674l11099,436867r,-181686l196938,255181r,-11100xem196938,l11099,,,,,205257r11099,l185839,205270r11099,l196938,194170r,-183058l185839,11112r,183058l11099,194170r,-183071l196938,11099,196938,xe" fillcolor="black" stroked="f">
                    <v:stroke joinstyle="round"/>
                    <v:formulas/>
                    <v:path arrowok="t" o:connecttype="segments"/>
                  </v:shape>
                </v:group>
              </w:pict>
            </w:r>
            <w:r>
              <w:rPr>
                <w:rFonts w:ascii="Calibri" w:eastAsia="Calibri" w:hAnsi="Calibri"/>
                <w:noProof/>
                <w:szCs w:val="22"/>
                <w:lang w:val="en-US" w:eastAsia="en-US"/>
              </w:rPr>
              <w:pict>
                <v:group id="Group 107" o:spid="_x0000_s1254" style="position:absolute;left:0;text-align:left;margin-left:248.3pt;margin-top:17.05pt;width:15.55pt;height:16.2pt;z-index:-25164390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">
                  <v:shape id="Graphic 108" o:spid="_x0000_s1255"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95scUA&#10;AADcAAAADwAAAGRycy9kb3ducmV2LnhtbESPQUsDMRCF70L/Q5iCN5soIrI2LSoU3ZPYloK3YTPZ&#10;rN1Mlk3arv/eOQjeZnhv3vtmuZ5ir8405i6xhduFAUXcJNdxa2G/29w8gsoF2WGfmCz8UIb1ana1&#10;xMqlC3/SeVtaJSGcK7QQShkqrXMTKGJepIFYNJ/GiEXWsdVuxIuEx17fGfOgI3YsDQEHeg3UHLen&#10;aMG8+Pq08d/37cebD6Eu9fHgv6y9nk/PT6AKTeXf/Hf97g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3mxxQAAANwAAAAPAAAAAAAAAAAAAAAAAJgCAABkcnMv&#10;ZG93bnJldi54bWxQSwUGAAAAAAQABAD1AAAAigMAAAAA&#10;" path="m196913,l185813,r,11099l185813,194144r-174714,l11099,11099r174714,l185813,,11099,,,,,205257r11099,l185813,205244r11100,l196913,194144r,-183045l196913,xe" fillcolor="black" stroked="f">
                    <v:path arrowok="t"/>
                  </v:shape>
                </v:group>
              </w:pict>
            </w:r>
            <w:r>
              <w:rPr>
                <w:rFonts w:ascii="Calibri" w:eastAsia="Calibri" w:hAnsi="Calibri"/>
                <w:noProof/>
                <w:szCs w:val="22"/>
                <w:lang w:val="en-US" w:eastAsia="en-US"/>
              </w:rPr>
              <w:pict>
                <v:group id="Group 109" o:spid="_x0000_s1252" style="position:absolute;left:0;text-align:left;margin-left:248.3pt;margin-top:37.7pt;width:15.55pt;height:16.2pt;z-index:-25164288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">
                  <v:shape id="Graphic 110" o:spid="_x0000_s1253"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jasUA&#10;AADcAAAADwAAAGRycy9kb3ducmV2LnhtbESPQWvDMAyF74P9B6PBbqvTMUbJ6pZtUNqcRrsx2E3E&#10;cpw1lkPstum/rw6F3iTe03uf5ssxdOpIQ2ojG5hOClDEdbQtNwZ+vldPM1ApI1vsIpOBMyVYLu7v&#10;5ljaeOItHXe5URLCqUQDPue+1DrVngKmSeyJRXNxCJhlHRptBzxJeOj0c1G86oAtS4PHnj491fvd&#10;IRgoPlx1WLn/l+Zr7byvcrX/dX/GPD6M72+gMo35Zr5eb6zgTwV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ONqxQAAANwAAAAPAAAAAAAAAAAAAAAAAJgCAABkcnMv&#10;ZG93bnJldi54bWxQSwUGAAAAAAQABAD1AAAAigMAAAAA&#10;" path="m196913,l185813,r,11099l185813,194144r-174714,l11099,11099r174714,l185813,,11099,,,,,205257r11099,l196913,205244r,-11100l196913,11099,196913,xe" fillcolor="black" stroked="f">
                    <v:path arrowok="t"/>
                  </v:shape>
                </v:group>
              </w:pict>
            </w:r>
            <w:r>
              <w:rPr>
                <w:rFonts w:ascii="Calibri" w:eastAsia="Calibri" w:hAnsi="Calibri"/>
                <w:noProof/>
                <w:szCs w:val="22"/>
                <w:lang w:val="en-US" w:eastAsia="en-US"/>
              </w:rPr>
              <w:pict>
                <v:group id="Group 111" o:spid="_x0000_s1250" style="position:absolute;left:0;text-align:left;margin-left:292.2pt;margin-top:17.05pt;width:15.55pt;height:16.2pt;z-index:-25164185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">
                  <v:shape id="Graphic 112" o:spid="_x0000_s1251"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YhsIA&#10;AADcAAAADwAAAGRycy9kb3ducmV2LnhtbERPTWsCMRC9F/ofwhR6q1lFpKxGUUF0T1JbBG/DZrJZ&#10;3UyWTdTtvzdCobd5vM+ZLXrXiBt1ofasYDjIQBCXXtdcKfj53nx8gggRWWPjmRT8UoDF/PVlhrn2&#10;d/6i2yFWIoVwyFGBjbHNpQylJYdh4FvixBnfOYwJdpXUHd5TuGvkKMsm0mHNqcFiS2tL5eVwdQqy&#10;lSmuG3MeV/utsbaIxeVoTkq9v/XLKYhIffwX/7l3Os0fjuD5TLp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tiGwgAAANwAAAAPAAAAAAAAAAAAAAAAAJgCAABkcnMvZG93&#10;bnJldi54bWxQSwUGAAAAAAQABAD1AAAAhwMAAAAA&#10;" path="m196938,l185839,r,11099l185839,194144r-174740,l11099,11099r174740,l185839,,11099,,,,,205257r11099,l185839,205244r11099,l196938,194144r,-183045l196938,xe" fillcolor="black" stroked="f">
                    <v:path arrowok="t"/>
                  </v:shape>
                </v:group>
              </w:pict>
            </w:r>
            <w:r>
              <w:rPr>
                <w:rFonts w:ascii="Calibri" w:eastAsia="Calibri" w:hAnsi="Calibri"/>
                <w:noProof/>
                <w:szCs w:val="22"/>
                <w:lang w:val="en-US" w:eastAsia="en-US"/>
              </w:rPr>
              <w:pict>
                <v:group id="Group 113" o:spid="_x0000_s1248" style="position:absolute;left:0;text-align:left;margin-left:292.2pt;margin-top:37.7pt;width:15.55pt;height:16.2pt;z-index:-25163980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">
                  <v:shape id="Graphic 114" o:spid="_x0000_s1249"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lacIA&#10;AADcAAAADwAAAGRycy9kb3ducmV2LnhtbERPTWsCMRC9F/wPYQRvNatIKatRVBDdU6ktgrdhM9ms&#10;bibLJur675tCobd5vM9ZrHrXiDt1ofasYDLOQBCXXtdcKfj+2r2+gwgRWWPjmRQ8KcBqOXhZYK79&#10;gz/pfoyVSCEcclRgY2xzKUNpyWEY+5Y4ccZ3DmOCXSV1h48U7ho5zbI36bDm1GCxpa2l8nq8OQXZ&#10;xhS3nbnMqo+9sbaIxfVkzkqNhv16DiJSH//Ff+6DTvMnM/h9Jl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VpwgAAANwAAAAPAAAAAAAAAAAAAAAAAJgCAABkcnMvZG93&#10;bnJldi54bWxQSwUGAAAAAAQABAD1AAAAhwMAAAAA&#10;" path="m196938,l185839,r,11099l185839,194144r-174740,l11099,11099r174740,l185839,,11099,,,,,205257r11099,l196938,205244r,-11100l196938,11099,196938,xe" fillcolor="black" stroked="f">
                    <v:path arrowok="t"/>
                  </v:shape>
                </v:group>
              </w:pict>
            </w:r>
            <w:r>
              <w:rPr>
                <w:rFonts w:ascii="Calibri" w:eastAsia="Calibri" w:hAnsi="Calibri"/>
                <w:noProof/>
                <w:szCs w:val="22"/>
                <w:lang w:val="en-US" w:eastAsia="en-US"/>
              </w:rPr>
              <w:pict>
                <v:group id="Group 115" o:spid="_x0000_s1246" style="position:absolute;left:0;text-align:left;margin-left:292.2pt;margin-top:58.35pt;width:15.55pt;height:16.2pt;z-index:-25163776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">
                  <v:shape id="Graphic 116" o:spid="_x0000_s1247"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ehcMA&#10;AADcAAAADwAAAGRycy9kb3ducmV2LnhtbERP32vCMBB+H/g/hBP2NlNliFTTsgmy9UnmxmBvR3Np&#10;qs2lNFG7/34RBr7dx/fzNuXoOnGhIbSeFcxnGQji2uuWGwVfn7unFYgQkTV2nknBLwUoi8nDBnPt&#10;r/xBl0NsRArhkKMCG2OfSxlqSw7DzPfEiTN+cBgTHBqpB7ymcNfJRZYtpcOWU4PFnraW6tPh7BRk&#10;r6Y678zxudm/GWurWJ2+zY9Sj9PxZQ0i0hjv4n/3u07z50u4PZ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XehcMAAADcAAAADwAAAAAAAAAAAAAAAACYAgAAZHJzL2Rv&#10;d25yZXYueG1sUEsFBgAAAAAEAAQA9QAAAIgDAAAAAA==&#10;" path="m196938,l185839,r,11099l185839,194144r-174740,l11099,11099r174740,l185839,,11099,,,,,205257r11099,l185839,205244r11099,l196938,194144r,-183045l196938,xe" fillcolor="black" stroked="f">
                    <v:path arrowok="t"/>
                  </v:shape>
                </v:group>
              </w:pict>
            </w:r>
            <w:r w:rsidR="00495BE1" w:rsidRPr="00CB527B">
              <w:rPr>
                <w:rFonts w:ascii="Calibri" w:eastAsia="Calibri" w:hAnsi="Calibri" w:cs="Calibri"/>
                <w:b/>
                <w:spacing w:val="-2"/>
                <w:sz w:val="18"/>
                <w:szCs w:val="22"/>
                <w:lang w:val="en-US" w:eastAsia="en-US"/>
              </w:rPr>
              <w:t>niewykorzystany</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pacing w:val="-2"/>
                <w:sz w:val="18"/>
                <w:szCs w:val="22"/>
                <w:lang w:val="en-US" w:eastAsia="en-US"/>
              </w:rPr>
              <w:t>potencjał</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pacing w:val="-2"/>
                <w:sz w:val="18"/>
                <w:szCs w:val="22"/>
                <w:lang w:val="en-US" w:eastAsia="en-US"/>
              </w:rPr>
              <w:t>do</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pacing w:val="-2"/>
                <w:sz w:val="18"/>
                <w:szCs w:val="22"/>
                <w:lang w:val="en-US" w:eastAsia="en-US"/>
              </w:rPr>
              <w:t>świadczenia</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pacing w:val="-2"/>
                <w:sz w:val="18"/>
                <w:szCs w:val="22"/>
                <w:lang w:val="en-US" w:eastAsia="en-US"/>
              </w:rPr>
              <w:t>usług?</w:t>
            </w:r>
          </w:p>
          <w:p w:rsidR="00495BE1" w:rsidRPr="00CB527B" w:rsidRDefault="00495BE1" w:rsidP="00CB527B">
            <w:pPr>
              <w:numPr>
                <w:ilvl w:val="1"/>
                <w:numId w:val="37"/>
              </w:numPr>
              <w:tabs>
                <w:tab w:val="left" w:pos="807"/>
                <w:tab w:val="left" w:pos="5296"/>
                <w:tab w:val="left" w:pos="6174"/>
              </w:tabs>
              <w:suppressAutoHyphens w:val="0"/>
              <w:spacing w:before="119"/>
              <w:ind w:left="807" w:hanging="193"/>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podmiot</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ma</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nadwyżki</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pacing w:val="-2"/>
                <w:sz w:val="18"/>
                <w:szCs w:val="22"/>
                <w:lang w:val="en-US" w:eastAsia="en-US"/>
              </w:rPr>
              <w:t>produkcji</w:t>
            </w:r>
            <w:r w:rsidRPr="00CB527B">
              <w:rPr>
                <w:rFonts w:ascii="Calibri" w:eastAsia="Calibri" w:hAnsi="Calibri" w:cs="Calibri"/>
                <w:b/>
                <w:spacing w:val="-2"/>
                <w:sz w:val="18"/>
                <w:szCs w:val="22"/>
                <w:vertAlign w:val="superscript"/>
                <w:lang w:val="en-US" w:eastAsia="en-US"/>
              </w:rPr>
              <w:t>11)</w:t>
            </w:r>
            <w:r w:rsidRPr="00CB527B">
              <w:rPr>
                <w:rFonts w:ascii="Calibri" w:eastAsia="Calibri" w:hAnsi="Calibri" w:cs="Calibri"/>
                <w:b/>
                <w:spacing w:val="-2"/>
                <w:sz w:val="18"/>
                <w:szCs w:val="22"/>
                <w:lang w:val="en-US" w:eastAsia="en-US"/>
              </w:rPr>
              <w:t>?</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tak</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nie</w:t>
            </w:r>
          </w:p>
          <w:p w:rsidR="00495BE1" w:rsidRPr="00CB527B" w:rsidRDefault="00495BE1" w:rsidP="00CB527B">
            <w:pPr>
              <w:numPr>
                <w:ilvl w:val="1"/>
                <w:numId w:val="37"/>
              </w:numPr>
              <w:tabs>
                <w:tab w:val="left" w:pos="799"/>
                <w:tab w:val="left" w:pos="5296"/>
                <w:tab w:val="left" w:pos="6174"/>
              </w:tabs>
              <w:suppressAutoHyphens w:val="0"/>
              <w:spacing w:before="15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zmniejsza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się</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przepływ</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środków</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pacing w:val="-2"/>
                <w:sz w:val="18"/>
                <w:szCs w:val="22"/>
                <w:lang w:val="en-US" w:eastAsia="en-US"/>
              </w:rPr>
              <w:t>finansowych?</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D26284" w:rsidP="00CB527B">
            <w:pPr>
              <w:numPr>
                <w:ilvl w:val="1"/>
                <w:numId w:val="37"/>
              </w:numPr>
              <w:tabs>
                <w:tab w:val="left" w:pos="768"/>
                <w:tab w:val="left" w:pos="5296"/>
                <w:tab w:val="left" w:pos="6174"/>
              </w:tabs>
              <w:suppressAutoHyphens w:val="0"/>
              <w:spacing w:before="163"/>
              <w:ind w:left="768" w:hanging="154"/>
              <w:rPr>
                <w:rFonts w:ascii="Calibri" w:eastAsia="Calibri" w:hAnsi="Calibri" w:cs="Calibri"/>
                <w:b/>
                <w:sz w:val="18"/>
                <w:szCs w:val="22"/>
                <w:lang w:val="en-US" w:eastAsia="en-US"/>
              </w:rPr>
            </w:pPr>
            <w:r>
              <w:rPr>
                <w:rFonts w:ascii="Calibri" w:eastAsia="Calibri" w:hAnsi="Calibri"/>
                <w:noProof/>
                <w:szCs w:val="22"/>
                <w:lang w:val="en-US" w:eastAsia="en-US"/>
              </w:rPr>
              <w:pict>
                <v:group id="Group 117" o:spid="_x0000_s1244" style="position:absolute;left:0;text-align:left;margin-left:248.3pt;margin-top:7.35pt;width:15.55pt;height:16.2pt;z-index:-25164083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">
                  <v:shape id="Graphic 118" o:spid="_x0000_s1245"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vbMUA&#10;AADcAAAADwAAAGRycy9kb3ducmV2LnhtbESPQWvDMAyF74P9B6PBbqvTMUbJ6pZtUNqcRrsx2E3E&#10;cpw1lkPstum/rw6F3iTe03uf5ssxdOpIQ2ojG5hOClDEdbQtNwZ+vldPM1ApI1vsIpOBMyVYLu7v&#10;5ljaeOItHXe5URLCqUQDPue+1DrVngKmSeyJRXNxCJhlHRptBzxJeOj0c1G86oAtS4PHnj491fvd&#10;IRgoPlx1WLn/l+Zr7byvcrX/dX/GPD6M72+gMo35Zr5eb6zgT4VW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u9sxQAAANwAAAAPAAAAAAAAAAAAAAAAAJgCAABkcnMv&#10;ZG93bnJldi54bWxQSwUGAAAAAAQABAD1AAAAigMAAAAA&#10;" path="m196913,l185813,r,11099l185813,194144r-174714,l11099,11099r174714,l185813,,11099,,,,,205257r11099,l185813,205244r11100,l196913,194144r,-183045l196913,xe" fillcolor="black" stroked="f">
                    <v:path arrowok="t"/>
                  </v:shape>
                </v:group>
              </w:pict>
            </w:r>
            <w:r w:rsidR="00495BE1" w:rsidRPr="00CB527B">
              <w:rPr>
                <w:rFonts w:ascii="Calibri" w:eastAsia="Calibri" w:hAnsi="Calibri" w:cs="Calibri"/>
                <w:b/>
                <w:sz w:val="18"/>
                <w:szCs w:val="22"/>
                <w:lang w:val="en-US" w:eastAsia="en-US"/>
              </w:rPr>
              <w:t>zwiększa</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się</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z w:val="18"/>
                <w:szCs w:val="22"/>
                <w:lang w:val="en-US" w:eastAsia="en-US"/>
              </w:rPr>
              <w:t>suma</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z w:val="18"/>
                <w:szCs w:val="22"/>
                <w:lang w:val="en-US" w:eastAsia="en-US"/>
              </w:rPr>
              <w:t>zadłużenia</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pacing w:val="-2"/>
                <w:sz w:val="18"/>
                <w:szCs w:val="22"/>
                <w:lang w:val="en-US" w:eastAsia="en-US"/>
              </w:rPr>
              <w:t>podmiotu?</w:t>
            </w:r>
            <w:r w:rsidR="00495BE1" w:rsidRPr="00CB527B">
              <w:rPr>
                <w:rFonts w:ascii="Calibri" w:eastAsia="Calibri" w:hAnsi="Calibri" w:cs="Calibri"/>
                <w:b/>
                <w:sz w:val="18"/>
                <w:szCs w:val="22"/>
                <w:lang w:val="en-US" w:eastAsia="en-US"/>
              </w:rPr>
              <w:tab/>
            </w:r>
            <w:r w:rsidR="00495BE1" w:rsidRPr="00CB527B">
              <w:rPr>
                <w:rFonts w:ascii="Calibri" w:eastAsia="Calibri" w:hAnsi="Calibri" w:cs="Calibri"/>
                <w:b/>
                <w:spacing w:val="-5"/>
                <w:position w:val="-2"/>
                <w:sz w:val="18"/>
                <w:szCs w:val="22"/>
                <w:lang w:val="en-US" w:eastAsia="en-US"/>
              </w:rPr>
              <w:t>tak</w:t>
            </w:r>
            <w:r w:rsidR="00495BE1" w:rsidRPr="00CB527B">
              <w:rPr>
                <w:rFonts w:ascii="Calibri" w:eastAsia="Calibri" w:hAnsi="Calibri" w:cs="Calibri"/>
                <w:b/>
                <w:position w:val="-2"/>
                <w:sz w:val="18"/>
                <w:szCs w:val="22"/>
                <w:lang w:val="en-US" w:eastAsia="en-US"/>
              </w:rPr>
              <w:tab/>
            </w:r>
            <w:r w:rsidR="00495BE1" w:rsidRPr="00CB527B">
              <w:rPr>
                <w:rFonts w:ascii="Calibri" w:eastAsia="Calibri" w:hAnsi="Calibri" w:cs="Calibri"/>
                <w:b/>
                <w:spacing w:val="-5"/>
                <w:position w:val="-2"/>
                <w:sz w:val="18"/>
                <w:szCs w:val="22"/>
                <w:lang w:val="en-US" w:eastAsia="en-US"/>
              </w:rPr>
              <w:t>nie</w:t>
            </w:r>
          </w:p>
          <w:p w:rsidR="00495BE1" w:rsidRPr="00CB527B" w:rsidRDefault="00495BE1" w:rsidP="00CB527B">
            <w:pPr>
              <w:numPr>
                <w:ilvl w:val="1"/>
                <w:numId w:val="37"/>
              </w:numPr>
              <w:tabs>
                <w:tab w:val="left" w:pos="795"/>
                <w:tab w:val="left" w:pos="5296"/>
                <w:tab w:val="left" w:pos="6174"/>
              </w:tabs>
              <w:suppressAutoHyphens w:val="0"/>
              <w:spacing w:before="148"/>
              <w:ind w:left="795" w:hanging="181"/>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rosną</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kwoty</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odsetek</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od</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zobowiązań</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pacing w:val="-2"/>
                <w:sz w:val="18"/>
                <w:szCs w:val="22"/>
                <w:lang w:val="en-US" w:eastAsia="en-US"/>
              </w:rPr>
              <w:t>podmiotu?</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495BE1" w:rsidP="00CB527B">
            <w:pPr>
              <w:numPr>
                <w:ilvl w:val="1"/>
                <w:numId w:val="37"/>
              </w:numPr>
              <w:tabs>
                <w:tab w:val="left" w:pos="807"/>
                <w:tab w:val="left" w:pos="5296"/>
                <w:tab w:val="left" w:pos="6174"/>
              </w:tabs>
              <w:suppressAutoHyphens w:val="0"/>
              <w:spacing w:before="163"/>
              <w:ind w:left="807" w:hanging="193"/>
              <w:rPr>
                <w:rFonts w:ascii="Calibri" w:eastAsia="Calibri" w:hAnsi="Calibri" w:cs="Calibri"/>
                <w:b/>
                <w:sz w:val="18"/>
                <w:szCs w:val="22"/>
                <w:lang w:val="en-US" w:eastAsia="en-US"/>
              </w:rPr>
            </w:pPr>
            <w:r w:rsidRPr="00CB527B">
              <w:rPr>
                <w:rFonts w:ascii="Calibri" w:eastAsia="Calibri" w:hAnsi="Calibri" w:cs="Calibri"/>
                <w:b/>
                <w:spacing w:val="-2"/>
                <w:sz w:val="18"/>
                <w:szCs w:val="22"/>
                <w:lang w:val="en-US" w:eastAsia="en-US"/>
              </w:rPr>
              <w:t>wartość</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pacing w:val="-2"/>
                <w:sz w:val="18"/>
                <w:szCs w:val="22"/>
                <w:lang w:val="en-US" w:eastAsia="en-US"/>
              </w:rPr>
              <w:t>aktywów</w:t>
            </w:r>
            <w:r w:rsidRPr="00CB527B">
              <w:rPr>
                <w:rFonts w:ascii="Calibri" w:eastAsia="Calibri" w:hAnsi="Calibri" w:cs="Calibri"/>
                <w:b/>
                <w:spacing w:val="2"/>
                <w:sz w:val="18"/>
                <w:szCs w:val="22"/>
                <w:lang w:val="en-US" w:eastAsia="en-US"/>
              </w:rPr>
              <w:t xml:space="preserve"> </w:t>
            </w:r>
            <w:r w:rsidRPr="00CB527B">
              <w:rPr>
                <w:rFonts w:ascii="Calibri" w:eastAsia="Calibri" w:hAnsi="Calibri" w:cs="Calibri"/>
                <w:b/>
                <w:spacing w:val="-2"/>
                <w:sz w:val="18"/>
                <w:szCs w:val="22"/>
                <w:lang w:val="en-US" w:eastAsia="en-US"/>
              </w:rPr>
              <w:t>netto</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pacing w:val="-2"/>
                <w:sz w:val="18"/>
                <w:szCs w:val="22"/>
                <w:lang w:val="en-US" w:eastAsia="en-US"/>
              </w:rPr>
              <w:t>podmiotu</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pacing w:val="-2"/>
                <w:sz w:val="18"/>
                <w:szCs w:val="22"/>
                <w:lang w:val="en-US" w:eastAsia="en-US"/>
              </w:rPr>
              <w:t>zmniejsza</w:t>
            </w:r>
            <w:r w:rsidRPr="00CB527B">
              <w:rPr>
                <w:rFonts w:ascii="Calibri" w:eastAsia="Calibri" w:hAnsi="Calibri" w:cs="Calibri"/>
                <w:b/>
                <w:spacing w:val="2"/>
                <w:sz w:val="18"/>
                <w:szCs w:val="22"/>
                <w:lang w:val="en-US" w:eastAsia="en-US"/>
              </w:rPr>
              <w:t xml:space="preserve"> </w:t>
            </w:r>
            <w:r w:rsidRPr="00CB527B">
              <w:rPr>
                <w:rFonts w:ascii="Calibri" w:eastAsia="Calibri" w:hAnsi="Calibri" w:cs="Calibri"/>
                <w:b/>
                <w:spacing w:val="-5"/>
                <w:sz w:val="18"/>
                <w:szCs w:val="22"/>
                <w:lang w:val="en-US" w:eastAsia="en-US"/>
              </w:rPr>
              <w:t>się</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D26284" w:rsidP="00CB527B">
            <w:pPr>
              <w:suppressAutoHyphens w:val="0"/>
              <w:spacing w:before="56"/>
              <w:ind w:left="738"/>
              <w:rPr>
                <w:rFonts w:ascii="Calibri" w:eastAsia="Calibri" w:hAnsi="Calibri" w:cs="Calibri"/>
                <w:b/>
                <w:sz w:val="18"/>
                <w:szCs w:val="22"/>
                <w:lang w:val="en-US" w:eastAsia="en-US"/>
              </w:rPr>
            </w:pPr>
            <w:r>
              <w:rPr>
                <w:rFonts w:ascii="Calibri" w:eastAsia="Calibri" w:hAnsi="Calibri"/>
                <w:noProof/>
                <w:szCs w:val="22"/>
                <w:lang w:val="en-US" w:eastAsia="en-US"/>
              </w:rPr>
              <w:pict>
                <v:group id="Group 119" o:spid="_x0000_s1242" style="position:absolute;left:0;text-align:left;margin-left:248.3pt;margin-top:-33.95pt;width:15.55pt;height:16.2pt;z-index:-25163878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">
                  <v:shape id="Graphic 120" o:spid="_x0000_s1243"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p18UA&#10;AADcAAAADwAAAGRycy9kb3ducmV2LnhtbESPQWvDMAyF74P9B6PBbquzMkbJ6pZtUNqcRrsx2E3E&#10;cpw1lkPstum/rw6F3iTe03uf5ssxdOpIQ2ojG3ieFKCI62hbbgz8fK+eZqBSRrbYRSYDZ0qwXNzf&#10;zbG08cRbOu5yoySEU4kGfM59qXWqPQVMk9gTi+biEDDLOjTaDniS8NDpaVG86oAtS4PHnj491fvd&#10;IRgoPlx1WLn/l+Zr7byvcrX/dX/GPD6M72+gMo35Zr5eb6zgTwV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CnXxQAAANwAAAAPAAAAAAAAAAAAAAAAAJgCAABkcnMv&#10;ZG93bnJldi54bWxQSwUGAAAAAAQABAD1AAAAigMAAAAA&#10;" path="m196913,l185813,r,11099l185813,194144r-174714,l11099,11099r174714,l185813,,11099,,,,,205257r11099,l196913,205244r,-11100l196913,11099,196913,xe" fillcolor="black" stroked="f">
                    <v:path arrowok="t"/>
                  </v:shape>
                </v:group>
              </w:pict>
            </w:r>
            <w:r>
              <w:rPr>
                <w:rFonts w:ascii="Calibri" w:eastAsia="Calibri" w:hAnsi="Calibri"/>
                <w:noProof/>
                <w:szCs w:val="22"/>
                <w:lang w:val="en-US" w:eastAsia="en-US"/>
              </w:rPr>
              <w:pict>
                <v:group id="Group 121" o:spid="_x0000_s1240" style="position:absolute;left:0;text-align:left;margin-left:248.3pt;margin-top:-13.3pt;width:15.55pt;height:16.2pt;z-index:-25163673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">
                  <v:shape id="Graphic 122" o:spid="_x0000_s1241"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SO8IA&#10;AADcAAAADwAAAGRycy9kb3ducmV2LnhtbERP32vCMBB+H/g/hBN8m6lFxuiMMgXRPo2pCHs7mkvT&#10;2VxKE7X+98tgsLf7+H7eYjW4VtyoD41nBbNpBoK48rrhWsHpuH1+BREissbWMyl4UIDVcvS0wEL7&#10;O3/S7RBrkUI4FKjAxtgVUobKksMw9R1x4ozvHcYE+1rqHu8p3LUyz7IX6bDh1GCxo42l6nK4OgXZ&#10;2pTXrfme1x87Y20Zy8vZfCk1GQ/vbyAiDfFf/Ofe6zQ/z+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hI7wgAAANwAAAAPAAAAAAAAAAAAAAAAAJgCAABkcnMvZG93&#10;bnJldi54bWxQSwUGAAAAAAQABAD1AAAAhwMAAAAA&#10;" path="m196913,l185813,r,11099l185813,194157r-174714,l11099,11099r174714,l185813,,11099,,,,,205257r11074,l196913,205257r,-11100l196913,11099,196913,xe" fillcolor="black" stroked="f">
                    <v:path arrowok="t"/>
                  </v:shape>
                </v:group>
              </w:pict>
            </w:r>
            <w:r>
              <w:rPr>
                <w:rFonts w:ascii="Calibri" w:eastAsia="Calibri" w:hAnsi="Calibri"/>
                <w:noProof/>
                <w:szCs w:val="22"/>
                <w:lang w:val="en-US" w:eastAsia="en-US"/>
              </w:rPr>
              <w:pict>
                <v:group id="Group 123" o:spid="_x0000_s1238" style="position:absolute;left:0;text-align:left;margin-left:292.2pt;margin-top:-33.95pt;width:15.55pt;height:16.2pt;z-index:-25163571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">
                  <v:shape id="Graphic 124" o:spid="_x0000_s1239"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v1MIA&#10;AADcAAAADwAAAGRycy9kb3ducmV2LnhtbERPTWsCMRC9F/wPYQRvNatIKatRVJB2T1JbBG/DZrJZ&#10;3UyWTdT135tCobd5vM9ZrHrXiBt1ofasYDLOQBCXXtdcKfj53r2+gwgRWWPjmRQ8KMBqOXhZYK79&#10;nb/odoiVSCEcclRgY2xzKUNpyWEY+5Y4ccZ3DmOCXSV1h/cU7ho5zbI36bDm1GCxpa2l8nK4OgXZ&#10;xhTXnTnPqv2HsbaIxeVoTkqNhv16DiJSH//Ff+5PneZPZ/D7TLp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y/UwgAAANwAAAAPAAAAAAAAAAAAAAAAAJgCAABkcnMvZG93&#10;bnJldi54bWxQSwUGAAAAAAQABAD1AAAAhwMAAAAA&#10;" path="m196938,l185839,r,11099l185839,194144r-174740,l11099,11099r174740,l185839,,11099,,,,,205257r11099,l196938,205244r,-11100l196938,11099,196938,xe" fillcolor="black" stroked="f">
                    <v:path arrowok="t"/>
                  </v:shape>
                </v:group>
              </w:pict>
            </w:r>
            <w:r>
              <w:rPr>
                <w:rFonts w:ascii="Calibri" w:eastAsia="Calibri" w:hAnsi="Calibri"/>
                <w:noProof/>
                <w:szCs w:val="22"/>
                <w:lang w:val="en-US" w:eastAsia="en-US"/>
              </w:rPr>
              <w:pict>
                <v:group id="Group 125" o:spid="_x0000_s1236" style="position:absolute;left:0;text-align:left;margin-left:248.3pt;margin-top:17.6pt;width:15.55pt;height:16.2pt;z-index:-25163468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">
                  <v:shape id="Graphic 126" o:spid="_x0000_s123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UOMIA&#10;AADcAAAADwAAAGRycy9kb3ducmV2LnhtbERPTWsCMRC9F/wPYQRvNauIlNUoKki7p1JbBG/DZrJZ&#10;3UyWTdT135tCobd5vM9ZrnvXiBt1ofasYDLOQBCXXtdcKfj53r++gQgRWWPjmRQ8KMB6NXhZYq79&#10;nb/odoiVSCEcclRgY2xzKUNpyWEY+5Y4ccZ3DmOCXSV1h/cU7ho5zbK5dFhzarDY0s5SeTlcnYJs&#10;a4rr3pxn1ee7sbaIxeVoTkqNhv1mASJSH//Ff+4PneZP5/D7TLp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RQ4wgAAANwAAAAPAAAAAAAAAAAAAAAAAJgCAABkcnMvZG93&#10;bnJldi54bWxQSwUGAAAAAAQABAD1AAAAhwMAAAAA&#10;" path="m196913,l185813,r,11099l185813,194157r-174714,l11099,11099r174714,l185813,,11099,,,,,205257r11074,l185813,205257r11100,l196913,194157r,-183058l196913,xe" fillcolor="black" stroked="f">
                    <v:path arrowok="t"/>
                  </v:shape>
                </v:group>
              </w:pict>
            </w:r>
            <w:r>
              <w:rPr>
                <w:rFonts w:ascii="Calibri" w:eastAsia="Calibri" w:hAnsi="Calibri"/>
                <w:noProof/>
                <w:szCs w:val="22"/>
                <w:lang w:val="en-US" w:eastAsia="en-US"/>
              </w:rPr>
              <w:pict>
                <v:group id="Group 127" o:spid="_x0000_s1234" style="position:absolute;left:0;text-align:left;margin-left:292.2pt;margin-top:-13.3pt;width:15.55pt;height:16.2pt;z-index:-25163366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">
                  <v:shape id="Graphic 128" o:spid="_x0000_s1235"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l0cUA&#10;AADcAAAADwAAAGRycy9kb3ducmV2LnhtbESPQWvDMAyF74P9B6PBbquzMkbJ6pZtUNqcRrsx2E3E&#10;cpw1lkPstum/rw6F3iTe03uf5ssxdOpIQ2ojG3ieFKCI62hbbgz8fK+eZqBSRrbYRSYDZ0qwXNzf&#10;zbG08cRbOu5yoySEU4kGfM59qXWqPQVMk9gTi+biEDDLOjTaDniS8NDpaVG86oAtS4PHnj491fvd&#10;IRgoPlx1WLn/l+Zr7byvcrX/dX/GPD6M72+gMo35Zr5eb6zgT4VW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XRxQAAANwAAAAPAAAAAAAAAAAAAAAAAJgCAABkcnMv&#10;ZG93bnJldi54bWxQSwUGAAAAAAQABAD1AAAAigMAAAAA&#10;" path="m196938,l185839,r,11099l185839,194157r-174740,l11099,11099r174740,l185839,,11099,,,,,205257r11099,l196938,205257r,-11100l196938,11099,196938,xe" fillcolor="black" stroked="f">
                    <v:path arrowok="t"/>
                  </v:shape>
                </v:group>
              </w:pict>
            </w:r>
            <w:r>
              <w:rPr>
                <w:rFonts w:ascii="Calibri" w:eastAsia="Calibri" w:hAnsi="Calibri"/>
                <w:noProof/>
                <w:szCs w:val="22"/>
                <w:lang w:val="en-US" w:eastAsia="en-US"/>
              </w:rPr>
              <w:pict>
                <v:group id="Group 129" o:spid="_x0000_s1232" style="position:absolute;left:0;text-align:left;margin-left:292.2pt;margin-top:17.6pt;width:15.55pt;height:16.2pt;z-index:-25163059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">
                  <v:shape id="Graphic 130" o:spid="_x0000_s1233"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sYA&#10;AADcAAAADwAAAGRycy9kb3ducmV2LnhtbESPQUsDMRCF74L/IYzgzWa1RWRtWlQodU/FKoK3YTPZ&#10;rN1Mlk3abv9951DobYb35r1v5ssxdOpAQ2ojG3icFKCI62hbbgz8fK8eXkCljGyxi0wGTpRgubi9&#10;mWNp45G/6LDNjZIQTiUa8Dn3pdap9hQwTWJPLJqLQ8As69BoO+BRwkOnn4riWQdsWRo89vThqd5t&#10;98FA8e6q/cr9z5rN2nlf5Wr36/6Mub8b315BZRrz1Xy5/rSCPxV8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CsYAAADcAAAADwAAAAAAAAAAAAAAAACYAgAAZHJz&#10;L2Rvd25yZXYueG1sUEsFBgAAAAAEAAQA9QAAAIsDAAAAAA==&#10;" path="m196938,l185839,r,11099l185839,194157r-174740,l11099,11099r174740,l185839,,11099,,,,,205257r11099,l185839,205257r11099,l196938,194157r,-183058l196938,xe" fillcolor="black" stroked="f">
                    <v:path arrowok="t"/>
                  </v:shape>
                </v:group>
              </w:pict>
            </w:r>
            <w:r w:rsidR="00495BE1" w:rsidRPr="00CB527B">
              <w:rPr>
                <w:rFonts w:ascii="Calibri" w:eastAsia="Calibri" w:hAnsi="Calibri" w:cs="Calibri"/>
                <w:b/>
                <w:sz w:val="18"/>
                <w:szCs w:val="22"/>
                <w:lang w:val="en-US" w:eastAsia="en-US"/>
              </w:rPr>
              <w:t>lub</w:t>
            </w:r>
            <w:r w:rsidR="00495BE1" w:rsidRPr="00CB527B">
              <w:rPr>
                <w:rFonts w:ascii="Calibri" w:eastAsia="Calibri" w:hAnsi="Calibri" w:cs="Calibri"/>
                <w:b/>
                <w:spacing w:val="-4"/>
                <w:sz w:val="18"/>
                <w:szCs w:val="22"/>
                <w:lang w:val="en-US" w:eastAsia="en-US"/>
              </w:rPr>
              <w:t xml:space="preserve"> </w:t>
            </w:r>
            <w:r w:rsidR="00495BE1" w:rsidRPr="00CB527B">
              <w:rPr>
                <w:rFonts w:ascii="Calibri" w:eastAsia="Calibri" w:hAnsi="Calibri" w:cs="Calibri"/>
                <w:b/>
                <w:sz w:val="18"/>
                <w:szCs w:val="22"/>
                <w:lang w:val="en-US" w:eastAsia="en-US"/>
              </w:rPr>
              <w:t>jest</w:t>
            </w:r>
            <w:r w:rsidR="00495BE1" w:rsidRPr="00CB527B">
              <w:rPr>
                <w:rFonts w:ascii="Calibri" w:eastAsia="Calibri" w:hAnsi="Calibri" w:cs="Calibri"/>
                <w:b/>
                <w:spacing w:val="-5"/>
                <w:sz w:val="18"/>
                <w:szCs w:val="22"/>
                <w:lang w:val="en-US" w:eastAsia="en-US"/>
              </w:rPr>
              <w:t xml:space="preserve"> </w:t>
            </w:r>
            <w:r w:rsidR="00495BE1" w:rsidRPr="00CB527B">
              <w:rPr>
                <w:rFonts w:ascii="Calibri" w:eastAsia="Calibri" w:hAnsi="Calibri" w:cs="Calibri"/>
                <w:b/>
                <w:spacing w:val="-2"/>
                <w:sz w:val="18"/>
                <w:szCs w:val="22"/>
                <w:lang w:val="en-US" w:eastAsia="en-US"/>
              </w:rPr>
              <w:t>zerowa?</w:t>
            </w:r>
          </w:p>
          <w:p w:rsidR="00495BE1" w:rsidRPr="00CB527B" w:rsidRDefault="00495BE1" w:rsidP="00CB527B">
            <w:pPr>
              <w:numPr>
                <w:ilvl w:val="1"/>
                <w:numId w:val="37"/>
              </w:numPr>
              <w:tabs>
                <w:tab w:val="left" w:pos="754"/>
                <w:tab w:val="left" w:pos="5296"/>
                <w:tab w:val="left" w:pos="6174"/>
              </w:tabs>
              <w:suppressAutoHyphens w:val="0"/>
              <w:spacing w:before="92"/>
              <w:ind w:left="754" w:hanging="140"/>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zaistniały</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inne</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okoliczności</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wskazujące</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na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pacing w:val="-2"/>
                <w:sz w:val="18"/>
                <w:szCs w:val="22"/>
                <w:lang w:val="en-US" w:eastAsia="en-US"/>
              </w:rPr>
              <w:t>trudności</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D26284" w:rsidP="00CB527B">
            <w:pPr>
              <w:suppressAutoHyphens w:val="0"/>
              <w:spacing w:before="56" w:line="340" w:lineRule="auto"/>
              <w:ind w:left="614" w:right="5826" w:firstLine="124"/>
              <w:rPr>
                <w:rFonts w:ascii="Calibri" w:eastAsia="Calibri" w:hAnsi="Calibri" w:cs="Calibri"/>
                <w:b/>
                <w:sz w:val="18"/>
                <w:szCs w:val="22"/>
                <w:lang w:val="en-US" w:eastAsia="en-US"/>
              </w:rPr>
            </w:pPr>
            <w:r>
              <w:rPr>
                <w:rFonts w:ascii="Calibri" w:eastAsia="Calibri" w:hAnsi="Calibri"/>
                <w:noProof/>
                <w:szCs w:val="22"/>
                <w:lang w:val="en-US" w:eastAsia="en-US"/>
              </w:rPr>
              <w:pict>
                <v:group id="Group 131" o:spid="_x0000_s1230" style="position:absolute;left:0;text-align:left;margin-left:28.85pt;margin-top:32.8pt;width:425.25pt;height:73.4pt;z-index:-251629568;mso-wrap-distance-left:0;mso-wrap-distance-right:0" coordsize="54006,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">
                  <v:shape id="Graphic 132" o:spid="_x0000_s1231" style="position:absolute;width:54006;height:9321;visibility:visible;mso-wrap-style:square;v-text-anchor:top" coordsize="5400675,93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aHcUA&#10;AADcAAAADwAAAGRycy9kb3ducmV2LnhtbESPT2vCQBDF70K/wzKF3swmRkKIWaVUpMVTtX/OQ3ZM&#10;QrOzaXZr4rfvCoK3Gd77vXlTbibTiTMNrrWsIIliEMSV1S3XCj4/dvMchPPIGjvLpOBCDjbrh1mJ&#10;hbYjH+h89LUIIewKVNB43xdSuqohgy6yPXHQTnYw6MM61FIPOIZw08lFHGfSYMvhQoM9vTRU/Rz/&#10;TKix3eMlnd6zr1QuX5dZvk8O379KPT1OzysQniZ/N9/oNx24dAHXZ8IE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hodxQAAANwAAAAPAAAAAAAAAAAAAAAAAJgCAABkcnMv&#10;ZG93bnJldi54bWxQSwUGAAAAAAQABAD1AAAAigMAAAAA&#10;" path="m5400370,11074l5400357,r-11087,l5389270,11099r,909739l11099,920838r,-909739l5389270,11099r,-11099l11099,,,,,931951r11099,l5389270,931938r11087,l5400370,11074xe" fillcolor="black" stroked="f">
                    <v:path arrowok="t"/>
                  </v:shape>
                </v:group>
              </w:pict>
            </w:r>
            <w:r w:rsidR="00495BE1" w:rsidRPr="00CB527B">
              <w:rPr>
                <w:rFonts w:ascii="Calibri" w:eastAsia="Calibri" w:hAnsi="Calibri" w:cs="Calibri"/>
                <w:b/>
                <w:sz w:val="18"/>
                <w:szCs w:val="22"/>
                <w:lang w:val="en-US" w:eastAsia="en-US"/>
              </w:rPr>
              <w:t>w</w:t>
            </w:r>
            <w:r w:rsidR="00495BE1" w:rsidRPr="00CB527B">
              <w:rPr>
                <w:rFonts w:ascii="Calibri" w:eastAsia="Calibri" w:hAnsi="Calibri" w:cs="Calibri"/>
                <w:b/>
                <w:spacing w:val="-11"/>
                <w:sz w:val="18"/>
                <w:szCs w:val="22"/>
                <w:lang w:val="en-US" w:eastAsia="en-US"/>
              </w:rPr>
              <w:t xml:space="preserve"> </w:t>
            </w:r>
            <w:r w:rsidR="00495BE1" w:rsidRPr="00CB527B">
              <w:rPr>
                <w:rFonts w:ascii="Calibri" w:eastAsia="Calibri" w:hAnsi="Calibri" w:cs="Calibri"/>
                <w:b/>
                <w:sz w:val="18"/>
                <w:szCs w:val="22"/>
                <w:lang w:val="en-US" w:eastAsia="en-US"/>
              </w:rPr>
              <w:t>zakresie</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płynności</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finansowej? Jeśli tak, należy wskazać jakie:</w:t>
            </w:r>
          </w:p>
        </w:tc>
      </w:tr>
      <w:tr w:rsidR="00495BE1" w:rsidRPr="00495BE1" w:rsidTr="00CB527B">
        <w:trPr>
          <w:trHeight w:val="273"/>
        </w:trPr>
        <w:tc>
          <w:tcPr>
            <w:tcW w:w="9365" w:type="dxa"/>
            <w:tcBorders>
              <w:top w:val="single" w:sz="8" w:space="0" w:color="000000"/>
              <w:left w:val="single" w:sz="24" w:space="0" w:color="000000"/>
              <w:right w:val="single" w:sz="24" w:space="0" w:color="000000"/>
            </w:tcBorders>
            <w:shd w:val="clear" w:color="auto" w:fill="D9D9D9"/>
          </w:tcPr>
          <w:p w:rsidR="00495BE1" w:rsidRPr="00CB527B" w:rsidRDefault="00495BE1" w:rsidP="00CB527B">
            <w:pPr>
              <w:suppressAutoHyphens w:val="0"/>
              <w:spacing w:before="8" w:line="245" w:lineRule="exact"/>
              <w:ind w:left="69"/>
              <w:jc w:val="center"/>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Strona</w:t>
            </w:r>
            <w:r w:rsidRPr="00CB527B">
              <w:rPr>
                <w:rFonts w:ascii="Calibri" w:eastAsia="Calibri" w:hAnsi="Calibri" w:cs="Calibri"/>
                <w:b/>
                <w:spacing w:val="1"/>
                <w:sz w:val="21"/>
                <w:szCs w:val="22"/>
                <w:lang w:val="en-US" w:eastAsia="en-US"/>
              </w:rPr>
              <w:t xml:space="preserve"> </w:t>
            </w:r>
            <w:r w:rsidRPr="00CB527B">
              <w:rPr>
                <w:rFonts w:ascii="Calibri" w:eastAsia="Calibri" w:hAnsi="Calibri" w:cs="Calibri"/>
                <w:b/>
                <w:sz w:val="21"/>
                <w:szCs w:val="22"/>
                <w:lang w:val="en-US" w:eastAsia="en-US"/>
              </w:rPr>
              <w:t>3</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z w:val="21"/>
                <w:szCs w:val="22"/>
                <w:lang w:val="en-US" w:eastAsia="en-US"/>
              </w:rPr>
              <w:t>z</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pacing w:val="-10"/>
                <w:sz w:val="21"/>
                <w:szCs w:val="22"/>
                <w:lang w:val="en-US" w:eastAsia="en-US"/>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495BE1">
      <w:pPr>
        <w:rPr>
          <w:sz w:val="16"/>
          <w:szCs w:val="16"/>
        </w:rPr>
      </w:pPr>
    </w:p>
    <w:p w:rsidR="00004E60" w:rsidRDefault="00004E60" w:rsidP="00C50E69">
      <w:pPr>
        <w:ind w:left="4963" w:firstLine="709"/>
        <w:rPr>
          <w:sz w:val="16"/>
          <w:szCs w:val="16"/>
        </w:rPr>
      </w:pPr>
    </w:p>
    <w:tbl>
      <w:tblPr>
        <w:tblW w:w="0" w:type="auto"/>
        <w:tblInd w:w="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65"/>
      </w:tblGrid>
      <w:tr w:rsidR="00495BE1" w:rsidRPr="00495BE1" w:rsidTr="00CB527B">
        <w:trPr>
          <w:trHeight w:val="686"/>
        </w:trPr>
        <w:tc>
          <w:tcPr>
            <w:tcW w:w="9365" w:type="dxa"/>
            <w:tcBorders>
              <w:left w:val="single" w:sz="24" w:space="0" w:color="000000"/>
              <w:bottom w:val="single" w:sz="8" w:space="0" w:color="000000"/>
              <w:right w:val="single" w:sz="24" w:space="0" w:color="000000"/>
            </w:tcBorders>
            <w:shd w:val="clear" w:color="auto" w:fill="D9D9D9"/>
          </w:tcPr>
          <w:p w:rsidR="00495BE1" w:rsidRPr="00CB527B" w:rsidRDefault="00495BE1" w:rsidP="00CB527B">
            <w:pPr>
              <w:suppressAutoHyphens w:val="0"/>
              <w:spacing w:line="285" w:lineRule="auto"/>
              <w:ind w:left="574" w:right="1972" w:hanging="249"/>
              <w:rPr>
                <w:rFonts w:ascii="Calibri" w:eastAsia="Calibri" w:hAnsi="Calibri" w:cs="Calibri"/>
                <w:b/>
                <w:i/>
                <w:sz w:val="21"/>
                <w:szCs w:val="22"/>
                <w:lang w:val="en-US" w:eastAsia="en-US"/>
              </w:rPr>
            </w:pPr>
            <w:r w:rsidRPr="00CB527B">
              <w:rPr>
                <w:rFonts w:ascii="Calibri" w:eastAsia="Calibri" w:hAnsi="Calibri" w:cs="Calibri"/>
                <w:b/>
                <w:sz w:val="21"/>
                <w:szCs w:val="22"/>
                <w:lang w:val="en-US" w:eastAsia="en-US"/>
              </w:rPr>
              <w:t xml:space="preserve">C. Informacje dotyczące działalności gospodarczej prowadzonej przez podmiot, któremu ma być udzielona pomoc </w:t>
            </w:r>
            <w:r w:rsidRPr="00CB527B">
              <w:rPr>
                <w:rFonts w:ascii="Calibri" w:eastAsia="Calibri" w:hAnsi="Calibri" w:cs="Calibri"/>
                <w:b/>
                <w:i/>
                <w:sz w:val="21"/>
                <w:szCs w:val="22"/>
                <w:lang w:val="en-US" w:eastAsia="en-US"/>
              </w:rPr>
              <w:t>de minimis</w:t>
            </w:r>
          </w:p>
        </w:tc>
      </w:tr>
      <w:tr w:rsidR="00495BE1" w:rsidRPr="00495BE1" w:rsidTr="00CB527B">
        <w:trPr>
          <w:trHeight w:val="6604"/>
        </w:trPr>
        <w:tc>
          <w:tcPr>
            <w:tcW w:w="9365" w:type="dxa"/>
            <w:tcBorders>
              <w:top w:val="single" w:sz="8" w:space="0" w:color="000000"/>
              <w:left w:val="single" w:sz="24" w:space="0" w:color="000000"/>
              <w:bottom w:val="single" w:sz="8" w:space="0" w:color="000000"/>
              <w:right w:val="single" w:sz="24" w:space="0" w:color="000000"/>
            </w:tcBorders>
            <w:shd w:val="clear" w:color="auto" w:fill="auto"/>
          </w:tcPr>
          <w:p w:rsidR="00495BE1" w:rsidRPr="00CB527B" w:rsidRDefault="00495BE1" w:rsidP="00CB527B">
            <w:pPr>
              <w:suppressAutoHyphens w:val="0"/>
              <w:spacing w:line="217" w:lineRule="exact"/>
              <w:ind w:left="321"/>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Czy</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podmiot,</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któremu</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ma</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być</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udzielona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pomoc</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i/>
                <w:sz w:val="18"/>
                <w:szCs w:val="22"/>
                <w:lang w:val="en-US" w:eastAsia="en-US"/>
              </w:rPr>
              <w:t>de</w:t>
            </w:r>
            <w:r w:rsidRPr="00CB527B">
              <w:rPr>
                <w:rFonts w:ascii="Calibri" w:eastAsia="Calibri" w:hAnsi="Calibri" w:cs="Calibri"/>
                <w:b/>
                <w:i/>
                <w:spacing w:val="-8"/>
                <w:sz w:val="18"/>
                <w:szCs w:val="22"/>
                <w:lang w:val="en-US" w:eastAsia="en-US"/>
              </w:rPr>
              <w:t xml:space="preserve"> </w:t>
            </w:r>
            <w:r w:rsidRPr="00CB527B">
              <w:rPr>
                <w:rFonts w:ascii="Calibri" w:eastAsia="Calibri" w:hAnsi="Calibri" w:cs="Calibri"/>
                <w:b/>
                <w:i/>
                <w:sz w:val="18"/>
                <w:szCs w:val="22"/>
                <w:lang w:val="en-US" w:eastAsia="en-US"/>
              </w:rPr>
              <w:t>minimis</w:t>
            </w:r>
            <w:r w:rsidRPr="00CB527B">
              <w:rPr>
                <w:rFonts w:ascii="Calibri" w:eastAsia="Calibri" w:hAnsi="Calibri" w:cs="Calibri"/>
                <w:b/>
                <w:i/>
                <w:spacing w:val="-10"/>
                <w:sz w:val="18"/>
                <w:szCs w:val="22"/>
                <w:lang w:val="en-US" w:eastAsia="en-US"/>
              </w:rPr>
              <w:t xml:space="preserve"> </w:t>
            </w:r>
            <w:r w:rsidRPr="00CB527B">
              <w:rPr>
                <w:rFonts w:ascii="Calibri" w:eastAsia="Calibri" w:hAnsi="Calibri" w:cs="Calibri"/>
                <w:b/>
                <w:sz w:val="18"/>
                <w:szCs w:val="22"/>
                <w:lang w:val="en-US" w:eastAsia="en-US"/>
              </w:rPr>
              <w:t>,</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prowadzi</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pacing w:val="-2"/>
                <w:sz w:val="18"/>
                <w:szCs w:val="22"/>
                <w:lang w:val="en-US" w:eastAsia="en-US"/>
              </w:rPr>
              <w:t>działalność:</w:t>
            </w:r>
          </w:p>
          <w:p w:rsidR="00495BE1" w:rsidRPr="00CB527B" w:rsidRDefault="00495BE1" w:rsidP="00CB527B">
            <w:pPr>
              <w:numPr>
                <w:ilvl w:val="0"/>
                <w:numId w:val="39"/>
              </w:numPr>
              <w:tabs>
                <w:tab w:val="left" w:pos="509"/>
                <w:tab w:val="left" w:pos="7637"/>
                <w:tab w:val="left" w:pos="8516"/>
              </w:tabs>
              <w:suppressAutoHyphens w:val="0"/>
              <w:spacing w:before="121"/>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w</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sektorze</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produkcji</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podstawowej</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produktów</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rybołówstwa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i</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akwakultury</w:t>
            </w:r>
            <w:r w:rsidRPr="00CB527B">
              <w:rPr>
                <w:rFonts w:ascii="Calibri" w:eastAsia="Calibri" w:hAnsi="Calibri" w:cs="Calibri"/>
                <w:b/>
                <w:spacing w:val="-2"/>
                <w:sz w:val="18"/>
                <w:szCs w:val="22"/>
                <w:vertAlign w:val="superscript"/>
                <w:lang w:val="en-US" w:eastAsia="en-US"/>
              </w:rPr>
              <w:t>12)</w:t>
            </w:r>
            <w:r w:rsidRPr="00CB527B">
              <w:rPr>
                <w:rFonts w:ascii="Calibri" w:eastAsia="Calibri" w:hAnsi="Calibri" w:cs="Calibri"/>
                <w:b/>
                <w:spacing w:val="-2"/>
                <w:sz w:val="18"/>
                <w:szCs w:val="22"/>
                <w:lang w:val="en-US" w:eastAsia="en-US"/>
              </w:rPr>
              <w:t>?</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tak</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nie</w:t>
            </w:r>
          </w:p>
          <w:p w:rsidR="00495BE1" w:rsidRPr="00CB527B" w:rsidRDefault="00495BE1" w:rsidP="00CB527B">
            <w:pPr>
              <w:numPr>
                <w:ilvl w:val="0"/>
                <w:numId w:val="39"/>
              </w:numPr>
              <w:tabs>
                <w:tab w:val="left" w:pos="509"/>
                <w:tab w:val="left" w:pos="7637"/>
                <w:tab w:val="left" w:pos="8516"/>
              </w:tabs>
              <w:suppressAutoHyphens w:val="0"/>
              <w:spacing w:before="158"/>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w</w:t>
            </w:r>
            <w:r w:rsidRPr="00CB527B">
              <w:rPr>
                <w:rFonts w:ascii="Calibri" w:eastAsia="Calibri" w:hAnsi="Calibri" w:cs="Calibri"/>
                <w:b/>
                <w:spacing w:val="-11"/>
                <w:sz w:val="18"/>
                <w:szCs w:val="22"/>
                <w:lang w:val="en-US" w:eastAsia="en-US"/>
              </w:rPr>
              <w:t xml:space="preserve"> </w:t>
            </w:r>
            <w:r w:rsidRPr="00CB527B">
              <w:rPr>
                <w:rFonts w:ascii="Calibri" w:eastAsia="Calibri" w:hAnsi="Calibri" w:cs="Calibri"/>
                <w:b/>
                <w:sz w:val="18"/>
                <w:szCs w:val="22"/>
                <w:lang w:val="en-US" w:eastAsia="en-US"/>
              </w:rPr>
              <w:t>dziedzinie</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produkcji</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podstawowej</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produktów</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rolnych</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wymienionych</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D26284" w:rsidP="00CB527B">
            <w:pPr>
              <w:suppressAutoHyphens w:val="0"/>
              <w:spacing w:before="56"/>
              <w:ind w:left="529"/>
              <w:rPr>
                <w:rFonts w:ascii="Calibri" w:eastAsia="Calibri" w:hAnsi="Calibri" w:cs="Calibri"/>
                <w:b/>
                <w:sz w:val="18"/>
                <w:szCs w:val="22"/>
                <w:lang w:val="en-US" w:eastAsia="en-US"/>
              </w:rPr>
            </w:pPr>
            <w:r>
              <w:rPr>
                <w:rFonts w:ascii="Calibri" w:eastAsia="Calibri" w:hAnsi="Calibri"/>
                <w:noProof/>
                <w:szCs w:val="22"/>
                <w:lang w:val="en-US" w:eastAsia="en-US"/>
              </w:rPr>
              <w:pict>
                <v:group id="Group 133" o:spid="_x0000_s1300" style="position:absolute;left:0;text-align:left;margin-left:365.4pt;margin-top:-33.95pt;width:15.55pt;height:16.2pt;z-index:-25162854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">
                  <v:shape id="Graphic 134" o:spid="_x0000_s1301" style="position:absolute;left:-12;top:11;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65CcIA&#10;AADcAAAADwAAAGRycy9kb3ducmV2LnhtbERPTWsCMRC9F/ofwhR6q1lbKbIaxRak7qlURfA2bCab&#10;1c1k2URd/30jCN7m8T5nOu9dI87UhdqzguEgA0Fcel1zpWC7Wb6NQYSIrLHxTAquFGA+e36aYq79&#10;hf/ovI6VSCEcclRgY2xzKUNpyWEY+JY4ccZ3DmOCXSV1h5cU7hr5nmWf0mHNqcFiS9+WyuP65BRk&#10;X6Y4Lc1hVP3+GGuLWBx3Zq/U60u/mICI1MeH+O5e6TT/YwS3Z9IF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rkJwgAAANwAAAAPAAAAAAAAAAAAAAAAAJgCAABkcnMvZG93&#10;bnJldi54bWxQSwUGAAAAAAQABAD1AAAAhwMAAAAA&#10;" path="m196938,l185839,r,11099l185839,194144r-174740,l11099,11099r174740,l185839,,11099,,,,,205257r11099,l185839,205244r11099,l196938,194144r,-183045l196938,xe" fillcolor="black" stroked="f">
                    <v:path arrowok="t"/>
                  </v:shape>
                </v:group>
              </w:pict>
            </w:r>
            <w:r>
              <w:rPr>
                <w:rFonts w:ascii="Calibri" w:eastAsia="Calibri" w:hAnsi="Calibri"/>
                <w:noProof/>
                <w:szCs w:val="22"/>
                <w:lang w:val="en-US" w:eastAsia="en-US"/>
              </w:rPr>
              <w:pict>
                <v:group id="Group 135" o:spid="_x0000_s1298" style="position:absolute;left:0;text-align:left;margin-left:365.4pt;margin-top:-13.3pt;width:15.55pt;height:16.2pt;z-index:-25162752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">
                  <v:shape id="Graphic 136" o:spid="_x0000_s1299"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C5cIA&#10;AADcAAAADwAAAGRycy9kb3ducmV2LnhtbERPTWsCMRC9C/0PYQq9ada2iKxGsQWpeypVEbwNm8lm&#10;dTNZNlHXf98UCt7m8T5nvuxdI67UhdqzgvEoA0Fcel1zpWC/Ww+nIEJE1th4JgV3CrBcPA3mmGt/&#10;4x+6bmMlUgiHHBXYGNtcylBachhGviVOnPGdw5hgV0nd4S2Fu0a+ZtlEOqw5NVhs6dNSed5enILs&#10;wxSXtTm9V99fxtoiFueDOSr18tyvZiAi9fEh/ndvdJr/N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ILlwgAAANwAAAAPAAAAAAAAAAAAAAAAAJgCAABkcnMvZG93&#10;bnJldi54bWxQSwUGAAAAAAQABAD1AAAAhwMAAAAA&#10;" path="m196938,l185839,r,11099l185839,194157r-174740,l11099,11099r174740,l185839,,11099,,,,,205257r11099,l185839,205257r11099,l196938,194157r,-183058l196938,xe" fillcolor="black" stroked="f">
                    <v:path arrowok="t"/>
                  </v:shape>
                </v:group>
              </w:pict>
            </w:r>
            <w:r>
              <w:rPr>
                <w:rFonts w:ascii="Calibri" w:eastAsia="Calibri" w:hAnsi="Calibri"/>
                <w:noProof/>
                <w:szCs w:val="22"/>
                <w:lang w:val="en-US" w:eastAsia="en-US"/>
              </w:rPr>
              <w:pict>
                <v:group id="Group 137" o:spid="_x0000_s1296" style="position:absolute;left:0;text-align:left;margin-left:409.3pt;margin-top:-33.95pt;width:15.55pt;height:16.2pt;z-index:-25162649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">
                  <v:shape id="Graphic 138" o:spid="_x0000_s1297" style="position:absolute;left:-12;top:11;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zDMYA&#10;AADcAAAADwAAAGRycy9kb3ducmV2LnhtbESPQUsDMRCF74L/IYzgzWa1RWRtWlQodU/FKoK3YTPZ&#10;rN1Mlk3abv9951DobYb35r1v5ssxdOpAQ2ojG3icFKCI62hbbgz8fK8eXkCljGyxi0wGTpRgubi9&#10;mWNp45G/6LDNjZIQTiUa8Dn3pdap9hQwTWJPLJqLQ8As69BoO+BRwkOnn4riWQdsWRo89vThqd5t&#10;98FA8e6q/cr9z5rN2nlf5Wr36/6Mub8b315BZRrz1Xy5/rSCPxVa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OzDMYAAADcAAAADwAAAAAAAAAAAAAAAACYAgAAZHJz&#10;L2Rvd25yZXYueG1sUEsFBgAAAAAEAAQA9QAAAIsDAAAAAA==&#10;" path="m196951,11087l196938,,185851,r,11099l185851,194144r-174752,l11099,11099r174752,l185851,,11099,,,,,205257r11099,l185851,205244r11087,l196951,11087xe" fillcolor="black" stroked="f">
                    <v:path arrowok="t"/>
                  </v:shape>
                </v:group>
              </w:pict>
            </w:r>
            <w:r>
              <w:rPr>
                <w:rFonts w:ascii="Calibri" w:eastAsia="Calibri" w:hAnsi="Calibri"/>
                <w:noProof/>
                <w:szCs w:val="22"/>
                <w:lang w:val="en-US" w:eastAsia="en-US"/>
              </w:rPr>
              <w:pict>
                <v:group id="Group 139" o:spid="_x0000_s1294" style="position:absolute;left:0;text-align:left;margin-left:365.4pt;margin-top:15.4pt;width:15.55pt;height:16.2pt;z-index:-25162547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">
                  <v:shape id="Graphic 140" o:spid="_x0000_s1295" style="position:absolute;left:-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Md8UA&#10;AADcAAAADwAAAGRycy9kb3ducmV2LnhtbESPQWvDMAyF74P9B6NBb6uzUkbJ6pZtUNqcRrsx2E3E&#10;cpw1lkPsttm/nw6F3iTe03uflusxdOpMQ2ojG3iaFqCI62hbbgx8fW4eF6BSRrbYRSYDf5Rgvbq/&#10;W2Jp44X3dD7kRkkIpxIN+Jz7UutUewqYprEnFs3FIWCWdWi0HfAi4aHTs6J41gFblgaPPb17qo+H&#10;UzBQvLnqtHG/8+Zj67yvcnX8dj/GTB7G1xdQmcZ8M1+vd1bw54Iv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8x3xQAAANwAAAAPAAAAAAAAAAAAAAAAAJgCAABkcnMv&#10;ZG93bnJldi54bWxQSwUGAAAAAAQABAD1AAAAigMAAAAA&#10;" path="m196938,l185839,r,11099l185839,194157r-174740,l11099,11099r174740,l185839,,11099,,,,,205257r11099,l185839,205257r11099,l196938,194157r,-183058l196938,xe" fillcolor="black" stroked="f">
                    <v:path arrowok="t"/>
                  </v:shape>
                </v:group>
              </w:pict>
            </w:r>
            <w:r>
              <w:rPr>
                <w:rFonts w:ascii="Calibri" w:eastAsia="Calibri" w:hAnsi="Calibri"/>
                <w:noProof/>
                <w:szCs w:val="22"/>
                <w:lang w:val="en-US" w:eastAsia="en-US"/>
              </w:rPr>
              <w:pict>
                <v:group id="Group 141" o:spid="_x0000_s1292" style="position:absolute;left:0;text-align:left;margin-left:409.3pt;margin-top:-13.3pt;width:15.55pt;height:16.2pt;z-index:-25162444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">
                  <v:shape id="Graphic 142" o:spid="_x0000_s1293"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3m8IA&#10;AADcAAAADwAAAGRycy9kb3ducmV2LnhtbERPTWsCMRC9F/wPYQRvNatIKatRVJB2T1JbBG/DZrJZ&#10;3UyWTdT135tCobd5vM9ZrHrXiBt1ofasYDLOQBCXXtdcKfj53r2+gwgRWWPjmRQ8KMBqOXhZYK79&#10;nb/odoiVSCEcclRgY2xzKUNpyWEY+5Y4ccZ3DmOCXSV1h/cU7ho5zbI36bDm1GCxpa2l8nK4OgXZ&#10;xhTXnTnPqv2HsbaIxeVoTkqNhv16DiJSH//Ff+5PnebPpvD7TLp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febwgAAANwAAAAPAAAAAAAAAAAAAAAAAJgCAABkcnMvZG93&#10;bnJldi54bWxQSwUGAAAAAAQABAD1AAAAhwMAAAAA&#10;" path="m196951,11099l196938,,185851,r,11099l185851,194157r-174752,l11099,11099r174752,l185851,,11099,,,,,205257r11099,l185851,205257r11087,l196951,11099xe" fillcolor="black" stroked="f">
                    <v:path arrowok="t"/>
                  </v:shape>
                </v:group>
              </w:pict>
            </w:r>
            <w:r>
              <w:rPr>
                <w:rFonts w:ascii="Calibri" w:eastAsia="Calibri" w:hAnsi="Calibri"/>
                <w:noProof/>
                <w:szCs w:val="22"/>
                <w:lang w:val="en-US" w:eastAsia="en-US"/>
              </w:rPr>
              <w:pict>
                <v:group id="Group 143" o:spid="_x0000_s1290" style="position:absolute;left:0;text-align:left;margin-left:409.3pt;margin-top:15.4pt;width:15.55pt;height:16.2pt;z-index:-25162240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">
                  <v:shape id="Graphic 144" o:spid="_x0000_s1291" style="position:absolute;left:-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KdMIA&#10;AADcAAAADwAAAGRycy9kb3ducmV2LnhtbERP32vCMBB+H/g/hBN8m6lSxuiMMgXZ+iRTEfZ2NJem&#10;s7mUJmr9781gsLf7+H7eYjW4VlypD41nBbNpBoK48rrhWsHxsH1+BREissbWMym4U4DVcvS0wEL7&#10;G3/RdR9rkUI4FKjAxtgVUobKksMw9R1x4ozvHcYE+1rqHm8p3LVynmUv0mHDqcFiRxtL1Xl/cQqy&#10;tSkvW/OT17sPY20Zy/PJfCs1GQ/vbyAiDfFf/Of+1Gl+nsPv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Mp0wgAAANwAAAAPAAAAAAAAAAAAAAAAAJgCAABkcnMvZG93&#10;bnJldi54bWxQSwUGAAAAAAQABAD1AAAAhwMAAAAA&#10;" path="m196951,11099l196938,,185851,r,11099l185851,194157r-174752,l11099,11099r174752,l185851,,11099,,,,,205257r11099,l185851,205257r11087,l196951,11099xe" fillcolor="black" stroked="f">
                    <v:path arrowok="t"/>
                  </v:shape>
                </v:group>
              </w:pict>
            </w:r>
            <w:r w:rsidR="00495BE1" w:rsidRPr="00CB527B">
              <w:rPr>
                <w:rFonts w:ascii="Calibri" w:eastAsia="Calibri" w:hAnsi="Calibri" w:cs="Calibri"/>
                <w:b/>
                <w:sz w:val="18"/>
                <w:szCs w:val="22"/>
                <w:lang w:val="en-US" w:eastAsia="en-US"/>
              </w:rPr>
              <w:t>w</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z w:val="18"/>
                <w:szCs w:val="22"/>
                <w:lang w:val="en-US" w:eastAsia="en-US"/>
              </w:rPr>
              <w:t>załączniku</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z w:val="18"/>
                <w:szCs w:val="22"/>
                <w:lang w:val="en-US" w:eastAsia="en-US"/>
              </w:rPr>
              <w:t>I</w:t>
            </w:r>
            <w:r w:rsidR="00495BE1" w:rsidRPr="00CB527B">
              <w:rPr>
                <w:rFonts w:ascii="Calibri" w:eastAsia="Calibri" w:hAnsi="Calibri" w:cs="Calibri"/>
                <w:b/>
                <w:spacing w:val="-5"/>
                <w:sz w:val="18"/>
                <w:szCs w:val="22"/>
                <w:lang w:val="en-US" w:eastAsia="en-US"/>
              </w:rPr>
              <w:t xml:space="preserve"> </w:t>
            </w:r>
            <w:r w:rsidR="00495BE1" w:rsidRPr="00CB527B">
              <w:rPr>
                <w:rFonts w:ascii="Calibri" w:eastAsia="Calibri" w:hAnsi="Calibri" w:cs="Calibri"/>
                <w:b/>
                <w:sz w:val="18"/>
                <w:szCs w:val="22"/>
                <w:lang w:val="en-US" w:eastAsia="en-US"/>
              </w:rPr>
              <w:t>do</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Traktatu</w:t>
            </w:r>
            <w:r w:rsidR="00495BE1" w:rsidRPr="00CB527B">
              <w:rPr>
                <w:rFonts w:ascii="Calibri" w:eastAsia="Calibri" w:hAnsi="Calibri" w:cs="Calibri"/>
                <w:b/>
                <w:spacing w:val="-5"/>
                <w:sz w:val="18"/>
                <w:szCs w:val="22"/>
                <w:lang w:val="en-US" w:eastAsia="en-US"/>
              </w:rPr>
              <w:t xml:space="preserve"> </w:t>
            </w:r>
            <w:r w:rsidR="00495BE1" w:rsidRPr="00CB527B">
              <w:rPr>
                <w:rFonts w:ascii="Calibri" w:eastAsia="Calibri" w:hAnsi="Calibri" w:cs="Calibri"/>
                <w:b/>
                <w:sz w:val="18"/>
                <w:szCs w:val="22"/>
                <w:lang w:val="en-US" w:eastAsia="en-US"/>
              </w:rPr>
              <w:t>o</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funkcjonowaniu</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Unii</w:t>
            </w:r>
            <w:r w:rsidR="00495BE1" w:rsidRPr="00CB527B">
              <w:rPr>
                <w:rFonts w:ascii="Calibri" w:eastAsia="Calibri" w:hAnsi="Calibri" w:cs="Calibri"/>
                <w:b/>
                <w:spacing w:val="-5"/>
                <w:sz w:val="18"/>
                <w:szCs w:val="22"/>
                <w:lang w:val="en-US" w:eastAsia="en-US"/>
              </w:rPr>
              <w:t xml:space="preserve"> </w:t>
            </w:r>
            <w:r w:rsidR="00495BE1" w:rsidRPr="00CB527B">
              <w:rPr>
                <w:rFonts w:ascii="Calibri" w:eastAsia="Calibri" w:hAnsi="Calibri" w:cs="Calibri"/>
                <w:b/>
                <w:spacing w:val="-2"/>
                <w:sz w:val="18"/>
                <w:szCs w:val="22"/>
                <w:lang w:val="en-US" w:eastAsia="en-US"/>
              </w:rPr>
              <w:t>Europejskiej?</w:t>
            </w:r>
          </w:p>
          <w:p w:rsidR="00495BE1" w:rsidRPr="00CB527B" w:rsidRDefault="00495BE1" w:rsidP="00CB527B">
            <w:pPr>
              <w:numPr>
                <w:ilvl w:val="0"/>
                <w:numId w:val="39"/>
              </w:numPr>
              <w:tabs>
                <w:tab w:val="left" w:pos="509"/>
                <w:tab w:val="left" w:pos="7637"/>
                <w:tab w:val="left" w:pos="8516"/>
              </w:tabs>
              <w:suppressAutoHyphens w:val="0"/>
              <w:spacing w:before="49"/>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w</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dziedzinie</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przetwarzania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i</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wprowadzania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do</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obrotu</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produktów</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rolnych</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D26284" w:rsidP="00CB527B">
            <w:pPr>
              <w:suppressAutoHyphens w:val="0"/>
              <w:spacing w:before="56"/>
              <w:ind w:left="486"/>
              <w:rPr>
                <w:rFonts w:ascii="Calibri" w:eastAsia="Calibri" w:hAnsi="Calibri" w:cs="Calibri"/>
                <w:b/>
                <w:sz w:val="18"/>
                <w:szCs w:val="22"/>
                <w:lang w:val="en-US" w:eastAsia="en-US"/>
              </w:rPr>
            </w:pPr>
            <w:r>
              <w:rPr>
                <w:rFonts w:ascii="Calibri" w:eastAsia="Calibri" w:hAnsi="Calibri"/>
                <w:noProof/>
                <w:szCs w:val="22"/>
                <w:lang w:val="en-US" w:eastAsia="en-US"/>
              </w:rPr>
              <w:pict>
                <v:group id="Group 145" o:spid="_x0000_s1288" style="position:absolute;left:0;text-align:left;margin-left:365.4pt;margin-top:17.25pt;width:15.55pt;height:15.55pt;z-index:-251623424;mso-wrap-distance-left:0;mso-wrap-distance-right:0" coordsize="19748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">
                  <v:shape id="Graphic 146" o:spid="_x0000_s1289" style="position:absolute;left:-12;top:12;width:197485;height:197485;visibility:visible;mso-wrap-style:square;v-text-anchor:top" coordsize="197485,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6uMMA&#10;AADcAAAADwAAAGRycy9kb3ducmV2LnhtbERPS2sCMRC+F/ofwgi91exKEdkaRaSWQrHg49LbuBk3&#10;wc1k3aS6++8bQfA2H99zpvPO1eJCbbCeFeTDDARx6bXlSsF+t3qdgAgRWWPtmRT0FGA+e36aYqH9&#10;lTd02cZKpBAOBSowMTaFlKE05DAMfUOcuKNvHcYE20rqFq8p3NVylGVj6dByajDY0NJQedr+OQUf&#10;/eHHnnPXn3+/Tzauc7P+XBqlXgbd4h1EpC4+xHf3l07z38ZweyZd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56uMMAAADcAAAADwAAAAAAAAAAAAAAAACYAgAAZHJzL2Rv&#10;d25yZXYueG1sUEsFBgAAAAAEAAQA9QAAAIgDAAAAAA==&#10;" path="m196938,l185839,r,11099l185839,185813r-174740,l11099,11099r174740,l185839,,11099,,,,,196926r11099,l185839,196913r11099,13l196938,185813r,-174714l196938,xe" fillcolor="black" stroked="f">
                    <v:path arrowok="t"/>
                  </v:shape>
                </v:group>
              </w:pict>
            </w:r>
            <w:r>
              <w:rPr>
                <w:rFonts w:ascii="Calibri" w:eastAsia="Calibri" w:hAnsi="Calibri"/>
                <w:noProof/>
                <w:szCs w:val="22"/>
                <w:lang w:val="en-US" w:eastAsia="en-US"/>
              </w:rPr>
              <w:pict>
                <v:group id="Group 147" o:spid="_x0000_s1286" style="position:absolute;left:0;text-align:left;margin-left:409.3pt;margin-top:17.25pt;width:15.55pt;height:15.55pt;z-index:-251620352;mso-wrap-distance-left:0;mso-wrap-distance-right:0" coordsize="19748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">
                  <v:shape id="Graphic 148" o:spid="_x0000_s1287" style="position:absolute;left:-12;top:12;width:197485;height:197485;visibility:visible;mso-wrap-style:square;v-text-anchor:top" coordsize="197485,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LUcYA&#10;AADcAAAADwAAAGRycy9kb3ducmV2LnhtbESPQUsDMRCF70L/Q5iCN5tdEZG1aSmlFUEq2HrxNm6m&#10;m9DNZLuJ7e6/dw6Ctxnem/e+mS+H0KoL9clHNlDOClDEdbSeGwOfh+3dE6iUkS22kcnASAmWi8nN&#10;HCsbr/xBl31ulIRwqtCAy7mrtE61o4BpFjti0Y6xD5hl7Rtte7xKeGj1fVE86oCepcFhR2tH9Wn/&#10;Ewxsxu93fy7DeP56O/m8K93uZe2MuZ0Oq2dQmYb8b/67frWC/yC0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1LUcYAAADcAAAADwAAAAAAAAAAAAAAAACYAgAAZHJz&#10;L2Rvd25yZXYueG1sUEsFBgAAAAAEAAQA9QAAAIsDAAAAAA==&#10;" path="m196951,11087l196938,,185851,r,11099l185851,185813r-174752,l11099,11099r174752,l185851,,11099,,,,,196926r11099,l185851,196913r11100,13l196951,11087xe" fillcolor="black" stroked="f">
                    <v:path arrowok="t"/>
                  </v:shape>
                </v:group>
              </w:pict>
            </w:r>
            <w:r w:rsidR="00495BE1" w:rsidRPr="00CB527B">
              <w:rPr>
                <w:rFonts w:ascii="Calibri" w:eastAsia="Calibri" w:hAnsi="Calibri" w:cs="Calibri"/>
                <w:b/>
                <w:sz w:val="18"/>
                <w:szCs w:val="22"/>
                <w:lang w:val="en-US" w:eastAsia="en-US"/>
              </w:rPr>
              <w:t>wymienionych</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z w:val="18"/>
                <w:szCs w:val="22"/>
                <w:lang w:val="en-US" w:eastAsia="en-US"/>
              </w:rPr>
              <w:t>w</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załączniku</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I</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z w:val="18"/>
                <w:szCs w:val="22"/>
                <w:lang w:val="en-US" w:eastAsia="en-US"/>
              </w:rPr>
              <w:t>do</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Traktatu</w:t>
            </w:r>
            <w:r w:rsidR="00495BE1" w:rsidRPr="00CB527B">
              <w:rPr>
                <w:rFonts w:ascii="Calibri" w:eastAsia="Calibri" w:hAnsi="Calibri" w:cs="Calibri"/>
                <w:b/>
                <w:spacing w:val="-6"/>
                <w:sz w:val="18"/>
                <w:szCs w:val="22"/>
                <w:lang w:val="en-US" w:eastAsia="en-US"/>
              </w:rPr>
              <w:t xml:space="preserve"> </w:t>
            </w:r>
            <w:r w:rsidR="00495BE1" w:rsidRPr="00CB527B">
              <w:rPr>
                <w:rFonts w:ascii="Calibri" w:eastAsia="Calibri" w:hAnsi="Calibri" w:cs="Calibri"/>
                <w:b/>
                <w:sz w:val="18"/>
                <w:szCs w:val="22"/>
                <w:lang w:val="en-US" w:eastAsia="en-US"/>
              </w:rPr>
              <w:t>o</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funkcjonowaniu</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Unii</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pacing w:val="-2"/>
                <w:sz w:val="18"/>
                <w:szCs w:val="22"/>
                <w:lang w:val="en-US" w:eastAsia="en-US"/>
              </w:rPr>
              <w:t>Europejskiej?</w:t>
            </w:r>
          </w:p>
          <w:p w:rsidR="00495BE1" w:rsidRPr="00CB527B" w:rsidRDefault="00495BE1" w:rsidP="00CB527B">
            <w:pPr>
              <w:numPr>
                <w:ilvl w:val="0"/>
                <w:numId w:val="39"/>
              </w:numPr>
              <w:tabs>
                <w:tab w:val="left" w:pos="509"/>
                <w:tab w:val="left" w:pos="7637"/>
                <w:tab w:val="left" w:pos="8516"/>
              </w:tabs>
              <w:suppressAutoHyphens w:val="0"/>
              <w:spacing w:before="86"/>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w</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dziedzinie</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przetwarzania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i</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wprowadzania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do</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obrotu</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produktów</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rybołówstwa</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D26284" w:rsidP="00CB527B">
            <w:pPr>
              <w:suppressAutoHyphens w:val="0"/>
              <w:spacing w:before="73"/>
              <w:ind w:left="486"/>
              <w:rPr>
                <w:rFonts w:ascii="Calibri" w:eastAsia="Calibri" w:hAnsi="Calibri" w:cs="Calibri"/>
                <w:b/>
                <w:sz w:val="18"/>
                <w:szCs w:val="22"/>
                <w:lang w:val="en-US" w:eastAsia="en-US"/>
              </w:rPr>
            </w:pPr>
            <w:r>
              <w:rPr>
                <w:rFonts w:ascii="Calibri" w:eastAsia="Calibri" w:hAnsi="Calibri"/>
                <w:noProof/>
                <w:szCs w:val="22"/>
                <w:lang w:val="en-US" w:eastAsia="en-US"/>
              </w:rPr>
              <w:pict>
                <v:group id="Group 149" o:spid="_x0000_s1284" style="position:absolute;left:0;text-align:left;margin-left:365.4pt;margin-top:17.35pt;width:15.55pt;height:15.85pt;z-index:-251621376;mso-wrap-distance-left:0;mso-wrap-distance-right:0" coordsize="1974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">
                  <v:shape id="Graphic 150" o:spid="_x0000_s1285" style="position:absolute;left:-12;top:12;width:197485;height:201295;visibility:visible;mso-wrap-style:square;v-text-anchor:top" coordsize="19748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bocUA&#10;AADcAAAADwAAAGRycy9kb3ducmV2LnhtbESPQWvCQBCF7wX/wzJCb3Wj0CrRVUQRPJSCadHrkB2T&#10;YHY2ZleT+uudQ6G3Gd6b975ZrHpXqzu1ofJsYDxKQBHn3lZcGPj53r3NQIWIbLH2TAZ+KcBqOXhZ&#10;YGp9xwe6Z7FQEsIhRQNljE2qdchLchhGviEW7exbh1HWttC2xU7CXa0nSfKhHVYsDSU2tCkpv2Q3&#10;Z+AyHR+7r9t6Wmwzd5ol+eP6GR7GvA779RxUpD7+m/+u91bw3wVfnpEJ9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tuhxQAAANwAAAAPAAAAAAAAAAAAAAAAAJgCAABkcnMv&#10;ZG93bnJldi54bWxQSwUGAAAAAAQABAD1AAAAigMAAAAA&#10;" path="m196938,l185839,r,11099l185839,189979r-174740,l11099,11099r174740,l185839,,11099,,,,,201091r11099,l185839,201079r11099,l196938,189979r,-178880l196938,xe" fillcolor="black" stroked="f">
                    <v:path arrowok="t"/>
                  </v:shape>
                </v:group>
              </w:pict>
            </w:r>
            <w:r>
              <w:rPr>
                <w:rFonts w:ascii="Calibri" w:eastAsia="Calibri" w:hAnsi="Calibri"/>
                <w:noProof/>
                <w:szCs w:val="22"/>
                <w:lang w:val="en-US" w:eastAsia="en-US"/>
              </w:rPr>
              <w:pict>
                <v:group id="Group 151" o:spid="_x0000_s1282" style="position:absolute;left:0;text-align:left;margin-left:409.3pt;margin-top:17.35pt;width:15.55pt;height:15.85pt;z-index:-251618304;mso-wrap-distance-left:0;mso-wrap-distance-right:0" coordsize="1974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">
                  <v:shape id="Graphic 152" o:spid="_x0000_s1283" style="position:absolute;left:-12;top:12;width:197485;height:201295;visibility:visible;mso-wrap-style:square;v-text-anchor:top" coordsize="19748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gTcIA&#10;AADcAAAADwAAAGRycy9kb3ducmV2LnhtbERPTYvCMBC9C/sfwix401RhtVSjiCLsQYStsnsdmrEt&#10;NpPaRFv99WZB8DaP9znzZWcqcaPGlZYVjIYRCOLM6pJzBcfDdhCDcB5ZY2WZFNzJwXLx0Ztjom3L&#10;P3RLfS5CCLsEFRTe14mULivIoBvamjhwJ9sY9AE2udQNtiHcVHIcRRNpsOTQUGBN64Kyc3o1Cs7T&#10;0W+7v66m+SY1f3GUPS4791Cq/9mtZiA8df4tfrm/dZj/NYb/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OBNwgAAANwAAAAPAAAAAAAAAAAAAAAAAJgCAABkcnMvZG93&#10;bnJldi54bWxQSwUGAAAAAAQABAD1AAAAhwMAAAAA&#10;" path="m196951,11087l196938,,185851,r,11099l185851,189979r-174752,l11099,11099r174752,l185851,,11099,,,,,201091r11099,l185851,201079r11087,l196951,11087xe" fillcolor="black" stroked="f">
                    <v:path arrowok="t"/>
                  </v:shape>
                </v:group>
              </w:pict>
            </w:r>
            <w:r w:rsidR="00495BE1" w:rsidRPr="00CB527B">
              <w:rPr>
                <w:rFonts w:ascii="Calibri" w:eastAsia="Calibri" w:hAnsi="Calibri" w:cs="Calibri"/>
                <w:b/>
                <w:sz w:val="18"/>
                <w:szCs w:val="22"/>
                <w:lang w:val="en-US" w:eastAsia="en-US"/>
              </w:rPr>
              <w:t>i</w:t>
            </w:r>
            <w:r w:rsidR="00495BE1" w:rsidRPr="00CB527B">
              <w:rPr>
                <w:rFonts w:ascii="Calibri" w:eastAsia="Calibri" w:hAnsi="Calibri" w:cs="Calibri"/>
                <w:b/>
                <w:spacing w:val="1"/>
                <w:sz w:val="18"/>
                <w:szCs w:val="22"/>
                <w:lang w:val="en-US" w:eastAsia="en-US"/>
              </w:rPr>
              <w:t xml:space="preserve"> </w:t>
            </w:r>
            <w:r w:rsidR="00495BE1" w:rsidRPr="00CB527B">
              <w:rPr>
                <w:rFonts w:ascii="Calibri" w:eastAsia="Calibri" w:hAnsi="Calibri" w:cs="Calibri"/>
                <w:b/>
                <w:spacing w:val="-2"/>
                <w:sz w:val="18"/>
                <w:szCs w:val="22"/>
                <w:lang w:val="en-US" w:eastAsia="en-US"/>
              </w:rPr>
              <w:t>akwakultury</w:t>
            </w:r>
            <w:r w:rsidR="00495BE1" w:rsidRPr="00CB527B">
              <w:rPr>
                <w:rFonts w:ascii="Calibri" w:eastAsia="Calibri" w:hAnsi="Calibri" w:cs="Calibri"/>
                <w:b/>
                <w:spacing w:val="-2"/>
                <w:sz w:val="18"/>
                <w:szCs w:val="22"/>
                <w:vertAlign w:val="superscript"/>
                <w:lang w:val="en-US" w:eastAsia="en-US"/>
              </w:rPr>
              <w:t>12)</w:t>
            </w:r>
            <w:r w:rsidR="00495BE1" w:rsidRPr="00CB527B">
              <w:rPr>
                <w:rFonts w:ascii="Calibri" w:eastAsia="Calibri" w:hAnsi="Calibri" w:cs="Calibri"/>
                <w:b/>
                <w:spacing w:val="-2"/>
                <w:sz w:val="18"/>
                <w:szCs w:val="22"/>
                <w:lang w:val="en-US" w:eastAsia="en-US"/>
              </w:rPr>
              <w:t>?</w:t>
            </w:r>
          </w:p>
          <w:p w:rsidR="00495BE1" w:rsidRPr="00CB527B" w:rsidRDefault="00495BE1" w:rsidP="00CB527B">
            <w:pPr>
              <w:numPr>
                <w:ilvl w:val="0"/>
                <w:numId w:val="38"/>
              </w:numPr>
              <w:tabs>
                <w:tab w:val="left" w:pos="509"/>
                <w:tab w:val="left" w:pos="7637"/>
                <w:tab w:val="left" w:pos="8516"/>
              </w:tabs>
              <w:suppressAutoHyphens w:val="0"/>
              <w:spacing w:before="71"/>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Czy</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wnioskowana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pomoc</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i/>
                <w:sz w:val="18"/>
                <w:szCs w:val="22"/>
                <w:lang w:val="en-US" w:eastAsia="en-US"/>
              </w:rPr>
              <w:t>de</w:t>
            </w:r>
            <w:r w:rsidRPr="00CB527B">
              <w:rPr>
                <w:rFonts w:ascii="Calibri" w:eastAsia="Calibri" w:hAnsi="Calibri" w:cs="Calibri"/>
                <w:b/>
                <w:i/>
                <w:spacing w:val="-8"/>
                <w:sz w:val="18"/>
                <w:szCs w:val="22"/>
                <w:lang w:val="en-US" w:eastAsia="en-US"/>
              </w:rPr>
              <w:t xml:space="preserve"> </w:t>
            </w:r>
            <w:r w:rsidRPr="00CB527B">
              <w:rPr>
                <w:rFonts w:ascii="Calibri" w:eastAsia="Calibri" w:hAnsi="Calibri" w:cs="Calibri"/>
                <w:b/>
                <w:i/>
                <w:sz w:val="18"/>
                <w:szCs w:val="22"/>
                <w:lang w:val="en-US" w:eastAsia="en-US"/>
              </w:rPr>
              <w:t>minimis</w:t>
            </w:r>
            <w:r w:rsidRPr="00CB527B">
              <w:rPr>
                <w:rFonts w:ascii="Calibri" w:eastAsia="Calibri" w:hAnsi="Calibri" w:cs="Calibri"/>
                <w:b/>
                <w:i/>
                <w:spacing w:val="17"/>
                <w:sz w:val="18"/>
                <w:szCs w:val="22"/>
                <w:lang w:val="en-US" w:eastAsia="en-US"/>
              </w:rPr>
              <w:t xml:space="preserve"> </w:t>
            </w:r>
            <w:r w:rsidRPr="00CB527B">
              <w:rPr>
                <w:rFonts w:ascii="Calibri" w:eastAsia="Calibri" w:hAnsi="Calibri" w:cs="Calibri"/>
                <w:b/>
                <w:sz w:val="18"/>
                <w:szCs w:val="22"/>
                <w:lang w:val="en-US" w:eastAsia="en-US"/>
              </w:rPr>
              <w:t>będzie</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przeznaczona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na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działalność</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pacing w:val="-2"/>
                <w:sz w:val="18"/>
                <w:szCs w:val="22"/>
                <w:lang w:val="en-US" w:eastAsia="en-US"/>
              </w:rPr>
              <w:t>wskazaną</w:t>
            </w:r>
            <w:r w:rsidRPr="00CB527B">
              <w:rPr>
                <w:rFonts w:ascii="Calibri" w:eastAsia="Calibri" w:hAnsi="Calibri" w:cs="Calibri"/>
                <w:b/>
                <w:sz w:val="18"/>
                <w:szCs w:val="22"/>
                <w:lang w:val="en-US" w:eastAsia="en-US"/>
              </w:rPr>
              <w:tab/>
            </w:r>
            <w:r w:rsidRPr="00CB527B">
              <w:rPr>
                <w:rFonts w:ascii="Calibri" w:eastAsia="Calibri" w:hAnsi="Calibri" w:cs="Calibri"/>
                <w:b/>
                <w:spacing w:val="-5"/>
                <w:position w:val="-2"/>
                <w:sz w:val="18"/>
                <w:szCs w:val="22"/>
                <w:lang w:val="en-US" w:eastAsia="en-US"/>
              </w:rPr>
              <w:t>tak</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position w:val="-2"/>
                <w:sz w:val="18"/>
                <w:szCs w:val="22"/>
                <w:lang w:val="en-US" w:eastAsia="en-US"/>
              </w:rPr>
              <w:t>nie</w:t>
            </w:r>
          </w:p>
          <w:p w:rsidR="00495BE1" w:rsidRPr="00CB527B" w:rsidRDefault="00D26284" w:rsidP="00CB527B">
            <w:pPr>
              <w:suppressAutoHyphens w:val="0"/>
              <w:spacing w:before="49"/>
              <w:ind w:left="486"/>
              <w:rPr>
                <w:rFonts w:ascii="Calibri" w:eastAsia="Calibri" w:hAnsi="Calibri" w:cs="Calibri"/>
                <w:b/>
                <w:sz w:val="18"/>
                <w:szCs w:val="22"/>
                <w:lang w:val="en-US" w:eastAsia="en-US"/>
              </w:rPr>
            </w:pPr>
            <w:r>
              <w:rPr>
                <w:rFonts w:ascii="Calibri" w:eastAsia="Calibri" w:hAnsi="Calibri"/>
                <w:noProof/>
                <w:szCs w:val="22"/>
                <w:lang w:val="en-US" w:eastAsia="en-US"/>
              </w:rPr>
              <w:pict>
                <v:group id="Group 153" o:spid="_x0000_s1280" style="position:absolute;left:0;text-align:left;margin-left:365.4pt;margin-top:16.05pt;width:15.55pt;height:14.35pt;z-index:-251619328;mso-wrap-distance-left:0;mso-wrap-distance-right:0" coordsize="19748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">
                  <v:shape id="Graphic 154" o:spid="_x0000_s1281" style="position:absolute;left:-12;top:12;width:197485;height:182245;visibility:visible;mso-wrap-style:square;v-text-anchor:top" coordsize="197485,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7tMIA&#10;AADcAAAADwAAAGRycy9kb3ducmV2LnhtbERPTWsCMRC9C/0PYQq9dbNtbdWtUUQQCj2IWw8eh810&#10;s7qZLEl013/fFARv83ifM18OthUX8qFxrOAly0EQV043XCvY/2yepyBCRNbYOiYFVwqwXDyM5lho&#10;1/OOLmWsRQrhUKACE2NXSBkqQxZD5jrixP06bzEm6GupPfYp3LbyNc8/pMWGU4PBjtaGqlN5tgr6&#10;I+7l+O1gZ9ceN1tzdpPh2yn19DisPkFEGuJdfHN/6TT/fQz/z6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3u0wgAAANwAAAAPAAAAAAAAAAAAAAAAAJgCAABkcnMvZG93&#10;bnJldi54bWxQSwUGAAAAAAQABAD1AAAAhwMAAAAA&#10;" path="m196938,l185839,r,11099l185839,170561r-174740,l11099,11099r174740,l185839,,11099,,,,,181673r11099,l185839,181660r11099,13l196938,170561r,-159462l196938,xe" fillcolor="black" stroked="f">
                    <v:path arrowok="t"/>
                  </v:shape>
                </v:group>
              </w:pict>
            </w:r>
            <w:r>
              <w:rPr>
                <w:rFonts w:ascii="Calibri" w:eastAsia="Calibri" w:hAnsi="Calibri"/>
                <w:noProof/>
                <w:szCs w:val="22"/>
                <w:lang w:val="en-US" w:eastAsia="en-US"/>
              </w:rPr>
              <w:pict>
                <v:group id="Group 155" o:spid="_x0000_s1278" style="position:absolute;left:0;text-align:left;margin-left:409.3pt;margin-top:16.05pt;width:15.55pt;height:14.35pt;z-index:-251616256;mso-wrap-distance-left:0;mso-wrap-distance-right:0" coordsize="19748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">
                  <v:shape id="Graphic 156" o:spid="_x0000_s1279" style="position:absolute;left:-12;top:12;width:197485;height:182245;visibility:visible;mso-wrap-style:square;v-text-anchor:top" coordsize="197485,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AWMIA&#10;AADcAAAADwAAAGRycy9kb3ducmV2LnhtbERPS2sCMRC+C/0PYQq9udm+fGyNIoJQ8FC69eBx2Ew3&#10;q5vJkkR3/femUPA2H99zFqvBtuJCPjSOFTxnOQjiyumGawX7n+14BiJEZI2tY1JwpQCr5cNogYV2&#10;PX/TpYy1SCEcClRgYuwKKUNlyGLIXEecuF/nLcYEfS21xz6F21a+5PlEWmw4NRjsaGOoOpVnq6A/&#10;4l6+vR7s/Nrj9suc3XTYOaWeHof1B4hIQ7yL/92fOs1/n8DfM+k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UBYwgAAANwAAAAPAAAAAAAAAAAAAAAAAJgCAABkcnMvZG93&#10;bnJldi54bWxQSwUGAAAAAAQABAD1AAAAhwMAAAAA&#10;" path="m196951,11087l196938,,185851,r,11099l185851,170561r-174752,l11099,11099r174752,l185851,,11099,,,,,181673r11099,l185851,181660r11100,13l196951,11087xe" fillcolor="black" stroked="f">
                    <v:path arrowok="t"/>
                  </v:shape>
                </v:group>
              </w:pict>
            </w:r>
            <w:r w:rsidR="00495BE1" w:rsidRPr="00CB527B">
              <w:rPr>
                <w:rFonts w:ascii="Calibri" w:eastAsia="Calibri" w:hAnsi="Calibri" w:cs="Calibri"/>
                <w:b/>
                <w:sz w:val="18"/>
                <w:szCs w:val="22"/>
                <w:lang w:val="en-US" w:eastAsia="en-US"/>
              </w:rPr>
              <w:t>w</w:t>
            </w:r>
            <w:r w:rsidR="00495BE1" w:rsidRPr="00CB527B">
              <w:rPr>
                <w:rFonts w:ascii="Calibri" w:eastAsia="Calibri" w:hAnsi="Calibri" w:cs="Calibri"/>
                <w:b/>
                <w:spacing w:val="-1"/>
                <w:sz w:val="18"/>
                <w:szCs w:val="22"/>
                <w:lang w:val="en-US" w:eastAsia="en-US"/>
              </w:rPr>
              <w:t xml:space="preserve"> </w:t>
            </w:r>
            <w:r w:rsidR="00495BE1" w:rsidRPr="00CB527B">
              <w:rPr>
                <w:rFonts w:ascii="Calibri" w:eastAsia="Calibri" w:hAnsi="Calibri" w:cs="Calibri"/>
                <w:b/>
                <w:sz w:val="18"/>
                <w:szCs w:val="22"/>
                <w:lang w:val="en-US" w:eastAsia="en-US"/>
              </w:rPr>
              <w:t>pkt</w:t>
            </w:r>
            <w:r w:rsidR="00495BE1" w:rsidRPr="00CB527B">
              <w:rPr>
                <w:rFonts w:ascii="Calibri" w:eastAsia="Calibri" w:hAnsi="Calibri" w:cs="Calibri"/>
                <w:b/>
                <w:spacing w:val="-4"/>
                <w:sz w:val="18"/>
                <w:szCs w:val="22"/>
                <w:lang w:val="en-US" w:eastAsia="en-US"/>
              </w:rPr>
              <w:t xml:space="preserve"> 1–4?</w:t>
            </w:r>
          </w:p>
          <w:p w:rsidR="00495BE1" w:rsidRPr="00CB527B" w:rsidRDefault="00495BE1" w:rsidP="00CB527B">
            <w:pPr>
              <w:numPr>
                <w:ilvl w:val="0"/>
                <w:numId w:val="38"/>
              </w:numPr>
              <w:tabs>
                <w:tab w:val="left" w:pos="509"/>
                <w:tab w:val="left" w:pos="7637"/>
                <w:tab w:val="left" w:pos="8516"/>
              </w:tabs>
              <w:suppressAutoHyphens w:val="0"/>
              <w:spacing w:before="64"/>
              <w:ind w:left="509" w:hanging="188"/>
              <w:rPr>
                <w:rFonts w:ascii="Calibri" w:eastAsia="Calibri" w:hAnsi="Calibri" w:cs="Calibri"/>
                <w:b/>
                <w:position w:val="2"/>
                <w:sz w:val="18"/>
                <w:szCs w:val="22"/>
                <w:lang w:val="en-US" w:eastAsia="en-US"/>
              </w:rPr>
            </w:pPr>
            <w:r w:rsidRPr="00CB527B">
              <w:rPr>
                <w:rFonts w:ascii="Calibri" w:eastAsia="Calibri" w:hAnsi="Calibri" w:cs="Calibri"/>
                <w:b/>
                <w:position w:val="2"/>
                <w:sz w:val="18"/>
                <w:szCs w:val="22"/>
                <w:lang w:val="en-US" w:eastAsia="en-US"/>
              </w:rPr>
              <w:t>W</w:t>
            </w:r>
            <w:r w:rsidRPr="00CB527B">
              <w:rPr>
                <w:rFonts w:ascii="Calibri" w:eastAsia="Calibri" w:hAnsi="Calibri" w:cs="Calibri"/>
                <w:b/>
                <w:spacing w:val="-6"/>
                <w:position w:val="2"/>
                <w:sz w:val="18"/>
                <w:szCs w:val="22"/>
                <w:lang w:val="en-US" w:eastAsia="en-US"/>
              </w:rPr>
              <w:t xml:space="preserve"> </w:t>
            </w:r>
            <w:r w:rsidRPr="00CB527B">
              <w:rPr>
                <w:rFonts w:ascii="Calibri" w:eastAsia="Calibri" w:hAnsi="Calibri" w:cs="Calibri"/>
                <w:b/>
                <w:position w:val="2"/>
                <w:sz w:val="18"/>
                <w:szCs w:val="22"/>
                <w:lang w:val="en-US" w:eastAsia="en-US"/>
              </w:rPr>
              <w:t>przypadku</w:t>
            </w:r>
            <w:r w:rsidRPr="00CB527B">
              <w:rPr>
                <w:rFonts w:ascii="Calibri" w:eastAsia="Calibri" w:hAnsi="Calibri" w:cs="Calibri"/>
                <w:b/>
                <w:spacing w:val="-6"/>
                <w:position w:val="2"/>
                <w:sz w:val="18"/>
                <w:szCs w:val="22"/>
                <w:lang w:val="en-US" w:eastAsia="en-US"/>
              </w:rPr>
              <w:t xml:space="preserve"> </w:t>
            </w:r>
            <w:r w:rsidRPr="00CB527B">
              <w:rPr>
                <w:rFonts w:ascii="Calibri" w:eastAsia="Calibri" w:hAnsi="Calibri" w:cs="Calibri"/>
                <w:b/>
                <w:position w:val="2"/>
                <w:sz w:val="18"/>
                <w:szCs w:val="22"/>
                <w:lang w:val="en-US" w:eastAsia="en-US"/>
              </w:rPr>
              <w:t>zaznaczenia</w:t>
            </w:r>
            <w:r w:rsidRPr="00CB527B">
              <w:rPr>
                <w:rFonts w:ascii="Calibri" w:eastAsia="Calibri" w:hAnsi="Calibri" w:cs="Calibri"/>
                <w:b/>
                <w:spacing w:val="-8"/>
                <w:position w:val="2"/>
                <w:sz w:val="18"/>
                <w:szCs w:val="22"/>
                <w:lang w:val="en-US" w:eastAsia="en-US"/>
              </w:rPr>
              <w:t xml:space="preserve"> </w:t>
            </w:r>
            <w:r w:rsidRPr="00CB527B">
              <w:rPr>
                <w:rFonts w:ascii="Calibri" w:eastAsia="Calibri" w:hAnsi="Calibri" w:cs="Calibri"/>
                <w:b/>
                <w:position w:val="2"/>
                <w:sz w:val="18"/>
                <w:szCs w:val="22"/>
                <w:lang w:val="en-US" w:eastAsia="en-US"/>
              </w:rPr>
              <w:t>odpowiedzi</w:t>
            </w:r>
            <w:r w:rsidRPr="00CB527B">
              <w:rPr>
                <w:rFonts w:ascii="Calibri" w:eastAsia="Calibri" w:hAnsi="Calibri" w:cs="Calibri"/>
                <w:b/>
                <w:spacing w:val="-5"/>
                <w:position w:val="2"/>
                <w:sz w:val="18"/>
                <w:szCs w:val="22"/>
                <w:lang w:val="en-US" w:eastAsia="en-US"/>
              </w:rPr>
              <w:t xml:space="preserve"> </w:t>
            </w:r>
            <w:r w:rsidRPr="00CB527B">
              <w:rPr>
                <w:rFonts w:ascii="Calibri" w:eastAsia="Calibri" w:hAnsi="Calibri" w:cs="Calibri"/>
                <w:b/>
                <w:position w:val="2"/>
                <w:sz w:val="18"/>
                <w:szCs w:val="22"/>
                <w:lang w:val="en-US" w:eastAsia="en-US"/>
              </w:rPr>
              <w:t>twierdzącej</w:t>
            </w:r>
            <w:r w:rsidRPr="00CB527B">
              <w:rPr>
                <w:rFonts w:ascii="Calibri" w:eastAsia="Calibri" w:hAnsi="Calibri" w:cs="Calibri"/>
                <w:b/>
                <w:spacing w:val="-8"/>
                <w:position w:val="2"/>
                <w:sz w:val="18"/>
                <w:szCs w:val="22"/>
                <w:lang w:val="en-US" w:eastAsia="en-US"/>
              </w:rPr>
              <w:t xml:space="preserve"> </w:t>
            </w:r>
            <w:r w:rsidRPr="00CB527B">
              <w:rPr>
                <w:rFonts w:ascii="Calibri" w:eastAsia="Calibri" w:hAnsi="Calibri" w:cs="Calibri"/>
                <w:b/>
                <w:position w:val="2"/>
                <w:sz w:val="18"/>
                <w:szCs w:val="22"/>
                <w:lang w:val="en-US" w:eastAsia="en-US"/>
              </w:rPr>
              <w:t>w</w:t>
            </w:r>
            <w:r w:rsidRPr="00CB527B">
              <w:rPr>
                <w:rFonts w:ascii="Calibri" w:eastAsia="Calibri" w:hAnsi="Calibri" w:cs="Calibri"/>
                <w:b/>
                <w:spacing w:val="-5"/>
                <w:position w:val="2"/>
                <w:sz w:val="18"/>
                <w:szCs w:val="22"/>
                <w:lang w:val="en-US" w:eastAsia="en-US"/>
              </w:rPr>
              <w:t xml:space="preserve"> </w:t>
            </w:r>
            <w:r w:rsidRPr="00CB527B">
              <w:rPr>
                <w:rFonts w:ascii="Calibri" w:eastAsia="Calibri" w:hAnsi="Calibri" w:cs="Calibri"/>
                <w:b/>
                <w:position w:val="2"/>
                <w:sz w:val="18"/>
                <w:szCs w:val="22"/>
                <w:lang w:val="en-US" w:eastAsia="en-US"/>
              </w:rPr>
              <w:t>pkt</w:t>
            </w:r>
            <w:r w:rsidRPr="00CB527B">
              <w:rPr>
                <w:rFonts w:ascii="Calibri" w:eastAsia="Calibri" w:hAnsi="Calibri" w:cs="Calibri"/>
                <w:b/>
                <w:spacing w:val="-9"/>
                <w:position w:val="2"/>
                <w:sz w:val="18"/>
                <w:szCs w:val="22"/>
                <w:lang w:val="en-US" w:eastAsia="en-US"/>
              </w:rPr>
              <w:t xml:space="preserve"> </w:t>
            </w:r>
            <w:r w:rsidRPr="00CB527B">
              <w:rPr>
                <w:rFonts w:ascii="Calibri" w:eastAsia="Calibri" w:hAnsi="Calibri" w:cs="Calibri"/>
                <w:b/>
                <w:position w:val="2"/>
                <w:sz w:val="18"/>
                <w:szCs w:val="22"/>
                <w:lang w:val="en-US" w:eastAsia="en-US"/>
              </w:rPr>
              <w:t>1</w:t>
            </w:r>
            <w:r w:rsidRPr="00CB527B">
              <w:rPr>
                <w:rFonts w:ascii="Calibri" w:eastAsia="Calibri" w:hAnsi="Calibri" w:cs="Calibri"/>
                <w:b/>
                <w:spacing w:val="-5"/>
                <w:position w:val="2"/>
                <w:sz w:val="18"/>
                <w:szCs w:val="22"/>
                <w:lang w:val="en-US" w:eastAsia="en-US"/>
              </w:rPr>
              <w:t xml:space="preserve"> </w:t>
            </w:r>
            <w:r w:rsidRPr="00CB527B">
              <w:rPr>
                <w:rFonts w:ascii="Calibri" w:eastAsia="Calibri" w:hAnsi="Calibri" w:cs="Calibri"/>
                <w:b/>
                <w:position w:val="2"/>
                <w:sz w:val="18"/>
                <w:szCs w:val="22"/>
                <w:lang w:val="en-US" w:eastAsia="en-US"/>
              </w:rPr>
              <w:t>lub</w:t>
            </w:r>
            <w:r w:rsidRPr="00CB527B">
              <w:rPr>
                <w:rFonts w:ascii="Calibri" w:eastAsia="Calibri" w:hAnsi="Calibri" w:cs="Calibri"/>
                <w:b/>
                <w:spacing w:val="-8"/>
                <w:position w:val="2"/>
                <w:sz w:val="18"/>
                <w:szCs w:val="22"/>
                <w:lang w:val="en-US" w:eastAsia="en-US"/>
              </w:rPr>
              <w:t xml:space="preserve"> </w:t>
            </w:r>
            <w:r w:rsidRPr="00CB527B">
              <w:rPr>
                <w:rFonts w:ascii="Calibri" w:eastAsia="Calibri" w:hAnsi="Calibri" w:cs="Calibri"/>
                <w:b/>
                <w:position w:val="2"/>
                <w:sz w:val="18"/>
                <w:szCs w:val="22"/>
                <w:lang w:val="en-US" w:eastAsia="en-US"/>
              </w:rPr>
              <w:t>2:</w:t>
            </w:r>
            <w:r w:rsidRPr="00CB527B">
              <w:rPr>
                <w:rFonts w:ascii="Calibri" w:eastAsia="Calibri" w:hAnsi="Calibri" w:cs="Calibri"/>
                <w:b/>
                <w:spacing w:val="-5"/>
                <w:position w:val="2"/>
                <w:sz w:val="18"/>
                <w:szCs w:val="22"/>
                <w:lang w:val="en-US" w:eastAsia="en-US"/>
              </w:rPr>
              <w:t xml:space="preserve"> </w:t>
            </w:r>
            <w:r w:rsidRPr="00CB527B">
              <w:rPr>
                <w:rFonts w:ascii="Calibri" w:eastAsia="Calibri" w:hAnsi="Calibri" w:cs="Calibri"/>
                <w:b/>
                <w:position w:val="2"/>
                <w:sz w:val="18"/>
                <w:szCs w:val="22"/>
                <w:lang w:val="en-US" w:eastAsia="en-US"/>
              </w:rPr>
              <w:t>czy</w:t>
            </w:r>
            <w:r w:rsidRPr="00CB527B">
              <w:rPr>
                <w:rFonts w:ascii="Calibri" w:eastAsia="Calibri" w:hAnsi="Calibri" w:cs="Calibri"/>
                <w:b/>
                <w:spacing w:val="-7"/>
                <w:position w:val="2"/>
                <w:sz w:val="18"/>
                <w:szCs w:val="22"/>
                <w:lang w:val="en-US" w:eastAsia="en-US"/>
              </w:rPr>
              <w:t xml:space="preserve"> </w:t>
            </w:r>
            <w:r w:rsidRPr="00CB527B">
              <w:rPr>
                <w:rFonts w:ascii="Calibri" w:eastAsia="Calibri" w:hAnsi="Calibri" w:cs="Calibri"/>
                <w:b/>
                <w:position w:val="2"/>
                <w:sz w:val="18"/>
                <w:szCs w:val="22"/>
                <w:lang w:val="en-US" w:eastAsia="en-US"/>
              </w:rPr>
              <w:t>zapewniona</w:t>
            </w:r>
            <w:r w:rsidRPr="00CB527B">
              <w:rPr>
                <w:rFonts w:ascii="Calibri" w:eastAsia="Calibri" w:hAnsi="Calibri" w:cs="Calibri"/>
                <w:b/>
                <w:spacing w:val="-8"/>
                <w:position w:val="2"/>
                <w:sz w:val="18"/>
                <w:szCs w:val="22"/>
                <w:lang w:val="en-US" w:eastAsia="en-US"/>
              </w:rPr>
              <w:t xml:space="preserve"> </w:t>
            </w:r>
            <w:r w:rsidRPr="00CB527B">
              <w:rPr>
                <w:rFonts w:ascii="Calibri" w:eastAsia="Calibri" w:hAnsi="Calibri" w:cs="Calibri"/>
                <w:b/>
                <w:spacing w:val="-4"/>
                <w:position w:val="2"/>
                <w:sz w:val="18"/>
                <w:szCs w:val="22"/>
                <w:lang w:val="en-US" w:eastAsia="en-US"/>
              </w:rPr>
              <w:t>jest</w:t>
            </w:r>
            <w:r w:rsidRPr="00CB527B">
              <w:rPr>
                <w:rFonts w:ascii="Calibri" w:eastAsia="Calibri" w:hAnsi="Calibri" w:cs="Calibri"/>
                <w:b/>
                <w:position w:val="2"/>
                <w:sz w:val="18"/>
                <w:szCs w:val="22"/>
                <w:lang w:val="en-US" w:eastAsia="en-US"/>
              </w:rPr>
              <w:tab/>
            </w:r>
            <w:r w:rsidRPr="00CB527B">
              <w:rPr>
                <w:rFonts w:ascii="Calibri" w:eastAsia="Calibri" w:hAnsi="Calibri" w:cs="Calibri"/>
                <w:b/>
                <w:spacing w:val="-5"/>
                <w:sz w:val="18"/>
                <w:szCs w:val="22"/>
                <w:lang w:val="en-US" w:eastAsia="en-US"/>
              </w:rPr>
              <w:t>tak</w:t>
            </w:r>
            <w:r w:rsidRPr="00CB527B">
              <w:rPr>
                <w:rFonts w:ascii="Calibri" w:eastAsia="Calibri" w:hAnsi="Calibri" w:cs="Calibri"/>
                <w:b/>
                <w:sz w:val="18"/>
                <w:szCs w:val="22"/>
                <w:lang w:val="en-US" w:eastAsia="en-US"/>
              </w:rPr>
              <w:tab/>
            </w:r>
            <w:r w:rsidRPr="00CB527B">
              <w:rPr>
                <w:rFonts w:ascii="Calibri" w:eastAsia="Calibri" w:hAnsi="Calibri" w:cs="Calibri"/>
                <w:b/>
                <w:spacing w:val="-5"/>
                <w:sz w:val="18"/>
                <w:szCs w:val="22"/>
                <w:lang w:val="en-US" w:eastAsia="en-US"/>
              </w:rPr>
              <w:t>nie</w:t>
            </w:r>
          </w:p>
          <w:p w:rsidR="00495BE1" w:rsidRPr="00CB527B" w:rsidRDefault="00495BE1" w:rsidP="00CB527B">
            <w:pPr>
              <w:suppressAutoHyphens w:val="0"/>
              <w:spacing w:before="64"/>
              <w:ind w:left="446"/>
              <w:rPr>
                <w:rFonts w:ascii="Calibri" w:eastAsia="Calibri" w:hAnsi="Calibri" w:cs="Calibri"/>
                <w:b/>
                <w:sz w:val="18"/>
                <w:szCs w:val="22"/>
                <w:lang w:val="en-US" w:eastAsia="en-US"/>
              </w:rPr>
            </w:pPr>
            <w:r w:rsidRPr="00CB527B">
              <w:rPr>
                <w:rFonts w:ascii="Calibri" w:eastAsia="Calibri" w:hAnsi="Calibri" w:cs="Calibri"/>
                <w:b/>
                <w:spacing w:val="-2"/>
                <w:sz w:val="18"/>
                <w:szCs w:val="22"/>
                <w:lang w:val="en-US" w:eastAsia="en-US"/>
              </w:rPr>
              <w:t>rozdzielność</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pacing w:val="-2"/>
                <w:sz w:val="18"/>
                <w:szCs w:val="22"/>
                <w:lang w:val="en-US" w:eastAsia="en-US"/>
              </w:rPr>
              <w:t>rachunkowa</w:t>
            </w:r>
            <w:r w:rsidRPr="00CB527B">
              <w:rPr>
                <w:rFonts w:ascii="Calibri" w:eastAsia="Calibri" w:hAnsi="Calibri" w:cs="Calibri"/>
                <w:b/>
                <w:spacing w:val="-2"/>
                <w:sz w:val="18"/>
                <w:szCs w:val="22"/>
                <w:vertAlign w:val="superscript"/>
                <w:lang w:val="en-US" w:eastAsia="en-US"/>
              </w:rPr>
              <w:t>13)</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2"/>
                <w:sz w:val="18"/>
                <w:szCs w:val="22"/>
                <w:lang w:val="en-US" w:eastAsia="en-US"/>
              </w:rPr>
              <w:t>uniemożliwiająca</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2"/>
                <w:sz w:val="18"/>
                <w:szCs w:val="22"/>
                <w:lang w:val="en-US" w:eastAsia="en-US"/>
              </w:rPr>
              <w:t>przeniesienie</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2"/>
                <w:sz w:val="18"/>
                <w:szCs w:val="22"/>
                <w:lang w:val="en-US" w:eastAsia="en-US"/>
              </w:rPr>
              <w:t>na</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pacing w:val="-2"/>
                <w:sz w:val="18"/>
                <w:szCs w:val="22"/>
                <w:lang w:val="en-US" w:eastAsia="en-US"/>
              </w:rPr>
              <w:t>wskazaną</w:t>
            </w:r>
          </w:p>
          <w:p w:rsidR="00495BE1" w:rsidRPr="00CB527B" w:rsidRDefault="00D26284" w:rsidP="00CB527B">
            <w:pPr>
              <w:tabs>
                <w:tab w:val="left" w:pos="7637"/>
              </w:tabs>
              <w:suppressAutoHyphens w:val="0"/>
              <w:spacing w:before="54"/>
              <w:ind w:left="446"/>
              <w:rPr>
                <w:rFonts w:ascii="Calibri" w:eastAsia="Calibri" w:hAnsi="Calibri" w:cs="Calibri"/>
                <w:b/>
                <w:sz w:val="18"/>
                <w:szCs w:val="22"/>
                <w:lang w:val="en-US" w:eastAsia="en-US"/>
              </w:rPr>
            </w:pPr>
            <w:r>
              <w:rPr>
                <w:rFonts w:ascii="Calibri" w:eastAsia="Calibri" w:hAnsi="Calibri"/>
                <w:noProof/>
                <w:szCs w:val="22"/>
                <w:lang w:val="en-US" w:eastAsia="en-US"/>
              </w:rPr>
              <w:pict>
                <v:group id="Group 157" o:spid="_x0000_s1276" style="position:absolute;left:0;text-align:left;margin-left:365.4pt;margin-top:1.9pt;width:15.55pt;height:16.1pt;z-index:-251617280;mso-wrap-distance-left:0;mso-wrap-distance-right:0" coordsize="19748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">
                  <v:shape id="Graphic 158" o:spid="_x0000_s1277" style="position:absolute;left:-12;top:12;width:197485;height:204470;visibility:visible;mso-wrap-style:square;v-text-anchor:top" coordsize="197485,20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Xl8cA&#10;AADcAAAADwAAAGRycy9kb3ducmV2LnhtbESPQWvCQBCF74X+h2UKvZS6iVCtqasUQWovUq3idchO&#10;s6HZ2ZDdxrS/vnMQvM3w3rz3zXw5+Eb11MU6sIF8lIEiLoOtuTJw+Fw/PoOKCdliE5gM/FKE5eL2&#10;Zo6FDWfeUb9PlZIQjgUacCm1hdaxdOQxjkJLLNpX6DwmWbtK2w7PEu4bPc6yifZYszQ4bGnlqPze&#10;/3gDD6ftcUPTPnfT2WSV/e04f/94M+b+bnh9AZVoSFfz5XpjBf9JaOUZmUA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g15fHAAAA3AAAAA8AAAAAAAAAAAAAAAAAmAIAAGRy&#10;cy9kb3ducmV2LnhtbFBLBQYAAAAABAAEAPUAAACMAwAAAAA=&#10;" path="m196938,l185839,r,11099l185839,192773r-174740,l11099,11099r174740,l185839,,11099,,,,,203860r11099,l185839,203873r11099,l196938,192773r,-181674l196938,xe" fillcolor="black" stroked="f">
                    <v:path arrowok="t"/>
                  </v:shape>
                </v:group>
              </w:pict>
            </w:r>
            <w:r w:rsidR="00495BE1" w:rsidRPr="00CB527B">
              <w:rPr>
                <w:rFonts w:ascii="Calibri" w:eastAsia="Calibri" w:hAnsi="Calibri" w:cs="Calibri"/>
                <w:b/>
                <w:sz w:val="18"/>
                <w:szCs w:val="22"/>
                <w:lang w:val="en-US" w:eastAsia="en-US"/>
              </w:rPr>
              <w:t>w</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tych</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z w:val="18"/>
                <w:szCs w:val="22"/>
                <w:lang w:val="en-US" w:eastAsia="en-US"/>
              </w:rPr>
              <w:t>punktach</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działalność</w:t>
            </w:r>
            <w:r w:rsidR="00495BE1" w:rsidRPr="00CB527B">
              <w:rPr>
                <w:rFonts w:ascii="Calibri" w:eastAsia="Calibri" w:hAnsi="Calibri" w:cs="Calibri"/>
                <w:b/>
                <w:spacing w:val="-10"/>
                <w:sz w:val="18"/>
                <w:szCs w:val="22"/>
                <w:lang w:val="en-US" w:eastAsia="en-US"/>
              </w:rPr>
              <w:t xml:space="preserve"> </w:t>
            </w:r>
            <w:r w:rsidR="00495BE1" w:rsidRPr="00CB527B">
              <w:rPr>
                <w:rFonts w:ascii="Calibri" w:eastAsia="Calibri" w:hAnsi="Calibri" w:cs="Calibri"/>
                <w:b/>
                <w:sz w:val="18"/>
                <w:szCs w:val="22"/>
                <w:lang w:val="en-US" w:eastAsia="en-US"/>
              </w:rPr>
              <w:t>korzyści</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wynikających</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sz w:val="18"/>
                <w:szCs w:val="22"/>
                <w:lang w:val="en-US" w:eastAsia="en-US"/>
              </w:rPr>
              <w:t>z</w:t>
            </w:r>
            <w:r w:rsidR="00495BE1" w:rsidRPr="00CB527B">
              <w:rPr>
                <w:rFonts w:ascii="Calibri" w:eastAsia="Calibri" w:hAnsi="Calibri" w:cs="Calibri"/>
                <w:b/>
                <w:spacing w:val="-7"/>
                <w:sz w:val="18"/>
                <w:szCs w:val="22"/>
                <w:lang w:val="en-US" w:eastAsia="en-US"/>
              </w:rPr>
              <w:t xml:space="preserve"> </w:t>
            </w:r>
            <w:r w:rsidR="00495BE1" w:rsidRPr="00CB527B">
              <w:rPr>
                <w:rFonts w:ascii="Calibri" w:eastAsia="Calibri" w:hAnsi="Calibri" w:cs="Calibri"/>
                <w:b/>
                <w:sz w:val="18"/>
                <w:szCs w:val="22"/>
                <w:lang w:val="en-US" w:eastAsia="en-US"/>
              </w:rPr>
              <w:t>uzyskanej</w:t>
            </w:r>
            <w:r w:rsidR="00495BE1" w:rsidRPr="00CB527B">
              <w:rPr>
                <w:rFonts w:ascii="Calibri" w:eastAsia="Calibri" w:hAnsi="Calibri" w:cs="Calibri"/>
                <w:b/>
                <w:spacing w:val="-8"/>
                <w:sz w:val="18"/>
                <w:szCs w:val="22"/>
                <w:lang w:val="en-US" w:eastAsia="en-US"/>
              </w:rPr>
              <w:t xml:space="preserve"> </w:t>
            </w:r>
            <w:r w:rsidR="00495BE1" w:rsidRPr="00CB527B">
              <w:rPr>
                <w:rFonts w:ascii="Calibri" w:eastAsia="Calibri" w:hAnsi="Calibri" w:cs="Calibri"/>
                <w:b/>
                <w:sz w:val="18"/>
                <w:szCs w:val="22"/>
                <w:lang w:val="en-US" w:eastAsia="en-US"/>
              </w:rPr>
              <w:t>pomocy</w:t>
            </w:r>
            <w:r w:rsidR="00495BE1" w:rsidRPr="00CB527B">
              <w:rPr>
                <w:rFonts w:ascii="Calibri" w:eastAsia="Calibri" w:hAnsi="Calibri" w:cs="Calibri"/>
                <w:b/>
                <w:spacing w:val="-9"/>
                <w:sz w:val="18"/>
                <w:szCs w:val="22"/>
                <w:lang w:val="en-US" w:eastAsia="en-US"/>
              </w:rPr>
              <w:t xml:space="preserve"> </w:t>
            </w:r>
            <w:r w:rsidR="00495BE1" w:rsidRPr="00CB527B">
              <w:rPr>
                <w:rFonts w:ascii="Calibri" w:eastAsia="Calibri" w:hAnsi="Calibri" w:cs="Calibri"/>
                <w:b/>
                <w:i/>
                <w:sz w:val="18"/>
                <w:szCs w:val="22"/>
                <w:lang w:val="en-US" w:eastAsia="en-US"/>
              </w:rPr>
              <w:t>de</w:t>
            </w:r>
            <w:r w:rsidR="00495BE1" w:rsidRPr="00CB527B">
              <w:rPr>
                <w:rFonts w:ascii="Calibri" w:eastAsia="Calibri" w:hAnsi="Calibri" w:cs="Calibri"/>
                <w:b/>
                <w:i/>
                <w:spacing w:val="-9"/>
                <w:sz w:val="18"/>
                <w:szCs w:val="22"/>
                <w:lang w:val="en-US" w:eastAsia="en-US"/>
              </w:rPr>
              <w:t xml:space="preserve"> </w:t>
            </w:r>
            <w:r w:rsidR="00495BE1" w:rsidRPr="00CB527B">
              <w:rPr>
                <w:rFonts w:ascii="Calibri" w:eastAsia="Calibri" w:hAnsi="Calibri" w:cs="Calibri"/>
                <w:b/>
                <w:i/>
                <w:spacing w:val="-2"/>
                <w:sz w:val="18"/>
                <w:szCs w:val="22"/>
                <w:lang w:val="en-US" w:eastAsia="en-US"/>
              </w:rPr>
              <w:t>minimis</w:t>
            </w:r>
            <w:r w:rsidR="00495BE1" w:rsidRPr="00CB527B">
              <w:rPr>
                <w:rFonts w:ascii="Calibri" w:eastAsia="Calibri" w:hAnsi="Calibri" w:cs="Calibri"/>
                <w:b/>
                <w:i/>
                <w:sz w:val="18"/>
                <w:szCs w:val="22"/>
                <w:lang w:val="en-US" w:eastAsia="en-US"/>
              </w:rPr>
              <w:tab/>
            </w:r>
            <w:r w:rsidR="00495BE1" w:rsidRPr="00CB527B">
              <w:rPr>
                <w:rFonts w:ascii="Calibri" w:eastAsia="Calibri" w:hAnsi="Calibri" w:cs="Calibri"/>
                <w:b/>
                <w:sz w:val="18"/>
                <w:szCs w:val="22"/>
                <w:lang w:val="en-US" w:eastAsia="en-US"/>
              </w:rPr>
              <w:t>nie</w:t>
            </w:r>
            <w:r w:rsidR="00495BE1" w:rsidRPr="00CB527B">
              <w:rPr>
                <w:rFonts w:ascii="Calibri" w:eastAsia="Calibri" w:hAnsi="Calibri" w:cs="Calibri"/>
                <w:b/>
                <w:spacing w:val="-5"/>
                <w:sz w:val="18"/>
                <w:szCs w:val="22"/>
                <w:lang w:val="en-US" w:eastAsia="en-US"/>
              </w:rPr>
              <w:t xml:space="preserve"> </w:t>
            </w:r>
            <w:r w:rsidR="00495BE1" w:rsidRPr="00CB527B">
              <w:rPr>
                <w:rFonts w:ascii="Calibri" w:eastAsia="Calibri" w:hAnsi="Calibri" w:cs="Calibri"/>
                <w:b/>
                <w:spacing w:val="-2"/>
                <w:sz w:val="18"/>
                <w:szCs w:val="22"/>
                <w:lang w:val="en-US" w:eastAsia="en-US"/>
              </w:rPr>
              <w:t>dotyczy</w:t>
            </w:r>
          </w:p>
          <w:p w:rsidR="00495BE1" w:rsidRPr="00CB527B" w:rsidRDefault="00D26284" w:rsidP="00CB527B">
            <w:pPr>
              <w:suppressAutoHyphens w:val="0"/>
              <w:spacing w:before="84"/>
              <w:ind w:left="445"/>
              <w:rPr>
                <w:rFonts w:ascii="Calibri" w:eastAsia="Calibri" w:hAnsi="Calibri" w:cs="Calibri"/>
                <w:b/>
                <w:sz w:val="18"/>
                <w:szCs w:val="22"/>
                <w:lang w:val="en-US" w:eastAsia="en-US"/>
              </w:rPr>
            </w:pPr>
            <w:r>
              <w:rPr>
                <w:rFonts w:ascii="Calibri" w:eastAsia="Calibri" w:hAnsi="Calibri"/>
                <w:noProof/>
                <w:szCs w:val="22"/>
                <w:lang w:val="en-US" w:eastAsia="en-US"/>
              </w:rPr>
              <w:pict>
                <v:group id="Group 159" o:spid="_x0000_s1274" style="position:absolute;left:0;text-align:left;margin-left:28.85pt;margin-top:28.5pt;width:425.25pt;height:92.65pt;z-index:-251615232;mso-wrap-distance-left:0;mso-wrap-distance-right:0" coordsize="54006,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">
                  <v:shape id="Graphic 160" o:spid="_x0000_s1275" style="position:absolute;width:54006;height:11766;visibility:visible;mso-wrap-style:square;v-text-anchor:top" coordsize="5400675,117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Hv8MA&#10;AADcAAAADwAAAGRycy9kb3ducmV2LnhtbESPQUsDMRCF74L/IYzgRWy2VYqsTYsUCr0Ia+0PGDZj&#10;sriZLEnspv/eOQjeZnhv3vtms6thVBdKeYhsYLloQBH30Q7sDJw/D48voHJBtjhGJgNXyrDb3t5s&#10;sLVx5g+6nIpTEsK5RQO+lKnVOveeAuZFnIhF+4opYJE1OW0TzhIeRr1qmrUOOLA0eJxo76n/Pv0E&#10;A/ODt3UsfX26ds/p3O3fXeesMfd39e0VVKFa/s1/10cr+GvBl2dkAr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LHv8MAAADcAAAADwAAAAAAAAAAAAAAAACYAgAAZHJzL2Rv&#10;d25yZXYueG1sUEsFBgAAAAAEAAQA9QAAAIgDAAAAAA==&#10;" path="m5400370,r-11100,l5389270,11099r,1153859l11099,1164958r,-1153859l5389270,11099r,-11099l11099,,,,,1176045r11099,l5400370,1176058r,-11100l5400370,11099r,-11099xe" fillcolor="black" stroked="f">
                    <v:path arrowok="t"/>
                  </v:shape>
                </v:group>
              </w:pict>
            </w:r>
            <w:r w:rsidR="00495BE1" w:rsidRPr="00CB527B">
              <w:rPr>
                <w:rFonts w:ascii="Calibri" w:eastAsia="Calibri" w:hAnsi="Calibri" w:cs="Calibri"/>
                <w:b/>
                <w:sz w:val="18"/>
                <w:szCs w:val="22"/>
                <w:lang w:val="en-US" w:eastAsia="en-US"/>
              </w:rPr>
              <w:t>(w</w:t>
            </w:r>
            <w:r w:rsidR="00495BE1" w:rsidRPr="00CB527B">
              <w:rPr>
                <w:rFonts w:ascii="Calibri" w:eastAsia="Calibri" w:hAnsi="Calibri" w:cs="Calibri"/>
                <w:b/>
                <w:spacing w:val="-3"/>
                <w:sz w:val="18"/>
                <w:szCs w:val="22"/>
                <w:lang w:val="en-US" w:eastAsia="en-US"/>
              </w:rPr>
              <w:t xml:space="preserve"> </w:t>
            </w:r>
            <w:r w:rsidR="00495BE1" w:rsidRPr="00CB527B">
              <w:rPr>
                <w:rFonts w:ascii="Calibri" w:eastAsia="Calibri" w:hAnsi="Calibri" w:cs="Calibri"/>
                <w:b/>
                <w:sz w:val="18"/>
                <w:szCs w:val="22"/>
                <w:lang w:val="en-US" w:eastAsia="en-US"/>
              </w:rPr>
              <w:t>jaki</w:t>
            </w:r>
            <w:r w:rsidR="00495BE1" w:rsidRPr="00CB527B">
              <w:rPr>
                <w:rFonts w:ascii="Calibri" w:eastAsia="Calibri" w:hAnsi="Calibri" w:cs="Calibri"/>
                <w:b/>
                <w:spacing w:val="-4"/>
                <w:sz w:val="18"/>
                <w:szCs w:val="22"/>
                <w:lang w:val="en-US" w:eastAsia="en-US"/>
              </w:rPr>
              <w:t xml:space="preserve"> </w:t>
            </w:r>
            <w:r w:rsidR="00495BE1" w:rsidRPr="00CB527B">
              <w:rPr>
                <w:rFonts w:ascii="Calibri" w:eastAsia="Calibri" w:hAnsi="Calibri" w:cs="Calibri"/>
                <w:b/>
                <w:spacing w:val="-2"/>
                <w:sz w:val="18"/>
                <w:szCs w:val="22"/>
                <w:lang w:val="en-US" w:eastAsia="en-US"/>
              </w:rPr>
              <w:t>sposób)?</w:t>
            </w:r>
          </w:p>
        </w:tc>
      </w:tr>
      <w:tr w:rsidR="00495BE1" w:rsidRPr="00495BE1" w:rsidTr="00CB527B">
        <w:trPr>
          <w:trHeight w:val="273"/>
        </w:trPr>
        <w:tc>
          <w:tcPr>
            <w:tcW w:w="9365" w:type="dxa"/>
            <w:tcBorders>
              <w:top w:val="single" w:sz="8" w:space="0" w:color="000000"/>
              <w:left w:val="single" w:sz="24" w:space="0" w:color="000000"/>
              <w:right w:val="single" w:sz="24" w:space="0" w:color="000000"/>
            </w:tcBorders>
            <w:shd w:val="clear" w:color="auto" w:fill="D9D9D9"/>
          </w:tcPr>
          <w:p w:rsidR="00495BE1" w:rsidRPr="00CB527B" w:rsidRDefault="00495BE1" w:rsidP="00CB527B">
            <w:pPr>
              <w:suppressAutoHyphens w:val="0"/>
              <w:spacing w:before="8" w:line="245" w:lineRule="exact"/>
              <w:ind w:left="69"/>
              <w:jc w:val="center"/>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Strona</w:t>
            </w:r>
            <w:r w:rsidRPr="00CB527B">
              <w:rPr>
                <w:rFonts w:ascii="Calibri" w:eastAsia="Calibri" w:hAnsi="Calibri" w:cs="Calibri"/>
                <w:b/>
                <w:spacing w:val="1"/>
                <w:sz w:val="21"/>
                <w:szCs w:val="22"/>
                <w:lang w:val="en-US" w:eastAsia="en-US"/>
              </w:rPr>
              <w:t xml:space="preserve"> </w:t>
            </w:r>
            <w:r w:rsidRPr="00CB527B">
              <w:rPr>
                <w:rFonts w:ascii="Calibri" w:eastAsia="Calibri" w:hAnsi="Calibri" w:cs="Calibri"/>
                <w:b/>
                <w:sz w:val="21"/>
                <w:szCs w:val="22"/>
                <w:lang w:val="en-US" w:eastAsia="en-US"/>
              </w:rPr>
              <w:t>4</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z w:val="21"/>
                <w:szCs w:val="22"/>
                <w:lang w:val="en-US" w:eastAsia="en-US"/>
              </w:rPr>
              <w:t>z</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pacing w:val="-10"/>
                <w:sz w:val="21"/>
                <w:szCs w:val="22"/>
                <w:lang w:val="en-US" w:eastAsia="en-US"/>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447E8A">
      <w:pPr>
        <w:rPr>
          <w:sz w:val="16"/>
          <w:szCs w:val="16"/>
        </w:rPr>
      </w:pPr>
    </w:p>
    <w:p w:rsidR="00004E60" w:rsidRDefault="00004E60" w:rsidP="00C50E69">
      <w:pPr>
        <w:ind w:left="4963" w:firstLine="709"/>
        <w:rPr>
          <w:sz w:val="16"/>
          <w:szCs w:val="16"/>
        </w:rPr>
      </w:pPr>
    </w:p>
    <w:p w:rsidR="00447E8A" w:rsidRDefault="00447E8A" w:rsidP="00C50E69">
      <w:pPr>
        <w:ind w:left="4963" w:firstLine="709"/>
        <w:rPr>
          <w:sz w:val="16"/>
          <w:szCs w:val="16"/>
        </w:rPr>
      </w:pPr>
    </w:p>
    <w:p w:rsidR="00447E8A" w:rsidRPr="00447E8A" w:rsidRDefault="000A7683" w:rsidP="00447E8A">
      <w:pPr>
        <w:widowControl/>
        <w:suppressAutoHyphens w:val="0"/>
        <w:autoSpaceDE/>
        <w:autoSpaceDN/>
        <w:spacing w:before="100" w:beforeAutospacing="1" w:after="100" w:afterAutospacing="1"/>
      </w:pPr>
      <w:r>
        <w:rPr>
          <w:noProof/>
        </w:rPr>
        <w:pict>
          <v:shape id="_x0000_i1027" type="#_x0000_t75" style="width:436.5pt;height:630pt;visibility:visible;mso-wrap-style:square">
            <v:imagedata r:id="rId11" o:title="Zrzut ekranu 2024-08-19 121818"/>
          </v:shape>
        </w:pict>
      </w: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W w:w="0" w:type="auto"/>
        <w:tblInd w:w="2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65"/>
      </w:tblGrid>
      <w:tr w:rsidR="00EC3FCE" w:rsidRPr="00EC3FCE" w:rsidTr="00CB527B">
        <w:trPr>
          <w:trHeight w:val="11282"/>
        </w:trPr>
        <w:tc>
          <w:tcPr>
            <w:tcW w:w="9365" w:type="dxa"/>
            <w:tcBorders>
              <w:left w:val="single" w:sz="24" w:space="0" w:color="000000"/>
              <w:bottom w:val="single" w:sz="8" w:space="0" w:color="000000"/>
              <w:right w:val="single" w:sz="24" w:space="0" w:color="000000"/>
            </w:tcBorders>
            <w:shd w:val="clear" w:color="auto" w:fill="auto"/>
          </w:tcPr>
          <w:p w:rsidR="00EC3FCE" w:rsidRPr="00CB527B" w:rsidRDefault="00EC3FCE" w:rsidP="00CB527B">
            <w:pPr>
              <w:suppressAutoHyphens w:val="0"/>
              <w:spacing w:line="259" w:lineRule="auto"/>
              <w:ind w:left="325" w:right="231"/>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lastRenderedPageBreak/>
              <w:t xml:space="preserve">Jeżeli w tabeli wykazano otrzymaną pomoc inną niż pomoc </w:t>
            </w:r>
            <w:r w:rsidRPr="00CB527B">
              <w:rPr>
                <w:rFonts w:ascii="Calibri" w:eastAsia="Calibri" w:hAnsi="Calibri" w:cs="Calibri"/>
                <w:i/>
                <w:sz w:val="21"/>
                <w:szCs w:val="22"/>
                <w:lang w:val="en-US" w:eastAsia="en-US"/>
              </w:rPr>
              <w:t>de minimis</w:t>
            </w:r>
            <w:r w:rsidRPr="00CB527B">
              <w:rPr>
                <w:rFonts w:ascii="Calibri" w:eastAsia="Calibri" w:hAnsi="Calibri" w:cs="Calibri"/>
                <w:i/>
                <w:spacing w:val="-2"/>
                <w:sz w:val="21"/>
                <w:szCs w:val="22"/>
                <w:lang w:val="en-US" w:eastAsia="en-US"/>
              </w:rPr>
              <w:t xml:space="preserve"> </w:t>
            </w:r>
            <w:r w:rsidRPr="00CB527B">
              <w:rPr>
                <w:rFonts w:ascii="Calibri" w:eastAsia="Calibri" w:hAnsi="Calibri" w:cs="Calibri"/>
                <w:sz w:val="21"/>
                <w:szCs w:val="22"/>
                <w:lang w:val="en-US" w:eastAsia="en-US"/>
              </w:rPr>
              <w:t>, należy dodatkowo wypełnić pkt 1–8 poniżej:</w:t>
            </w:r>
          </w:p>
          <w:p w:rsidR="00EC3FCE" w:rsidRPr="00CB527B" w:rsidRDefault="00EC3FCE" w:rsidP="00CB527B">
            <w:pPr>
              <w:numPr>
                <w:ilvl w:val="0"/>
                <w:numId w:val="40"/>
              </w:numPr>
              <w:tabs>
                <w:tab w:val="left" w:pos="509"/>
              </w:tabs>
              <w:suppressAutoHyphens w:val="0"/>
              <w:spacing w:before="93" w:after="50"/>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opis</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pacing w:val="-2"/>
                <w:sz w:val="18"/>
                <w:szCs w:val="22"/>
                <w:lang w:val="en-US" w:eastAsia="en-US"/>
              </w:rPr>
              <w:t>przedsięwzięcia</w:t>
            </w:r>
          </w:p>
          <w:p w:rsidR="00EC3FCE" w:rsidRPr="00CB527B" w:rsidRDefault="00D26284" w:rsidP="00CB527B">
            <w:pPr>
              <w:suppressAutoHyphens w:val="0"/>
              <w:ind w:left="280"/>
              <w:rPr>
                <w:rFonts w:ascii="Calibri" w:eastAsia="Calibri" w:hAnsi="Calibri" w:cs="Calibri"/>
                <w:sz w:val="20"/>
                <w:szCs w:val="22"/>
                <w:lang w:val="en-US" w:eastAsia="en-US"/>
              </w:rPr>
            </w:pPr>
            <w:r>
              <w:pict>
                <v:group id="Group 165" o:spid="_x0000_s1331" style="width:439.9pt;height:81.15pt;mso-position-horizontal-relative:char;mso-position-vertical-relative:line" coordsize="55867,10306">
                  <v:shape id="Graphic 166" o:spid="_x0000_s1332" style="position:absolute;width:55867;height:10306;visibility:visible;mso-wrap-style:square;v-text-anchor:top" coordsize="5586730,103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LmNMIA&#10;AADcAAAADwAAAGRycy9kb3ducmV2LnhtbERPzWoCMRC+C32HMII3TVRYytYoIhW9eFjtA0w3083q&#10;ZrJsorv26ZtCobf5+H5ntRlcIx7UhdqzhvlMgSAuvam50vBx2U9fQYSIbLDxTBqeFGCzfhmtMDe+&#10;54Ie51iJFMIhRw02xjaXMpSWHIaZb4kT9+U7hzHBrpKmwz6Fu0YulMqkw5pTg8WWdpbK2/nuNKjr&#10;ZzkcFrvmsvwu3tWtPxUHe9J6Mh62byAiDfFf/Oc+mjQ/y+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uY0wgAAANwAAAAPAAAAAAAAAAAAAAAAAJgCAABkcnMvZG93&#10;bnJldi54bWxQSwUGAAAAAAQABAD1AAAAhwMAAAAA&#10;" path="m5586184,r-11100,l5575084,11099r,1008215l11099,1019314r,-1008215l5575084,11099r,-11099l11099,,,,,1030427r11099,l5575084,1030414r11100,l5586184,1019314r,-1008215l5586184,xe" fillcolor="black" stroked="f">
                    <v:path arrowok="t"/>
                  </v:shape>
                  <w10:wrap type="none"/>
                  <w10:anchorlock/>
                </v:group>
              </w:pict>
            </w:r>
          </w:p>
          <w:p w:rsidR="00EC3FCE" w:rsidRPr="00CB527B" w:rsidRDefault="00EC3FCE" w:rsidP="00CB527B">
            <w:pPr>
              <w:numPr>
                <w:ilvl w:val="0"/>
                <w:numId w:val="40"/>
              </w:numPr>
              <w:tabs>
                <w:tab w:val="left" w:pos="509"/>
              </w:tabs>
              <w:suppressAutoHyphens w:val="0"/>
              <w:spacing w:before="143" w:after="50"/>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koszty</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kwalifikujące</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się</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do</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objęcia</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pomocą</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wartości</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nominalnej</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z w:val="18"/>
                <w:szCs w:val="22"/>
                <w:lang w:val="en-US" w:eastAsia="en-US"/>
              </w:rPr>
              <w:t>i</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zdyskontowanej</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oraz</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z w:val="18"/>
                <w:szCs w:val="22"/>
                <w:lang w:val="en-US" w:eastAsia="en-US"/>
              </w:rPr>
              <w:t>ich</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rodzaje</w:t>
            </w:r>
          </w:p>
          <w:p w:rsidR="00EC3FCE" w:rsidRPr="00CB527B" w:rsidRDefault="00D26284" w:rsidP="00CB527B">
            <w:pPr>
              <w:suppressAutoHyphens w:val="0"/>
              <w:ind w:left="280"/>
              <w:rPr>
                <w:rFonts w:ascii="Calibri" w:eastAsia="Calibri" w:hAnsi="Calibri" w:cs="Calibri"/>
                <w:sz w:val="20"/>
                <w:szCs w:val="22"/>
                <w:lang w:val="en-US" w:eastAsia="en-US"/>
              </w:rPr>
            </w:pPr>
            <w:r>
              <w:pict>
                <v:group id="Group 167" o:spid="_x0000_s1329" style="width:439.9pt;height:60.85pt;mso-position-horizontal-relative:char;mso-position-vertical-relative:line" coordsize="55867,7727">
                  <v:shape id="Graphic 168" o:spid="_x0000_s1330" style="position:absolute;width:55867;height:7728;visibility:visible;mso-wrap-style:square;v-text-anchor:top" coordsize="5586730,77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bhcIA&#10;AADcAAAADwAAAGRycy9kb3ducmV2LnhtbESPT4vCQAzF74LfYYiwN50qi0jXqSyC1Ou6Ch5DJ/1D&#10;O5nSGbX99uawsLeE9/LeL/vD6Dr1pCE0ng2sVwko4sLbhisD19/TcgcqRGSLnWcyMFGAQzaf7TG1&#10;/sU/9LzESkkIhxQN1DH2qdahqMlhWPmeWLTSDw6jrEOl7YAvCXed3iTJVjtsWBpq7OlYU9FeHs5A&#10;cwvlrrftuc03+Wep71PrTpMxH4vx+wtUpDH+m/+uz1bwt0Irz8gEO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BuFwgAAANwAAAAPAAAAAAAAAAAAAAAAAJgCAABkcnMvZG93&#10;bnJldi54bWxQSwUGAAAAAAQABAD1AAAAhwMAAAAA&#10;" path="m5586184,r-11100,l5575084,11099r,750278l11099,761377r,-750278l5575084,11099r,-11099l11099,,,,,772464r11087,l5586184,772477r,-11100l5586184,11099r,-11099xe" fillcolor="black" stroked="f">
                    <v:path arrowok="t"/>
                  </v:shape>
                  <w10:wrap type="none"/>
                  <w10:anchorlock/>
                </v:group>
              </w:pict>
            </w:r>
          </w:p>
          <w:p w:rsidR="00EC3FCE" w:rsidRPr="00CB527B" w:rsidRDefault="00EC3FCE" w:rsidP="00CB527B">
            <w:pPr>
              <w:numPr>
                <w:ilvl w:val="0"/>
                <w:numId w:val="40"/>
              </w:numPr>
              <w:tabs>
                <w:tab w:val="left" w:pos="509"/>
              </w:tabs>
              <w:suppressAutoHyphens w:val="0"/>
              <w:spacing w:before="102" w:after="50"/>
              <w:ind w:left="509" w:hanging="188"/>
              <w:rPr>
                <w:rFonts w:ascii="Calibri" w:eastAsia="Calibri" w:hAnsi="Calibri" w:cs="Calibri"/>
                <w:b/>
                <w:sz w:val="18"/>
                <w:szCs w:val="22"/>
                <w:lang w:val="en-US" w:eastAsia="en-US"/>
              </w:rPr>
            </w:pPr>
            <w:r w:rsidRPr="00CB527B">
              <w:rPr>
                <w:rFonts w:ascii="Calibri" w:eastAsia="Calibri" w:hAnsi="Calibri" w:cs="Calibri"/>
                <w:b/>
                <w:spacing w:val="-2"/>
                <w:sz w:val="18"/>
                <w:szCs w:val="22"/>
                <w:lang w:val="en-US" w:eastAsia="en-US"/>
              </w:rPr>
              <w:t>maksymalna</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dopuszczalna</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pacing w:val="-2"/>
                <w:sz w:val="18"/>
                <w:szCs w:val="22"/>
                <w:lang w:val="en-US" w:eastAsia="en-US"/>
              </w:rPr>
              <w:t>intensywność</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pacing w:val="-2"/>
                <w:sz w:val="18"/>
                <w:szCs w:val="22"/>
                <w:lang w:val="en-US" w:eastAsia="en-US"/>
              </w:rPr>
              <w:t>pomocy</w:t>
            </w:r>
          </w:p>
          <w:p w:rsidR="00EC3FCE" w:rsidRPr="00CB527B" w:rsidRDefault="00D26284" w:rsidP="00CB527B">
            <w:pPr>
              <w:suppressAutoHyphens w:val="0"/>
              <w:ind w:left="280"/>
              <w:rPr>
                <w:rFonts w:ascii="Calibri" w:eastAsia="Calibri" w:hAnsi="Calibri" w:cs="Calibri"/>
                <w:sz w:val="20"/>
                <w:szCs w:val="22"/>
                <w:lang w:val="en-US" w:eastAsia="en-US"/>
              </w:rPr>
            </w:pPr>
            <w:r>
              <w:pict>
                <v:group id="Group 169" o:spid="_x0000_s1327" style="width:439.9pt;height:16.95pt;mso-position-horizontal-relative:char;mso-position-vertical-relative:line" coordsize="55867,2152">
                  <v:shape id="Graphic 170" o:spid="_x0000_s1328" style="position:absolute;width:55867;height:2152;visibility:visible;mso-wrap-style:square;v-text-anchor:top" coordsize="558673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ayMQA&#10;AADcAAAADwAAAGRycy9kb3ducmV2LnhtbESPQWvCQBCF7wX/wzJCb3WjYFuiq4goBi+i9QcM2TEJ&#10;Zmdjdk3iv+8cCr3N8N68981yPbhaddSGyrOB6SQBRZx7W3Fh4Pqz//gGFSKyxdozGXhRgPVq9LbE&#10;1Pqez9RdYqEkhEOKBsoYm1TrkJfkMEx8QyzazbcOo6xtoW2LvYS7Ws+S5FM7rFgaSmxoW1J+vzyd&#10;gWNX96/ndHDXQ3HcdY9Tlt3nmTHv42GzABVpiP/mv+vMCv6X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omsjEAAAA3AAAAA8AAAAAAAAAAAAAAAAAmAIAAGRycy9k&#10;b3ducmV2LnhtbFBLBQYAAAAABAAEAPUAAACJAwAAAAA=&#10;" path="m5586184,r-11100,l5575084,11099r,192774l11099,203873r,-192774l5575084,11099r,-11099l11099,,,,,214960r11087,l5586184,214972r,-11099l5586184,11099r,-11099xe" fillcolor="black" stroked="f">
                    <v:path arrowok="t"/>
                  </v:shape>
                  <w10:wrap type="none"/>
                  <w10:anchorlock/>
                </v:group>
              </w:pict>
            </w:r>
          </w:p>
          <w:p w:rsidR="00EC3FCE" w:rsidRPr="00CB527B" w:rsidRDefault="00EC3FCE" w:rsidP="00CB527B">
            <w:pPr>
              <w:numPr>
                <w:ilvl w:val="0"/>
                <w:numId w:val="40"/>
              </w:numPr>
              <w:tabs>
                <w:tab w:val="left" w:pos="509"/>
              </w:tabs>
              <w:suppressAutoHyphens w:val="0"/>
              <w:spacing w:before="135" w:after="51"/>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intensywność</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pomocy</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już</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udzielonej</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związku</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z w:val="18"/>
                <w:szCs w:val="22"/>
                <w:lang w:val="en-US" w:eastAsia="en-US"/>
              </w:rPr>
              <w:t>z</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kosztami,</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których</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mowa</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pkt</w:t>
            </w:r>
            <w:r w:rsidRPr="00CB527B">
              <w:rPr>
                <w:rFonts w:ascii="Calibri" w:eastAsia="Calibri" w:hAnsi="Calibri" w:cs="Calibri"/>
                <w:b/>
                <w:spacing w:val="-8"/>
                <w:sz w:val="18"/>
                <w:szCs w:val="22"/>
                <w:lang w:val="en-US" w:eastAsia="en-US"/>
              </w:rPr>
              <w:t xml:space="preserve"> </w:t>
            </w:r>
            <w:r w:rsidRPr="00CB527B">
              <w:rPr>
                <w:rFonts w:ascii="Calibri" w:eastAsia="Calibri" w:hAnsi="Calibri" w:cs="Calibri"/>
                <w:b/>
                <w:spacing w:val="-10"/>
                <w:sz w:val="18"/>
                <w:szCs w:val="22"/>
                <w:lang w:val="en-US" w:eastAsia="en-US"/>
              </w:rPr>
              <w:t>2</w:t>
            </w:r>
          </w:p>
          <w:p w:rsidR="00EC3FCE" w:rsidRPr="00CB527B" w:rsidRDefault="00D26284" w:rsidP="00CB527B">
            <w:pPr>
              <w:suppressAutoHyphens w:val="0"/>
              <w:ind w:left="280"/>
              <w:rPr>
                <w:rFonts w:ascii="Calibri" w:eastAsia="Calibri" w:hAnsi="Calibri" w:cs="Calibri"/>
                <w:sz w:val="20"/>
                <w:szCs w:val="22"/>
                <w:lang w:val="en-US" w:eastAsia="en-US"/>
              </w:rPr>
            </w:pPr>
            <w:r>
              <w:pict>
                <v:group id="Group 171" o:spid="_x0000_s1325" style="width:439.9pt;height:16.95pt;mso-position-horizontal-relative:char;mso-position-vertical-relative:line" coordsize="55867,2152">
                  <v:shape id="Graphic 172" o:spid="_x0000_s1326" style="position:absolute;width:55867;height:2152;visibility:visible;mso-wrap-style:square;v-text-anchor:top" coordsize="558673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hJMAA&#10;AADcAAAADwAAAGRycy9kb3ducmV2LnhtbERPy6rCMBDdC/5DmAvuNFXwQa9RLqJY3IiPDxiauW2x&#10;mdQmtvXvjSC4m8N5znLdmVI0VLvCsoLxKAJBnFpdcKbgetkNFyCcR9ZYWiYFT3KwXvV7S4y1bflE&#10;zdlnIoSwi1FB7n0VS+nSnAy6ka2IA/dva4M+wDqTusY2hJtSTqJoJg0WHBpyrGiTU3o7P4yCQ1O2&#10;z8e4M9d9dtg292OS3KaJUoOf7u8XhKfOf8Ufd6LD/PkE3s+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ahJMAAAADcAAAADwAAAAAAAAAAAAAAAACYAgAAZHJzL2Rvd25y&#10;ZXYueG1sUEsFBgAAAAAEAAQA9QAAAIUDAAAAAA==&#10;" path="m5586184,l11099,,,,,214960r11087,l5575084,214972r11100,l5586184,203873r,-192761l5575084,11112r,192761l11099,203873r,-192774l5586184,11099r,-11099xe" fillcolor="black" stroked="f">
                    <v:path arrowok="t"/>
                  </v:shape>
                  <w10:wrap type="none"/>
                  <w10:anchorlock/>
                </v:group>
              </w:pict>
            </w:r>
          </w:p>
          <w:p w:rsidR="00EC3FCE" w:rsidRPr="00CB527B" w:rsidRDefault="00EC3FCE" w:rsidP="00CB527B">
            <w:pPr>
              <w:numPr>
                <w:ilvl w:val="0"/>
                <w:numId w:val="40"/>
              </w:numPr>
              <w:tabs>
                <w:tab w:val="left" w:pos="509"/>
              </w:tabs>
              <w:suppressAutoHyphens w:val="0"/>
              <w:spacing w:before="135" w:after="51"/>
              <w:ind w:left="509" w:hanging="188"/>
              <w:rPr>
                <w:rFonts w:ascii="Calibri" w:eastAsia="Calibri" w:hAnsi="Calibri" w:cs="Calibri"/>
                <w:b/>
                <w:sz w:val="18"/>
                <w:szCs w:val="22"/>
                <w:lang w:val="en-US" w:eastAsia="en-US"/>
              </w:rPr>
            </w:pPr>
            <w:r w:rsidRPr="00CB527B">
              <w:rPr>
                <w:rFonts w:ascii="Calibri" w:eastAsia="Calibri" w:hAnsi="Calibri" w:cs="Calibri"/>
                <w:b/>
                <w:spacing w:val="-2"/>
                <w:sz w:val="18"/>
                <w:szCs w:val="22"/>
                <w:lang w:val="en-US" w:eastAsia="en-US"/>
              </w:rPr>
              <w:t>lokalizacja</w:t>
            </w:r>
            <w:r w:rsidRPr="00CB527B">
              <w:rPr>
                <w:rFonts w:ascii="Calibri" w:eastAsia="Calibri" w:hAnsi="Calibri" w:cs="Calibri"/>
                <w:b/>
                <w:spacing w:val="9"/>
                <w:sz w:val="18"/>
                <w:szCs w:val="22"/>
                <w:lang w:val="en-US" w:eastAsia="en-US"/>
              </w:rPr>
              <w:t xml:space="preserve"> </w:t>
            </w:r>
            <w:r w:rsidRPr="00CB527B">
              <w:rPr>
                <w:rFonts w:ascii="Calibri" w:eastAsia="Calibri" w:hAnsi="Calibri" w:cs="Calibri"/>
                <w:b/>
                <w:spacing w:val="-2"/>
                <w:sz w:val="18"/>
                <w:szCs w:val="22"/>
                <w:lang w:val="en-US" w:eastAsia="en-US"/>
              </w:rPr>
              <w:t>przedsięwzięcia</w:t>
            </w:r>
          </w:p>
          <w:p w:rsidR="00EC3FCE" w:rsidRPr="00CB527B" w:rsidRDefault="00D26284" w:rsidP="00CB527B">
            <w:pPr>
              <w:suppressAutoHyphens w:val="0"/>
              <w:ind w:left="280"/>
              <w:rPr>
                <w:rFonts w:ascii="Calibri" w:eastAsia="Calibri" w:hAnsi="Calibri" w:cs="Calibri"/>
                <w:sz w:val="20"/>
                <w:szCs w:val="22"/>
                <w:lang w:val="en-US" w:eastAsia="en-US"/>
              </w:rPr>
            </w:pPr>
            <w:r>
              <w:pict>
                <v:group id="Group 173" o:spid="_x0000_s1323" style="width:439.9pt;height:33pt;mso-position-horizontal-relative:char;mso-position-vertical-relative:line" coordsize="55867,4191">
                  <v:shape id="Graphic 174" o:spid="_x0000_s1324" style="position:absolute;width:55867;height:4191;visibility:visible;mso-wrap-style:square;v-text-anchor:top" coordsize="558673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2hHsAA&#10;AADcAAAADwAAAGRycy9kb3ducmV2LnhtbERPzWqDQBC+F/IOywR6a9YU84NxlVBo6aEXTR5gcCdq&#10;dGfF3ap9+26hkNt8fL+T5ovpxUSjay0r2G4iEMSV1S3XCq6X95cjCOeRNfaWScEPOciz1VOKibYz&#10;FzSVvhYhhF2CChrvh0RKVzVk0G3sQBy4mx0N+gDHWuoR5xBuevkaRXtpsOXQ0OBAbw1VXfltFHxN&#10;gzO78m6w/kDdUVxIvyuUel4v5xMIT4t/iP/dnzrMP8Tw90y4QG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2hHsAAAADcAAAADwAAAAAAAAAAAAAAAACYAgAAZHJzL2Rvd25y&#10;ZXYueG1sUEsFBgAAAAAEAAQA9QAAAIUDAAAAAA==&#10;" path="m5586184,r-11100,l5575084,11099r,396621l11099,407720r,-396621l5575084,11099r,-11099l11099,,,,,418820r11087,l5575084,418820r11100,13l5586184,407720r,-396621l5586184,xe" fillcolor="black" stroked="f">
                    <v:path arrowok="t"/>
                  </v:shape>
                  <w10:wrap type="none"/>
                  <w10:anchorlock/>
                </v:group>
              </w:pict>
            </w:r>
          </w:p>
          <w:p w:rsidR="00EC3FCE" w:rsidRPr="00CB527B" w:rsidRDefault="00EC3FCE" w:rsidP="00CB527B">
            <w:pPr>
              <w:numPr>
                <w:ilvl w:val="0"/>
                <w:numId w:val="40"/>
              </w:numPr>
              <w:tabs>
                <w:tab w:val="left" w:pos="509"/>
              </w:tabs>
              <w:suppressAutoHyphens w:val="0"/>
              <w:spacing w:before="128" w:after="51"/>
              <w:ind w:left="509" w:hanging="188"/>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cele,</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które</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mają</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być</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osiągnięte</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w</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z w:val="18"/>
                <w:szCs w:val="22"/>
                <w:lang w:val="en-US" w:eastAsia="en-US"/>
              </w:rPr>
              <w:t>związku</w:t>
            </w:r>
            <w:r w:rsidRPr="00CB527B">
              <w:rPr>
                <w:rFonts w:ascii="Calibri" w:eastAsia="Calibri" w:hAnsi="Calibri" w:cs="Calibri"/>
                <w:b/>
                <w:spacing w:val="-5"/>
                <w:sz w:val="18"/>
                <w:szCs w:val="22"/>
                <w:lang w:val="en-US" w:eastAsia="en-US"/>
              </w:rPr>
              <w:t xml:space="preserve"> </w:t>
            </w:r>
            <w:r w:rsidRPr="00CB527B">
              <w:rPr>
                <w:rFonts w:ascii="Calibri" w:eastAsia="Calibri" w:hAnsi="Calibri" w:cs="Calibri"/>
                <w:b/>
                <w:sz w:val="18"/>
                <w:szCs w:val="22"/>
                <w:lang w:val="en-US" w:eastAsia="en-US"/>
              </w:rPr>
              <w:t>z</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z w:val="18"/>
                <w:szCs w:val="22"/>
                <w:lang w:val="en-US" w:eastAsia="en-US"/>
              </w:rPr>
              <w:t>realizacją</w:t>
            </w:r>
            <w:r w:rsidRPr="00CB527B">
              <w:rPr>
                <w:rFonts w:ascii="Calibri" w:eastAsia="Calibri" w:hAnsi="Calibri" w:cs="Calibri"/>
                <w:b/>
                <w:spacing w:val="-7"/>
                <w:sz w:val="18"/>
                <w:szCs w:val="22"/>
                <w:lang w:val="en-US" w:eastAsia="en-US"/>
              </w:rPr>
              <w:t xml:space="preserve"> </w:t>
            </w:r>
            <w:r w:rsidRPr="00CB527B">
              <w:rPr>
                <w:rFonts w:ascii="Calibri" w:eastAsia="Calibri" w:hAnsi="Calibri" w:cs="Calibri"/>
                <w:b/>
                <w:spacing w:val="-2"/>
                <w:sz w:val="18"/>
                <w:szCs w:val="22"/>
                <w:lang w:val="en-US" w:eastAsia="en-US"/>
              </w:rPr>
              <w:t>przedsięwzięcia</w:t>
            </w:r>
          </w:p>
          <w:p w:rsidR="00EC3FCE" w:rsidRPr="00CB527B" w:rsidRDefault="00D26284" w:rsidP="00CB527B">
            <w:pPr>
              <w:suppressAutoHyphens w:val="0"/>
              <w:ind w:left="280"/>
              <w:rPr>
                <w:rFonts w:ascii="Calibri" w:eastAsia="Calibri" w:hAnsi="Calibri" w:cs="Calibri"/>
                <w:sz w:val="20"/>
                <w:szCs w:val="22"/>
                <w:lang w:val="en-US" w:eastAsia="en-US"/>
              </w:rPr>
            </w:pPr>
            <w:r>
              <w:pict>
                <v:group id="Group 175" o:spid="_x0000_s1321" style="width:439.9pt;height:60.85pt;mso-position-horizontal-relative:char;mso-position-vertical-relative:line" coordsize="55867,7727">
                  <v:shape id="Graphic 176" o:spid="_x0000_s1322" style="position:absolute;width:55867;height:7728;visibility:visible;mso-wrap-style:square;v-text-anchor:top" coordsize="5586730,77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8sbwA&#10;AADcAAAADwAAAGRycy9kb3ducmV2LnhtbERPyQrCMBC9C/5DGMGbpoqoVKOIIHp1A49DM11oMylN&#10;1PbvjSB4m8dbZ71tTSVe1LjCsoLJOAJBnFhdcKbgdj2MliCcR9ZYWSYFHTnYbvq9NcbavvlMr4vP&#10;RAhhF6OC3Ps6ltIlORl0Y1sTBy61jUEfYJNJ3eA7hJtKTqNoLg0WHBpyrGmfU1JenkZBcXfpstbl&#10;qTxOj7NUPrrSHDqlhoN2twLhqfV/8c990mH+Yg7fZ8IF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LryxvAAAANwAAAAPAAAAAAAAAAAAAAAAAJgCAABkcnMvZG93bnJldi54&#10;bWxQSwUGAAAAAAQABAD1AAAAgQMAAAAA&#10;" path="m5586184,r-11100,l5575084,11099r,750253l11099,761352r,-750253l5575084,11099r,-11099l11099,,,,,772464r11099,l5575084,772452r11100,l5586184,761352r,-750253l5586184,xe" fillcolor="black" stroked="f">
                    <v:path arrowok="t"/>
                  </v:shape>
                  <w10:wrap type="none"/>
                  <w10:anchorlock/>
                </v:group>
              </w:pict>
            </w:r>
          </w:p>
          <w:p w:rsidR="00EC3FCE" w:rsidRPr="00CB527B" w:rsidRDefault="00EC3FCE" w:rsidP="00CB527B">
            <w:pPr>
              <w:numPr>
                <w:ilvl w:val="0"/>
                <w:numId w:val="40"/>
              </w:numPr>
              <w:tabs>
                <w:tab w:val="left" w:pos="509"/>
              </w:tabs>
              <w:suppressAutoHyphens w:val="0"/>
              <w:spacing w:before="87" w:after="50"/>
              <w:ind w:left="509" w:hanging="188"/>
              <w:rPr>
                <w:rFonts w:ascii="Calibri" w:eastAsia="Calibri" w:hAnsi="Calibri" w:cs="Calibri"/>
                <w:b/>
                <w:sz w:val="18"/>
                <w:szCs w:val="22"/>
                <w:lang w:val="en-US" w:eastAsia="en-US"/>
              </w:rPr>
            </w:pPr>
            <w:r w:rsidRPr="00CB527B">
              <w:rPr>
                <w:rFonts w:ascii="Calibri" w:eastAsia="Calibri" w:hAnsi="Calibri" w:cs="Calibri"/>
                <w:b/>
                <w:spacing w:val="-2"/>
                <w:sz w:val="18"/>
                <w:szCs w:val="22"/>
                <w:lang w:val="en-US" w:eastAsia="en-US"/>
              </w:rPr>
              <w:t>etapy</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pacing w:val="-2"/>
                <w:sz w:val="18"/>
                <w:szCs w:val="22"/>
                <w:lang w:val="en-US" w:eastAsia="en-US"/>
              </w:rPr>
              <w:t>realizacji</w:t>
            </w:r>
            <w:r w:rsidRPr="00CB527B">
              <w:rPr>
                <w:rFonts w:ascii="Calibri" w:eastAsia="Calibri" w:hAnsi="Calibri" w:cs="Calibri"/>
                <w:b/>
                <w:spacing w:val="6"/>
                <w:sz w:val="18"/>
                <w:szCs w:val="22"/>
                <w:lang w:val="en-US" w:eastAsia="en-US"/>
              </w:rPr>
              <w:t xml:space="preserve"> </w:t>
            </w:r>
            <w:r w:rsidRPr="00CB527B">
              <w:rPr>
                <w:rFonts w:ascii="Calibri" w:eastAsia="Calibri" w:hAnsi="Calibri" w:cs="Calibri"/>
                <w:b/>
                <w:spacing w:val="-2"/>
                <w:sz w:val="18"/>
                <w:szCs w:val="22"/>
                <w:lang w:val="en-US" w:eastAsia="en-US"/>
              </w:rPr>
              <w:t>przedsięwzięcia</w:t>
            </w:r>
          </w:p>
          <w:p w:rsidR="00EC3FCE" w:rsidRPr="00CB527B" w:rsidRDefault="00D26284" w:rsidP="00CB527B">
            <w:pPr>
              <w:suppressAutoHyphens w:val="0"/>
              <w:ind w:left="280"/>
              <w:rPr>
                <w:rFonts w:ascii="Calibri" w:eastAsia="Calibri" w:hAnsi="Calibri" w:cs="Calibri"/>
                <w:sz w:val="20"/>
                <w:szCs w:val="22"/>
                <w:lang w:val="en-US" w:eastAsia="en-US"/>
              </w:rPr>
            </w:pPr>
            <w:r>
              <w:pict>
                <v:group id="Group 177" o:spid="_x0000_s1319" style="width:439.9pt;height:57.15pt;mso-position-horizontal-relative:char;mso-position-vertical-relative:line" coordsize="55867,7258">
                  <v:shape id="Graphic 178" o:spid="_x0000_s1320" style="position:absolute;width:55867;height:7258;visibility:visible;mso-wrap-style:square;v-text-anchor:top" coordsize="5586730,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dvMcA&#10;AADcAAAADwAAAGRycy9kb3ducmV2LnhtbESPT2vCQBDF70K/wzKFXkQ3VbCSuorYFrX0UP8cehyy&#10;0yQ0Oxuy2yR+e+cgeJvhvXnvN4tV7yrVUhNKzwaexwko4szbknMD59PHaA4qRGSLlWcycKEAq+XD&#10;YIGp9R0fqD3GXEkIhxQNFDHWqdYhK8hhGPuaWLRf3ziMsja5tg12Eu4qPUmSmXZYsjQUWNOmoOzv&#10;+O8MtNOtK4f7fXzPup+vzzfK7WT+bczTY79+BRWpj3fz7XpnBf9FaOUZmUA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0HbzHAAAA3AAAAA8AAAAAAAAAAAAAAAAAmAIAAGRy&#10;cy9kb3ducmV2LnhtbFBLBQYAAAAABAAEAPUAAACMAwAAAAA=&#10;" path="m5586184,r-11100,l5575084,11099r,703136l11099,714235r,-703136l5575084,11099r,-11099l11099,,,,,725322r11087,l5586184,725335r,-11100l5586184,11099r,-11099xe" fillcolor="black" stroked="f">
                    <v:path arrowok="t"/>
                  </v:shape>
                  <w10:wrap type="none"/>
                  <w10:anchorlock/>
                </v:group>
              </w:pict>
            </w:r>
          </w:p>
          <w:p w:rsidR="00EC3FCE" w:rsidRPr="00CB527B" w:rsidRDefault="00D26284" w:rsidP="00CB527B">
            <w:pPr>
              <w:numPr>
                <w:ilvl w:val="0"/>
                <w:numId w:val="40"/>
              </w:numPr>
              <w:tabs>
                <w:tab w:val="left" w:pos="509"/>
              </w:tabs>
              <w:suppressAutoHyphens w:val="0"/>
              <w:spacing w:before="107"/>
              <w:ind w:left="509" w:hanging="188"/>
              <w:rPr>
                <w:rFonts w:ascii="Calibri" w:eastAsia="Calibri" w:hAnsi="Calibri" w:cs="Calibri"/>
                <w:b/>
                <w:sz w:val="18"/>
                <w:szCs w:val="22"/>
                <w:lang w:val="en-US" w:eastAsia="en-US"/>
              </w:rPr>
            </w:pPr>
            <w:r>
              <w:rPr>
                <w:rFonts w:ascii="Calibri" w:eastAsia="Calibri" w:hAnsi="Calibri"/>
                <w:noProof/>
                <w:szCs w:val="22"/>
                <w:lang w:val="en-US" w:eastAsia="en-US"/>
              </w:rPr>
              <w:pict>
                <v:group id="Group 179" o:spid="_x0000_s1317" style="position:absolute;left:0;text-align:left;margin-left:14.2pt;margin-top:17.95pt;width:439.9pt;height:33pt;z-index:-251614208;mso-wrap-distance-left:0;mso-wrap-distance-right:0" coordsize="5586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">
                  <v:shape id="Graphic 180" o:spid="_x0000_s1318" style="position:absolute;width:55867;height:4191;visibility:visible;mso-wrap-style:square;v-text-anchor:top" coordsize="558673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XOsEA&#10;AADcAAAADwAAAGRycy9kb3ducmV2LnhtbESPQYvCQAyF74L/YYjgTacuKlIdRYRd9uCl1R8QOrGt&#10;djKlM1u7/94cBG8J7+W9L7vD4BrVUxdqzwYW8wQUceFtzaWB6+V7tgEVIrLFxjMZ+KcAh/14tMPU&#10;+idn1OexVBLCIUUDVYxtqnUoKnIY5r4lFu3mO4dR1q7UtsOnhLtGfyXJWjusWRoqbOlUUfHI/5yB&#10;c98Gt8rvDssftA9aZjquMmOmk+G4BRVpiB/z+/rXCv5G8OUZmUDv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z1zrBAAAA3AAAAA8AAAAAAAAAAAAAAAAAmAIAAGRycy9kb3du&#10;cmV2LnhtbFBLBQYAAAAABAAEAPUAAACGAwAAAAA=&#10;" path="m5586184,r-11100,l5575084,11099r,396634l11099,407733r,-396634l5575084,11099r,-11099l11099,,,,,418820r11087,l5586184,418833r,-11100l5586184,11099r,-11099xe" fillcolor="black" stroked="f">
                    <v:path arrowok="t"/>
                  </v:shape>
                </v:group>
              </w:pict>
            </w:r>
            <w:r w:rsidR="00EC3FCE" w:rsidRPr="00CB527B">
              <w:rPr>
                <w:rFonts w:ascii="Calibri" w:eastAsia="Calibri" w:hAnsi="Calibri" w:cs="Calibri"/>
                <w:b/>
                <w:spacing w:val="-2"/>
                <w:sz w:val="18"/>
                <w:szCs w:val="22"/>
                <w:lang w:val="en-US" w:eastAsia="en-US"/>
              </w:rPr>
              <w:t>data</w:t>
            </w:r>
            <w:r w:rsidR="00EC3FCE" w:rsidRPr="00CB527B">
              <w:rPr>
                <w:rFonts w:ascii="Calibri" w:eastAsia="Calibri" w:hAnsi="Calibri" w:cs="Calibri"/>
                <w:b/>
                <w:spacing w:val="2"/>
                <w:sz w:val="18"/>
                <w:szCs w:val="22"/>
                <w:lang w:val="en-US" w:eastAsia="en-US"/>
              </w:rPr>
              <w:t xml:space="preserve"> </w:t>
            </w:r>
            <w:r w:rsidR="00EC3FCE" w:rsidRPr="00CB527B">
              <w:rPr>
                <w:rFonts w:ascii="Calibri" w:eastAsia="Calibri" w:hAnsi="Calibri" w:cs="Calibri"/>
                <w:b/>
                <w:spacing w:val="-2"/>
                <w:sz w:val="18"/>
                <w:szCs w:val="22"/>
                <w:lang w:val="en-US" w:eastAsia="en-US"/>
              </w:rPr>
              <w:t>rozpoczęcia</w:t>
            </w:r>
            <w:r w:rsidR="00EC3FCE" w:rsidRPr="00CB527B">
              <w:rPr>
                <w:rFonts w:ascii="Calibri" w:eastAsia="Calibri" w:hAnsi="Calibri" w:cs="Calibri"/>
                <w:b/>
                <w:spacing w:val="4"/>
                <w:sz w:val="18"/>
                <w:szCs w:val="22"/>
                <w:lang w:val="en-US" w:eastAsia="en-US"/>
              </w:rPr>
              <w:t xml:space="preserve"> </w:t>
            </w:r>
            <w:r w:rsidR="00EC3FCE" w:rsidRPr="00CB527B">
              <w:rPr>
                <w:rFonts w:ascii="Calibri" w:eastAsia="Calibri" w:hAnsi="Calibri" w:cs="Calibri"/>
                <w:b/>
                <w:spacing w:val="-2"/>
                <w:sz w:val="18"/>
                <w:szCs w:val="22"/>
                <w:lang w:val="en-US" w:eastAsia="en-US"/>
              </w:rPr>
              <w:t>i</w:t>
            </w:r>
            <w:r w:rsidR="00EC3FCE" w:rsidRPr="00CB527B">
              <w:rPr>
                <w:rFonts w:ascii="Calibri" w:eastAsia="Calibri" w:hAnsi="Calibri" w:cs="Calibri"/>
                <w:b/>
                <w:spacing w:val="4"/>
                <w:sz w:val="18"/>
                <w:szCs w:val="22"/>
                <w:lang w:val="en-US" w:eastAsia="en-US"/>
              </w:rPr>
              <w:t xml:space="preserve"> </w:t>
            </w:r>
            <w:r w:rsidR="00EC3FCE" w:rsidRPr="00CB527B">
              <w:rPr>
                <w:rFonts w:ascii="Calibri" w:eastAsia="Calibri" w:hAnsi="Calibri" w:cs="Calibri"/>
                <w:b/>
                <w:spacing w:val="-2"/>
                <w:sz w:val="18"/>
                <w:szCs w:val="22"/>
                <w:lang w:val="en-US" w:eastAsia="en-US"/>
              </w:rPr>
              <w:t>zakończenia</w:t>
            </w:r>
            <w:r w:rsidR="00EC3FCE" w:rsidRPr="00CB527B">
              <w:rPr>
                <w:rFonts w:ascii="Calibri" w:eastAsia="Calibri" w:hAnsi="Calibri" w:cs="Calibri"/>
                <w:b/>
                <w:spacing w:val="4"/>
                <w:sz w:val="18"/>
                <w:szCs w:val="22"/>
                <w:lang w:val="en-US" w:eastAsia="en-US"/>
              </w:rPr>
              <w:t xml:space="preserve"> </w:t>
            </w:r>
            <w:r w:rsidR="00EC3FCE" w:rsidRPr="00CB527B">
              <w:rPr>
                <w:rFonts w:ascii="Calibri" w:eastAsia="Calibri" w:hAnsi="Calibri" w:cs="Calibri"/>
                <w:b/>
                <w:spacing w:val="-2"/>
                <w:sz w:val="18"/>
                <w:szCs w:val="22"/>
                <w:lang w:val="en-US" w:eastAsia="en-US"/>
              </w:rPr>
              <w:t>realizacji</w:t>
            </w:r>
            <w:r w:rsidR="00EC3FCE" w:rsidRPr="00CB527B">
              <w:rPr>
                <w:rFonts w:ascii="Calibri" w:eastAsia="Calibri" w:hAnsi="Calibri" w:cs="Calibri"/>
                <w:b/>
                <w:spacing w:val="3"/>
                <w:sz w:val="18"/>
                <w:szCs w:val="22"/>
                <w:lang w:val="en-US" w:eastAsia="en-US"/>
              </w:rPr>
              <w:t xml:space="preserve"> </w:t>
            </w:r>
            <w:r w:rsidR="00EC3FCE" w:rsidRPr="00CB527B">
              <w:rPr>
                <w:rFonts w:ascii="Calibri" w:eastAsia="Calibri" w:hAnsi="Calibri" w:cs="Calibri"/>
                <w:b/>
                <w:spacing w:val="-2"/>
                <w:sz w:val="18"/>
                <w:szCs w:val="22"/>
                <w:lang w:val="en-US" w:eastAsia="en-US"/>
              </w:rPr>
              <w:t>przedsięwzięcia</w:t>
            </w:r>
          </w:p>
        </w:tc>
      </w:tr>
      <w:tr w:rsidR="00EC3FCE" w:rsidRPr="00EC3FCE" w:rsidTr="00CB527B">
        <w:trPr>
          <w:trHeight w:val="366"/>
        </w:trPr>
        <w:tc>
          <w:tcPr>
            <w:tcW w:w="9365" w:type="dxa"/>
            <w:tcBorders>
              <w:top w:val="single" w:sz="8" w:space="0" w:color="000000"/>
              <w:left w:val="single" w:sz="24" w:space="0" w:color="000000"/>
              <w:bottom w:val="single" w:sz="8" w:space="0" w:color="000000"/>
              <w:right w:val="single" w:sz="24" w:space="0" w:color="000000"/>
            </w:tcBorders>
            <w:shd w:val="clear" w:color="auto" w:fill="D9D9D9"/>
          </w:tcPr>
          <w:p w:rsidR="00EC3FCE" w:rsidRPr="00CB527B" w:rsidRDefault="00EC3FCE" w:rsidP="00CB527B">
            <w:pPr>
              <w:suppressAutoHyphens w:val="0"/>
              <w:spacing w:before="2"/>
              <w:ind w:left="325"/>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E.</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z w:val="21"/>
                <w:szCs w:val="22"/>
                <w:lang w:val="en-US" w:eastAsia="en-US"/>
              </w:rPr>
              <w:t>Informacje</w:t>
            </w:r>
            <w:r w:rsidRPr="00CB527B">
              <w:rPr>
                <w:rFonts w:ascii="Calibri" w:eastAsia="Calibri" w:hAnsi="Calibri" w:cs="Calibri"/>
                <w:b/>
                <w:spacing w:val="5"/>
                <w:sz w:val="21"/>
                <w:szCs w:val="22"/>
                <w:lang w:val="en-US" w:eastAsia="en-US"/>
              </w:rPr>
              <w:t xml:space="preserve"> </w:t>
            </w:r>
            <w:r w:rsidRPr="00CB527B">
              <w:rPr>
                <w:rFonts w:ascii="Calibri" w:eastAsia="Calibri" w:hAnsi="Calibri" w:cs="Calibri"/>
                <w:b/>
                <w:sz w:val="21"/>
                <w:szCs w:val="22"/>
                <w:lang w:val="en-US" w:eastAsia="en-US"/>
              </w:rPr>
              <w:t>dotyczące</w:t>
            </w:r>
            <w:r w:rsidRPr="00CB527B">
              <w:rPr>
                <w:rFonts w:ascii="Calibri" w:eastAsia="Calibri" w:hAnsi="Calibri" w:cs="Calibri"/>
                <w:b/>
                <w:spacing w:val="6"/>
                <w:sz w:val="21"/>
                <w:szCs w:val="22"/>
                <w:lang w:val="en-US" w:eastAsia="en-US"/>
              </w:rPr>
              <w:t xml:space="preserve"> </w:t>
            </w:r>
            <w:r w:rsidRPr="00CB527B">
              <w:rPr>
                <w:rFonts w:ascii="Calibri" w:eastAsia="Calibri" w:hAnsi="Calibri" w:cs="Calibri"/>
                <w:b/>
                <w:sz w:val="21"/>
                <w:szCs w:val="22"/>
                <w:lang w:val="en-US" w:eastAsia="en-US"/>
              </w:rPr>
              <w:t>osoby</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z w:val="21"/>
                <w:szCs w:val="22"/>
                <w:lang w:val="en-US" w:eastAsia="en-US"/>
              </w:rPr>
              <w:t>upoważnionej</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z w:val="21"/>
                <w:szCs w:val="22"/>
                <w:lang w:val="en-US" w:eastAsia="en-US"/>
              </w:rPr>
              <w:t>do</w:t>
            </w:r>
            <w:r w:rsidRPr="00CB527B">
              <w:rPr>
                <w:rFonts w:ascii="Calibri" w:eastAsia="Calibri" w:hAnsi="Calibri" w:cs="Calibri"/>
                <w:b/>
                <w:spacing w:val="8"/>
                <w:sz w:val="21"/>
                <w:szCs w:val="22"/>
                <w:lang w:val="en-US" w:eastAsia="en-US"/>
              </w:rPr>
              <w:t xml:space="preserve"> </w:t>
            </w:r>
            <w:r w:rsidRPr="00CB527B">
              <w:rPr>
                <w:rFonts w:ascii="Calibri" w:eastAsia="Calibri" w:hAnsi="Calibri" w:cs="Calibri"/>
                <w:b/>
                <w:sz w:val="21"/>
                <w:szCs w:val="22"/>
                <w:lang w:val="en-US" w:eastAsia="en-US"/>
              </w:rPr>
              <w:t>przedstawienia</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pacing w:val="-2"/>
                <w:sz w:val="21"/>
                <w:szCs w:val="22"/>
                <w:lang w:val="en-US" w:eastAsia="en-US"/>
              </w:rPr>
              <w:t>informacji</w:t>
            </w:r>
          </w:p>
        </w:tc>
      </w:tr>
      <w:tr w:rsidR="00EC3FCE" w:rsidRPr="00EC3FCE" w:rsidTr="00CB527B">
        <w:trPr>
          <w:trHeight w:val="1550"/>
        </w:trPr>
        <w:tc>
          <w:tcPr>
            <w:tcW w:w="9365" w:type="dxa"/>
            <w:tcBorders>
              <w:top w:val="single" w:sz="8" w:space="0" w:color="000000"/>
              <w:left w:val="single" w:sz="24" w:space="0" w:color="000000"/>
              <w:bottom w:val="single" w:sz="8" w:space="0" w:color="000000"/>
              <w:right w:val="single" w:sz="24" w:space="0" w:color="000000"/>
            </w:tcBorders>
            <w:shd w:val="clear" w:color="auto" w:fill="auto"/>
          </w:tcPr>
          <w:p w:rsidR="00EC3FCE" w:rsidRPr="00CB527B" w:rsidRDefault="00EC3FCE" w:rsidP="00CB527B">
            <w:pPr>
              <w:suppressAutoHyphens w:val="0"/>
              <w:spacing w:before="20"/>
              <w:rPr>
                <w:rFonts w:ascii="Calibri" w:eastAsia="Calibri" w:hAnsi="Calibri" w:cs="Calibri"/>
                <w:b/>
                <w:sz w:val="18"/>
                <w:szCs w:val="22"/>
                <w:lang w:val="en-US" w:eastAsia="en-US"/>
              </w:rPr>
            </w:pPr>
          </w:p>
          <w:p w:rsidR="00EC3FCE" w:rsidRPr="00CB527B" w:rsidRDefault="00EC3FCE" w:rsidP="00CB527B">
            <w:pPr>
              <w:tabs>
                <w:tab w:val="left" w:pos="5296"/>
              </w:tabs>
              <w:suppressAutoHyphens w:val="0"/>
              <w:spacing w:after="2"/>
              <w:ind w:left="321"/>
              <w:rPr>
                <w:rFonts w:ascii="Calibri" w:eastAsia="Calibri" w:hAnsi="Calibri" w:cs="Calibri"/>
                <w:b/>
                <w:sz w:val="18"/>
                <w:szCs w:val="22"/>
                <w:lang w:val="en-US" w:eastAsia="en-US"/>
              </w:rPr>
            </w:pPr>
            <w:r w:rsidRPr="00CB527B">
              <w:rPr>
                <w:rFonts w:ascii="Calibri" w:eastAsia="Calibri" w:hAnsi="Calibri" w:cs="Calibri"/>
                <w:b/>
                <w:sz w:val="18"/>
                <w:szCs w:val="22"/>
                <w:lang w:val="en-US" w:eastAsia="en-US"/>
              </w:rPr>
              <w:t>Imię</w:t>
            </w:r>
            <w:r w:rsidRPr="00CB527B">
              <w:rPr>
                <w:rFonts w:ascii="Calibri" w:eastAsia="Calibri" w:hAnsi="Calibri" w:cs="Calibri"/>
                <w:b/>
                <w:spacing w:val="-4"/>
                <w:sz w:val="18"/>
                <w:szCs w:val="22"/>
                <w:lang w:val="en-US" w:eastAsia="en-US"/>
              </w:rPr>
              <w:t xml:space="preserve"> </w:t>
            </w:r>
            <w:r w:rsidRPr="00CB527B">
              <w:rPr>
                <w:rFonts w:ascii="Calibri" w:eastAsia="Calibri" w:hAnsi="Calibri" w:cs="Calibri"/>
                <w:b/>
                <w:sz w:val="18"/>
                <w:szCs w:val="22"/>
                <w:lang w:val="en-US" w:eastAsia="en-US"/>
              </w:rPr>
              <w:t>i</w:t>
            </w:r>
            <w:r w:rsidRPr="00CB527B">
              <w:rPr>
                <w:rFonts w:ascii="Calibri" w:eastAsia="Calibri" w:hAnsi="Calibri" w:cs="Calibri"/>
                <w:b/>
                <w:spacing w:val="-3"/>
                <w:sz w:val="18"/>
                <w:szCs w:val="22"/>
                <w:lang w:val="en-US" w:eastAsia="en-US"/>
              </w:rPr>
              <w:t xml:space="preserve"> </w:t>
            </w:r>
            <w:r w:rsidRPr="00CB527B">
              <w:rPr>
                <w:rFonts w:ascii="Calibri" w:eastAsia="Calibri" w:hAnsi="Calibri" w:cs="Calibri"/>
                <w:b/>
                <w:spacing w:val="-2"/>
                <w:sz w:val="18"/>
                <w:szCs w:val="22"/>
                <w:lang w:val="en-US" w:eastAsia="en-US"/>
              </w:rPr>
              <w:t>nazwisko</w:t>
            </w:r>
            <w:r w:rsidRPr="00CB527B">
              <w:rPr>
                <w:rFonts w:ascii="Calibri" w:eastAsia="Calibri" w:hAnsi="Calibri" w:cs="Calibri"/>
                <w:b/>
                <w:sz w:val="18"/>
                <w:szCs w:val="22"/>
                <w:lang w:val="en-US" w:eastAsia="en-US"/>
              </w:rPr>
              <w:tab/>
              <w:t>Numer</w:t>
            </w:r>
            <w:r w:rsidRPr="00CB527B">
              <w:rPr>
                <w:rFonts w:ascii="Calibri" w:eastAsia="Calibri" w:hAnsi="Calibri" w:cs="Calibri"/>
                <w:b/>
                <w:spacing w:val="-10"/>
                <w:sz w:val="18"/>
                <w:szCs w:val="22"/>
                <w:lang w:val="en-US" w:eastAsia="en-US"/>
              </w:rPr>
              <w:t xml:space="preserve"> </w:t>
            </w:r>
            <w:r w:rsidRPr="00CB527B">
              <w:rPr>
                <w:rFonts w:ascii="Calibri" w:eastAsia="Calibri" w:hAnsi="Calibri" w:cs="Calibri"/>
                <w:b/>
                <w:spacing w:val="-2"/>
                <w:sz w:val="18"/>
                <w:szCs w:val="22"/>
                <w:lang w:val="en-US" w:eastAsia="en-US"/>
              </w:rPr>
              <w:t>telefonu</w:t>
            </w:r>
          </w:p>
          <w:p w:rsidR="00EC3FCE" w:rsidRPr="00CB527B" w:rsidRDefault="00D26284" w:rsidP="00CB527B">
            <w:pPr>
              <w:tabs>
                <w:tab w:val="left" w:pos="5255"/>
              </w:tabs>
              <w:suppressAutoHyphens w:val="0"/>
              <w:ind w:left="280"/>
              <w:rPr>
                <w:rFonts w:ascii="Calibri" w:eastAsia="Calibri" w:hAnsi="Calibri" w:cs="Calibri"/>
                <w:sz w:val="20"/>
                <w:szCs w:val="22"/>
                <w:lang w:val="en-US" w:eastAsia="en-US"/>
              </w:rPr>
            </w:pPr>
            <w:r>
              <w:pict>
                <v:group id="Group 181" o:spid="_x0000_s1315" style="width:191.1pt;height:12.9pt;mso-position-horizontal-relative:char;mso-position-vertical-relative:line" coordsize="24269,1638">
                  <v:shape id="Graphic 182" o:spid="_x0000_s1316"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IHzcIA&#10;AADcAAAADwAAAGRycy9kb3ducmV2LnhtbERPTYvCMBC9C/6HMMJeZE1VLFIbRQRxT4K6C3scm9m2&#10;azMpTaz13xtB8DaP9znpqjOVaKlxpWUF41EEgjizuuRcwfdp+zkH4TyyxsoyKbiTg9Wy30sx0fbG&#10;B2qPPhchhF2CCgrv60RKlxVk0I1sTRy4P9sY9AE2udQN3kK4qeQkimJpsOTQUGBNm4Kyy/FqFPzG&#10;u315WE/5vK+nw9kuqzb4/6PUx6BbL0B46vxb/HJ/6TB/PoH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gfNwgAAANwAAAAPAAAAAAAAAAAAAAAAAJgCAABkcnMvZG93&#10;bnJldi54bWxQSwUGAAAAAAQABAD1AAAAhwMAAAAA&#10;" path="m2426970,11087l2426957,r-11087,l2415870,11099r,141440l11099,152539r,-141440l2415870,11099r,-11099l11099,,,,,163652r11099,l2415870,163639r11087,l2426970,11087xe" fillcolor="black" stroked="f">
                    <v:path arrowok="t"/>
                  </v:shape>
                  <w10:wrap type="none"/>
                  <w10:anchorlock/>
                </v:group>
              </w:pict>
            </w:r>
            <w:r w:rsidR="00EC3FCE" w:rsidRPr="00CB527B">
              <w:rPr>
                <w:rFonts w:ascii="Calibri" w:eastAsia="Calibri" w:hAnsi="Calibri" w:cs="Calibri"/>
                <w:sz w:val="20"/>
                <w:szCs w:val="22"/>
                <w:lang w:val="en-US" w:eastAsia="en-US"/>
              </w:rPr>
              <w:tab/>
            </w:r>
            <w:r>
              <w:pict>
                <v:group id="Group 183" o:spid="_x0000_s1313" style="width:191.15pt;height:12.9pt;mso-position-horizontal-relative:char;mso-position-vertical-relative:line" coordsize="24276,1638">
                  <v:shape id="Graphic 184" o:spid="_x0000_s1314"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6IsMA&#10;AADcAAAADwAAAGRycy9kb3ducmV2LnhtbERPS2vCQBC+F/oflhF6KbqpLyR1FQmIPQWMLXicZsck&#10;mp0N2W1M/70rCN7m43vOct2bWnTUusqygo9RBII4t7riQsH3YTtcgHAeWWNtmRT8k4P16vVlibG2&#10;V95Tl/lChBB2MSoovW9iKV1ekkE3sg1x4E62NegDbAupW7yGcFPLcRTNpcGKQ0OJDSUl5Zfszyg4&#10;zndptd9M+DdtJu+zXV4neP5R6m3Qbz5BeOr9U/xwf+kwfzGF+zPh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c6IsMAAADcAAAADwAAAAAAAAAAAAAAAACYAgAAZHJzL2Rv&#10;d25yZXYueG1sUEsFBgAAAAAEAAQA9QAAAIgDAAAAAA==&#10;" path="m2426970,11087l2426957,r-11087,l2415870,11099r,141440l11099,152539r,-141440l2415870,11099r,-11099l11099,,,,,163652r11099,l2415870,163639r11087,l2426970,11087xe" fillcolor="black" stroked="f">
                    <v:path arrowok="t"/>
                  </v:shape>
                  <w10:wrap type="none"/>
                  <w10:anchorlock/>
                </v:group>
              </w:pict>
            </w:r>
          </w:p>
          <w:p w:rsidR="00EC3FCE" w:rsidRPr="00CB527B" w:rsidRDefault="00D26284" w:rsidP="00CB527B">
            <w:pPr>
              <w:tabs>
                <w:tab w:val="left" w:pos="5297"/>
              </w:tabs>
              <w:suppressAutoHyphens w:val="0"/>
              <w:ind w:left="321"/>
              <w:rPr>
                <w:rFonts w:ascii="Calibri" w:eastAsia="Calibri" w:hAnsi="Calibri" w:cs="Calibri"/>
                <w:b/>
                <w:sz w:val="18"/>
                <w:szCs w:val="22"/>
                <w:lang w:val="en-US" w:eastAsia="en-US"/>
              </w:rPr>
            </w:pPr>
            <w:r>
              <w:rPr>
                <w:rFonts w:ascii="Calibri" w:eastAsia="Calibri" w:hAnsi="Calibri"/>
                <w:noProof/>
                <w:szCs w:val="22"/>
                <w:lang w:val="en-US" w:eastAsia="en-US"/>
              </w:rPr>
              <w:pict>
                <v:group id="Group 185" o:spid="_x0000_s1311" style="position:absolute;left:0;text-align:left;margin-left:14.2pt;margin-top:11.1pt;width:191.1pt;height:12.9pt;z-index:-251613184;mso-wrap-distance-left:0;mso-wrap-distance-right:0" coordsize="24269,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">
                  <v:shape id="Graphic 186" o:spid="_x0000_s1312"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BzsEA&#10;AADcAAAADwAAAGRycy9kb3ducmV2LnhtbERPTYvCMBC9C/6HMIIX0dQVi1SjiCB6EnRX8Dg2Y1tt&#10;JqXJav33RhC8zeN9zmzRmFLcqXaFZQXDQQSCOLW64EzB3++6PwHhPLLG0jIpeJKDxbzdmmGi7YP3&#10;dD/4TIQQdgkqyL2vEildmpNBN7AVceAutjboA6wzqWt8hHBTyp8oiqXBgkNDjhWtckpvh3+j4BRv&#10;dsV+OeLzrhr1xpu0XOH1qFS30yynIDw1/iv+uLc6zJ/E8H4mXC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JAc7BAAAA3AAAAA8AAAAAAAAAAAAAAAAAmAIAAGRycy9kb3du&#10;cmV2LnhtbFBLBQYAAAAABAAEAPUAAACGAwAAAAA=&#10;" path="m2426970,11087l2426957,r-11087,l2415870,11099r,141440l11099,152539r,-141440l2415870,11099r,-11099l11099,,,,,163652r11099,l2415870,163639r11087,l2426970,11087xe" fillcolor="black" stroked="f">
                    <v:path arrowok="t"/>
                  </v:shape>
                </v:group>
              </w:pict>
            </w:r>
            <w:r>
              <w:rPr>
                <w:rFonts w:ascii="Calibri" w:eastAsia="Calibri" w:hAnsi="Calibri"/>
                <w:noProof/>
                <w:szCs w:val="22"/>
                <w:lang w:val="en-US" w:eastAsia="en-US"/>
              </w:rPr>
              <w:pict>
                <v:group id="Group 187" o:spid="_x0000_s1309" style="position:absolute;left:0;text-align:left;margin-left:262.95pt;margin-top:11.1pt;width:191.15pt;height:24.9pt;z-index:-251612160;mso-wrap-distance-left:0;mso-wrap-distance-right:0" coordsize="24276,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">
                  <v:shape id="Graphic 188" o:spid="_x0000_s1310" style="position:absolute;width:24269;height:3162;visibility:visible;mso-wrap-style:square;v-text-anchor:top" coordsize="2426970,31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6ycQA&#10;AADcAAAADwAAAGRycy9kb3ducmV2LnhtbESPQW/CMAyF75P4D5GRuI2UHRAqBASISdsJreywo2lM&#10;W2icrMmg/Pv5gMTN1nt+7/Ni1btWXamLjWcDk3EGirj0tuHKwPfh/XUGKiZki61nMnCnCKvl4GWB&#10;ufU3/qJrkSolIRxzNFCnFHKtY1mTwzj2gVi0k+8cJlm7StsObxLuWv2WZVPtsGFpqDHQtqbyUvw5&#10;A3Z/6IvfZhPwU/P2fD7ufsLkYsxo2K/noBL16Wl+XH9YwZ8JrT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snEAAAA3AAAAA8AAAAAAAAAAAAAAAAAmAIAAGRycy9k&#10;b3ducmV2LnhtbFBLBQYAAAAABAAEAPUAAACJAwAAAAA=&#10;" path="m2426970,11087l2426957,r-11087,l2415870,11099r,293993l11099,305092r,-293993l2415870,11099r,-11099l11099,,,,,316204r11099,l2415870,316191r11087,l2426970,11087xe" fillcolor="black" stroked="f">
                    <v:path arrowok="t"/>
                  </v:shape>
                </v:group>
              </w:pict>
            </w:r>
            <w:r w:rsidR="00EC3FCE" w:rsidRPr="00CB527B">
              <w:rPr>
                <w:rFonts w:ascii="Calibri" w:eastAsia="Calibri" w:hAnsi="Calibri" w:cs="Calibri"/>
                <w:b/>
                <w:spacing w:val="-2"/>
                <w:sz w:val="18"/>
                <w:szCs w:val="22"/>
                <w:lang w:val="en-US" w:eastAsia="en-US"/>
              </w:rPr>
              <w:t>Stanowisko</w:t>
            </w:r>
            <w:r w:rsidR="00EC3FCE" w:rsidRPr="00CB527B">
              <w:rPr>
                <w:rFonts w:ascii="Calibri" w:eastAsia="Calibri" w:hAnsi="Calibri" w:cs="Calibri"/>
                <w:b/>
                <w:spacing w:val="6"/>
                <w:sz w:val="18"/>
                <w:szCs w:val="22"/>
                <w:lang w:val="en-US" w:eastAsia="en-US"/>
              </w:rPr>
              <w:t xml:space="preserve"> </w:t>
            </w:r>
            <w:r w:rsidR="00EC3FCE" w:rsidRPr="00CB527B">
              <w:rPr>
                <w:rFonts w:ascii="Calibri" w:eastAsia="Calibri" w:hAnsi="Calibri" w:cs="Calibri"/>
                <w:b/>
                <w:spacing w:val="-2"/>
                <w:sz w:val="18"/>
                <w:szCs w:val="22"/>
                <w:lang w:val="en-US" w:eastAsia="en-US"/>
              </w:rPr>
              <w:t>służbowe</w:t>
            </w:r>
            <w:r w:rsidR="00EC3FCE" w:rsidRPr="00CB527B">
              <w:rPr>
                <w:rFonts w:ascii="Calibri" w:eastAsia="Calibri" w:hAnsi="Calibri" w:cs="Calibri"/>
                <w:b/>
                <w:sz w:val="18"/>
                <w:szCs w:val="22"/>
                <w:lang w:val="en-US" w:eastAsia="en-US"/>
              </w:rPr>
              <w:tab/>
              <w:t>Data</w:t>
            </w:r>
            <w:r w:rsidR="00EC3FCE" w:rsidRPr="00CB527B">
              <w:rPr>
                <w:rFonts w:ascii="Calibri" w:eastAsia="Calibri" w:hAnsi="Calibri" w:cs="Calibri"/>
                <w:b/>
                <w:spacing w:val="-5"/>
                <w:sz w:val="18"/>
                <w:szCs w:val="22"/>
                <w:lang w:val="en-US" w:eastAsia="en-US"/>
              </w:rPr>
              <w:t xml:space="preserve"> </w:t>
            </w:r>
            <w:r w:rsidR="00EC3FCE" w:rsidRPr="00CB527B">
              <w:rPr>
                <w:rFonts w:ascii="Calibri" w:eastAsia="Calibri" w:hAnsi="Calibri" w:cs="Calibri"/>
                <w:b/>
                <w:sz w:val="18"/>
                <w:szCs w:val="22"/>
                <w:lang w:val="en-US" w:eastAsia="en-US"/>
              </w:rPr>
              <w:t>i</w:t>
            </w:r>
            <w:r w:rsidR="00EC3FCE" w:rsidRPr="00CB527B">
              <w:rPr>
                <w:rFonts w:ascii="Calibri" w:eastAsia="Calibri" w:hAnsi="Calibri" w:cs="Calibri"/>
                <w:b/>
                <w:spacing w:val="-4"/>
                <w:sz w:val="18"/>
                <w:szCs w:val="22"/>
                <w:lang w:val="en-US" w:eastAsia="en-US"/>
              </w:rPr>
              <w:t xml:space="preserve"> </w:t>
            </w:r>
            <w:r w:rsidR="00EC3FCE" w:rsidRPr="00CB527B">
              <w:rPr>
                <w:rFonts w:ascii="Calibri" w:eastAsia="Calibri" w:hAnsi="Calibri" w:cs="Calibri"/>
                <w:b/>
                <w:spacing w:val="-2"/>
                <w:sz w:val="18"/>
                <w:szCs w:val="22"/>
                <w:lang w:val="en-US" w:eastAsia="en-US"/>
              </w:rPr>
              <w:t>podpis</w:t>
            </w:r>
          </w:p>
        </w:tc>
      </w:tr>
      <w:tr w:rsidR="00EC3FCE" w:rsidRPr="00EC3FCE" w:rsidTr="00CB527B">
        <w:trPr>
          <w:trHeight w:val="288"/>
        </w:trPr>
        <w:tc>
          <w:tcPr>
            <w:tcW w:w="9365" w:type="dxa"/>
            <w:tcBorders>
              <w:top w:val="single" w:sz="8" w:space="0" w:color="000000"/>
              <w:left w:val="single" w:sz="24" w:space="0" w:color="000000"/>
              <w:right w:val="single" w:sz="24" w:space="0" w:color="000000"/>
            </w:tcBorders>
            <w:shd w:val="clear" w:color="auto" w:fill="D9D9D9"/>
          </w:tcPr>
          <w:p w:rsidR="00EC3FCE" w:rsidRPr="00CB527B" w:rsidRDefault="00EC3FCE" w:rsidP="00CB527B">
            <w:pPr>
              <w:suppressAutoHyphens w:val="0"/>
              <w:spacing w:before="23" w:line="245" w:lineRule="exact"/>
              <w:ind w:left="69"/>
              <w:jc w:val="center"/>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Strona</w:t>
            </w:r>
            <w:r w:rsidRPr="00CB527B">
              <w:rPr>
                <w:rFonts w:ascii="Calibri" w:eastAsia="Calibri" w:hAnsi="Calibri" w:cs="Calibri"/>
                <w:b/>
                <w:spacing w:val="1"/>
                <w:sz w:val="21"/>
                <w:szCs w:val="22"/>
                <w:lang w:val="en-US" w:eastAsia="en-US"/>
              </w:rPr>
              <w:t xml:space="preserve"> </w:t>
            </w:r>
            <w:r w:rsidRPr="00CB527B">
              <w:rPr>
                <w:rFonts w:ascii="Calibri" w:eastAsia="Calibri" w:hAnsi="Calibri" w:cs="Calibri"/>
                <w:b/>
                <w:sz w:val="21"/>
                <w:szCs w:val="22"/>
                <w:lang w:val="en-US" w:eastAsia="en-US"/>
              </w:rPr>
              <w:t>6</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z w:val="21"/>
                <w:szCs w:val="22"/>
                <w:lang w:val="en-US" w:eastAsia="en-US"/>
              </w:rPr>
              <w:t>z</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pacing w:val="-10"/>
                <w:sz w:val="21"/>
                <w:szCs w:val="22"/>
                <w:lang w:val="en-US" w:eastAsia="en-US"/>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W w:w="0" w:type="auto"/>
        <w:tblInd w:w="2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65"/>
      </w:tblGrid>
      <w:tr w:rsidR="00EC3FCE" w:rsidRPr="00EC3FCE" w:rsidTr="00CB527B">
        <w:trPr>
          <w:trHeight w:val="566"/>
        </w:trPr>
        <w:tc>
          <w:tcPr>
            <w:tcW w:w="9365" w:type="dxa"/>
            <w:tcBorders>
              <w:left w:val="single" w:sz="24" w:space="0" w:color="000000"/>
              <w:right w:val="single" w:sz="24" w:space="0" w:color="000000"/>
            </w:tcBorders>
            <w:shd w:val="clear" w:color="auto" w:fill="D9D9D9"/>
          </w:tcPr>
          <w:p w:rsidR="00EC3FCE" w:rsidRPr="00CB527B" w:rsidRDefault="00EC3FCE" w:rsidP="00CB527B">
            <w:pPr>
              <w:suppressAutoHyphens w:val="0"/>
              <w:rPr>
                <w:rFonts w:ascii="Calibri" w:eastAsia="Calibri" w:hAnsi="Calibri" w:cs="Calibri"/>
                <w:sz w:val="14"/>
                <w:szCs w:val="22"/>
                <w:lang w:val="en-US" w:eastAsia="en-US"/>
              </w:rPr>
            </w:pPr>
          </w:p>
        </w:tc>
      </w:tr>
      <w:tr w:rsidR="00EC3FCE" w:rsidRPr="00EC3FCE" w:rsidTr="00CB527B">
        <w:trPr>
          <w:trHeight w:val="8399"/>
        </w:trPr>
        <w:tc>
          <w:tcPr>
            <w:tcW w:w="9365" w:type="dxa"/>
            <w:tcBorders>
              <w:left w:val="single" w:sz="24" w:space="0" w:color="000000"/>
              <w:bottom w:val="single" w:sz="8" w:space="0" w:color="000000"/>
              <w:right w:val="single" w:sz="24" w:space="0" w:color="000000"/>
            </w:tcBorders>
            <w:shd w:val="clear" w:color="auto" w:fill="auto"/>
          </w:tcPr>
          <w:p w:rsidR="00EC3FCE" w:rsidRPr="00CB527B" w:rsidRDefault="00EC3FCE" w:rsidP="00CB527B">
            <w:pPr>
              <w:suppressAutoHyphens w:val="0"/>
              <w:spacing w:before="16"/>
              <w:ind w:left="149"/>
              <w:jc w:val="both"/>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1)</w:t>
            </w:r>
            <w:r w:rsidRPr="00CB527B">
              <w:rPr>
                <w:rFonts w:ascii="Calibri" w:eastAsia="Calibri" w:hAnsi="Calibri" w:cs="Calibri"/>
                <w:sz w:val="14"/>
                <w:szCs w:val="22"/>
                <w:lang w:val="en-US" w:eastAsia="en-US"/>
              </w:rPr>
              <w:t xml:space="preserve"> W</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przypadku</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gdy</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o</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pomoc</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i/>
                <w:sz w:val="14"/>
                <w:szCs w:val="22"/>
                <w:lang w:val="en-US" w:eastAsia="en-US"/>
              </w:rPr>
              <w:t>de minimis</w:t>
            </w:r>
            <w:r w:rsidRPr="00CB527B">
              <w:rPr>
                <w:rFonts w:ascii="Calibri" w:eastAsia="Calibri" w:hAnsi="Calibri" w:cs="Calibri"/>
                <w:i/>
                <w:spacing w:val="26"/>
                <w:sz w:val="14"/>
                <w:szCs w:val="22"/>
                <w:lang w:val="en-US" w:eastAsia="en-US"/>
              </w:rPr>
              <w:t xml:space="preserve"> </w:t>
            </w:r>
            <w:r w:rsidRPr="00CB527B">
              <w:rPr>
                <w:rFonts w:ascii="Calibri" w:eastAsia="Calibri" w:hAnsi="Calibri" w:cs="Calibri"/>
                <w:sz w:val="14"/>
                <w:szCs w:val="22"/>
                <w:lang w:val="en-US" w:eastAsia="en-US"/>
              </w:rPr>
              <w:t>wnioskuje wspólnik</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spółki</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cywilnej,</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jawnej</w:t>
            </w:r>
            <w:r w:rsidRPr="00CB527B">
              <w:rPr>
                <w:rFonts w:ascii="Calibri" w:eastAsia="Calibri" w:hAnsi="Calibri" w:cs="Calibri"/>
                <w:spacing w:val="3"/>
                <w:sz w:val="14"/>
                <w:szCs w:val="22"/>
                <w:lang w:val="en-US" w:eastAsia="en-US"/>
              </w:rPr>
              <w:t xml:space="preserve"> </w:t>
            </w:r>
            <w:r w:rsidRPr="00CB527B">
              <w:rPr>
                <w:rFonts w:ascii="Calibri" w:eastAsia="Calibri" w:hAnsi="Calibri" w:cs="Calibri"/>
                <w:sz w:val="14"/>
                <w:szCs w:val="22"/>
                <w:lang w:val="en-US" w:eastAsia="en-US"/>
              </w:rPr>
              <w:t>albo</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partnerskiej, komplementariusz</w:t>
            </w:r>
            <w:r w:rsidRPr="00CB527B">
              <w:rPr>
                <w:rFonts w:ascii="Calibri" w:eastAsia="Calibri" w:hAnsi="Calibri" w:cs="Calibri"/>
                <w:spacing w:val="3"/>
                <w:sz w:val="14"/>
                <w:szCs w:val="22"/>
                <w:lang w:val="en-US" w:eastAsia="en-US"/>
              </w:rPr>
              <w:t xml:space="preserve"> </w:t>
            </w:r>
            <w:r w:rsidRPr="00CB527B">
              <w:rPr>
                <w:rFonts w:ascii="Calibri" w:eastAsia="Calibri" w:hAnsi="Calibri" w:cs="Calibri"/>
                <w:sz w:val="14"/>
                <w:szCs w:val="22"/>
                <w:lang w:val="en-US" w:eastAsia="en-US"/>
              </w:rPr>
              <w:t>spółki</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komandytowej</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pacing w:val="-4"/>
                <w:sz w:val="14"/>
                <w:szCs w:val="22"/>
                <w:lang w:val="en-US" w:eastAsia="en-US"/>
              </w:rPr>
              <w:t>albo</w:t>
            </w:r>
          </w:p>
          <w:p w:rsidR="00EC3FCE" w:rsidRPr="00CB527B" w:rsidRDefault="00EC3FCE" w:rsidP="00CB527B">
            <w:pPr>
              <w:suppressAutoHyphens w:val="0"/>
              <w:spacing w:before="22" w:line="268" w:lineRule="auto"/>
              <w:ind w:left="149" w:right="34"/>
              <w:rPr>
                <w:rFonts w:ascii="Calibri" w:eastAsia="Calibri" w:hAnsi="Calibri" w:cs="Calibri"/>
                <w:sz w:val="14"/>
                <w:szCs w:val="22"/>
                <w:lang w:val="en-US" w:eastAsia="en-US"/>
              </w:rPr>
            </w:pPr>
            <w:r w:rsidRPr="00CB527B">
              <w:rPr>
                <w:rFonts w:ascii="Calibri" w:eastAsia="Calibri" w:hAnsi="Calibri" w:cs="Calibri"/>
                <w:sz w:val="14"/>
                <w:szCs w:val="22"/>
                <w:lang w:val="en-US" w:eastAsia="en-US"/>
              </w:rPr>
              <w:t>komandytowo-akcyjnej niebędący akcjonariuszem, wspólnik jednoosobowej spółki z ograniczoną odpowiedzialnością albo akcjonariusz prostej spółki akcyjnej</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lub inny podmiot, na który została przeniesiona odpowiedzialność podatkowa, w związku z działalnością prowadzoną w tej spółce, podaje się informacje</w:t>
            </w:r>
          </w:p>
          <w:p w:rsidR="00EC3FCE" w:rsidRPr="00CB527B" w:rsidRDefault="00EC3FCE" w:rsidP="00CB527B">
            <w:pPr>
              <w:suppressAutoHyphens w:val="0"/>
              <w:spacing w:before="1" w:line="268" w:lineRule="auto"/>
              <w:ind w:left="149"/>
              <w:rPr>
                <w:rFonts w:ascii="Calibri" w:eastAsia="Calibri" w:hAnsi="Calibri" w:cs="Calibri"/>
                <w:sz w:val="14"/>
                <w:szCs w:val="22"/>
                <w:lang w:val="en-US" w:eastAsia="en-US"/>
              </w:rPr>
            </w:pPr>
            <w:r w:rsidRPr="00CB527B">
              <w:rPr>
                <w:rFonts w:ascii="Calibri" w:eastAsia="Calibri" w:hAnsi="Calibri" w:cs="Calibri"/>
                <w:sz w:val="14"/>
                <w:szCs w:val="22"/>
                <w:lang w:val="en-US" w:eastAsia="en-US"/>
              </w:rPr>
              <w:t>dotyczące tej spółki. W przypadku spółki cywilnej należy podać NIP tej spółki, nazwę, pod jaką spółka funkcjonuje na rynku, oraz miejsce prowadzenia</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działalności, a w przypadku braku nazwy i miejsca prowadzenia działalności - imiona i nazwiska oraz adresy wszystkich wspólników tej spółki.</w:t>
            </w:r>
          </w:p>
          <w:p w:rsidR="00EC3FCE" w:rsidRPr="00CB527B" w:rsidRDefault="00EC3FCE" w:rsidP="00CB527B">
            <w:pPr>
              <w:suppressAutoHyphens w:val="0"/>
              <w:spacing w:before="166" w:line="268" w:lineRule="auto"/>
              <w:ind w:left="149" w:right="231"/>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2)</w:t>
            </w:r>
            <w:r w:rsidRPr="00CB527B">
              <w:rPr>
                <w:rFonts w:ascii="Calibri" w:eastAsia="Calibri" w:hAnsi="Calibri" w:cs="Calibri"/>
                <w:sz w:val="14"/>
                <w:szCs w:val="22"/>
                <w:lang w:val="en-US" w:eastAsia="en-US"/>
              </w:rPr>
              <w:t xml:space="preserve"> Wypełnia się w przypadku, gdy o pomoc </w:t>
            </w:r>
            <w:r w:rsidRPr="00CB527B">
              <w:rPr>
                <w:rFonts w:ascii="Calibri" w:eastAsia="Calibri" w:hAnsi="Calibri" w:cs="Calibri"/>
                <w:i/>
                <w:sz w:val="14"/>
                <w:szCs w:val="22"/>
                <w:lang w:val="en-US" w:eastAsia="en-US"/>
              </w:rPr>
              <w:t>de minimis</w:t>
            </w:r>
            <w:r w:rsidRPr="00CB527B">
              <w:rPr>
                <w:rFonts w:ascii="Calibri" w:eastAsia="Calibri" w:hAnsi="Calibri" w:cs="Calibri"/>
                <w:i/>
                <w:spacing w:val="31"/>
                <w:sz w:val="14"/>
                <w:szCs w:val="22"/>
                <w:lang w:val="en-US" w:eastAsia="en-US"/>
              </w:rPr>
              <w:t xml:space="preserve"> </w:t>
            </w:r>
            <w:r w:rsidRPr="00CB527B">
              <w:rPr>
                <w:rFonts w:ascii="Calibri" w:eastAsia="Calibri" w:hAnsi="Calibri" w:cs="Calibri"/>
                <w:sz w:val="14"/>
                <w:szCs w:val="22"/>
                <w:lang w:val="en-US" w:eastAsia="en-US"/>
              </w:rPr>
              <w:t>wnioskuje wspólnik spółki cywilnej, jawnej albo partnerskiej, komplementariusz spółki komandytowej</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albo komandytowo-akcyjnej niebędący akcjonariuszem, wspólnik jednoosobowej spółki z ograniczoną odpowiedzialnością albo akcjonariusz prostej spółki</w:t>
            </w:r>
          </w:p>
          <w:p w:rsidR="00EC3FCE" w:rsidRPr="00CB527B" w:rsidRDefault="00EC3FCE" w:rsidP="00CB527B">
            <w:pPr>
              <w:suppressAutoHyphens w:val="0"/>
              <w:spacing w:before="1" w:line="268" w:lineRule="auto"/>
              <w:ind w:left="149" w:right="231"/>
              <w:rPr>
                <w:rFonts w:ascii="Calibri" w:eastAsia="Calibri" w:hAnsi="Calibri" w:cs="Calibri"/>
                <w:sz w:val="14"/>
                <w:szCs w:val="22"/>
                <w:lang w:val="en-US" w:eastAsia="en-US"/>
              </w:rPr>
            </w:pPr>
            <w:r w:rsidRPr="00CB527B">
              <w:rPr>
                <w:rFonts w:ascii="Calibri" w:eastAsia="Calibri" w:hAnsi="Calibri" w:cs="Calibri"/>
                <w:sz w:val="14"/>
                <w:szCs w:val="22"/>
                <w:lang w:val="en-US" w:eastAsia="en-US"/>
              </w:rPr>
              <w:t>akcyjnej lub inny podmiot, na który została przeniesiona odpowiedzialność podatkowa, w związku z działalnością prowadzoną w tej spółce (podaje się</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informacje dotyczące</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tego</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wspólnika, akcjonariusza</w:t>
            </w:r>
            <w:r w:rsidRPr="00CB527B">
              <w:rPr>
                <w:rFonts w:ascii="Calibri" w:eastAsia="Calibri" w:hAnsi="Calibri" w:cs="Calibri"/>
                <w:spacing w:val="3"/>
                <w:sz w:val="14"/>
                <w:szCs w:val="22"/>
                <w:lang w:val="en-US" w:eastAsia="en-US"/>
              </w:rPr>
              <w:t xml:space="preserve"> </w:t>
            </w:r>
            <w:r w:rsidRPr="00CB527B">
              <w:rPr>
                <w:rFonts w:ascii="Calibri" w:eastAsia="Calibri" w:hAnsi="Calibri" w:cs="Calibri"/>
                <w:sz w:val="14"/>
                <w:szCs w:val="22"/>
                <w:lang w:val="en-US" w:eastAsia="en-US"/>
              </w:rPr>
              <w:t>albo komplementariusza</w:t>
            </w:r>
            <w:r w:rsidRPr="00CB527B">
              <w:rPr>
                <w:rFonts w:ascii="Calibri" w:eastAsia="Calibri" w:hAnsi="Calibri" w:cs="Calibri"/>
                <w:spacing w:val="3"/>
                <w:sz w:val="14"/>
                <w:szCs w:val="22"/>
                <w:lang w:val="en-US" w:eastAsia="en-US"/>
              </w:rPr>
              <w:t xml:space="preserve"> </w:t>
            </w:r>
            <w:r w:rsidRPr="00CB527B">
              <w:rPr>
                <w:rFonts w:ascii="Calibri" w:eastAsia="Calibri" w:hAnsi="Calibri" w:cs="Calibri"/>
                <w:sz w:val="14"/>
                <w:szCs w:val="22"/>
                <w:lang w:val="en-US" w:eastAsia="en-US"/>
              </w:rPr>
              <w:t>lub osoby</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trzeciej,</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na</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którą przeniesiono</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odpowiedzialność</w:t>
            </w:r>
            <w:r w:rsidRPr="00CB527B">
              <w:rPr>
                <w:rFonts w:ascii="Calibri" w:eastAsia="Calibri" w:hAnsi="Calibri" w:cs="Calibri"/>
                <w:spacing w:val="-2"/>
                <w:sz w:val="14"/>
                <w:szCs w:val="22"/>
                <w:lang w:val="en-US" w:eastAsia="en-US"/>
              </w:rPr>
              <w:t xml:space="preserve"> podatkową).</w:t>
            </w:r>
          </w:p>
          <w:p w:rsidR="00EC3FCE" w:rsidRPr="00CB527B" w:rsidRDefault="00EC3FCE" w:rsidP="00CB527B">
            <w:pPr>
              <w:suppressAutoHyphens w:val="0"/>
              <w:spacing w:before="51"/>
              <w:rPr>
                <w:rFonts w:ascii="Calibri" w:eastAsia="Calibri" w:hAnsi="Calibri" w:cs="Calibri"/>
                <w:b/>
                <w:sz w:val="14"/>
                <w:szCs w:val="22"/>
                <w:lang w:val="en-US" w:eastAsia="en-US"/>
              </w:rPr>
            </w:pPr>
          </w:p>
          <w:p w:rsidR="00EC3FCE" w:rsidRPr="00CB527B" w:rsidRDefault="00EC3FCE" w:rsidP="00CB527B">
            <w:pPr>
              <w:suppressAutoHyphens w:val="0"/>
              <w:ind w:left="149"/>
              <w:jc w:val="both"/>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3)</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O</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ile</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posiada</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identyfikator</w:t>
            </w:r>
            <w:r w:rsidRPr="00CB527B">
              <w:rPr>
                <w:rFonts w:ascii="Calibri" w:eastAsia="Calibri" w:hAnsi="Calibri" w:cs="Calibri"/>
                <w:spacing w:val="4"/>
                <w:sz w:val="14"/>
                <w:szCs w:val="22"/>
                <w:lang w:val="en-US" w:eastAsia="en-US"/>
              </w:rPr>
              <w:t xml:space="preserve"> </w:t>
            </w:r>
            <w:r w:rsidRPr="00CB527B">
              <w:rPr>
                <w:rFonts w:ascii="Calibri" w:eastAsia="Calibri" w:hAnsi="Calibri" w:cs="Calibri"/>
                <w:sz w:val="14"/>
                <w:szCs w:val="22"/>
                <w:lang w:val="en-US" w:eastAsia="en-US"/>
              </w:rPr>
              <w:t>podatkowy</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pacing w:val="-4"/>
                <w:sz w:val="14"/>
                <w:szCs w:val="22"/>
                <w:lang w:val="en-US" w:eastAsia="en-US"/>
              </w:rPr>
              <w:t>NIP.</w:t>
            </w:r>
          </w:p>
          <w:p w:rsidR="00EC3FCE" w:rsidRPr="00CB527B" w:rsidRDefault="00EC3FCE" w:rsidP="00CB527B">
            <w:pPr>
              <w:suppressAutoHyphens w:val="0"/>
              <w:spacing w:before="83" w:line="268" w:lineRule="auto"/>
              <w:ind w:left="149" w:right="201" w:hanging="1"/>
              <w:jc w:val="both"/>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4)</w:t>
            </w:r>
            <w:r w:rsidRPr="00CB527B">
              <w:rPr>
                <w:rFonts w:ascii="Calibri" w:eastAsia="Calibri" w:hAnsi="Calibri" w:cs="Calibri"/>
                <w:sz w:val="14"/>
                <w:szCs w:val="22"/>
                <w:lang w:val="en-US" w:eastAsia="en-US"/>
              </w:rPr>
              <w:t xml:space="preserve"> Wpisuje się siedmiocyfrowe oznaczenie nadane w sposób określony w rozporządzeniu Rady Ministrów z dnia 15 grudnia 1998 r. w sprawie szczegółowych</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zasad prowadzenia, stosowania i udostępniania krajowego rejestru urzędowego podziału terytorialnego kraju oraz związanych z tym obowiązków organów</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administracji rządowej i jednostek samorządu terytorialnego (Dz. U. poz. 1031, z późn. zm.).</w:t>
            </w:r>
          </w:p>
          <w:p w:rsidR="00EC3FCE" w:rsidRPr="00CB527B" w:rsidRDefault="00EC3FCE" w:rsidP="00CB527B">
            <w:pPr>
              <w:suppressAutoHyphens w:val="0"/>
              <w:spacing w:before="79"/>
              <w:ind w:left="149"/>
              <w:jc w:val="both"/>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5)</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Zaznacza</w:t>
            </w:r>
            <w:r w:rsidRPr="00CB527B">
              <w:rPr>
                <w:rFonts w:ascii="Calibri" w:eastAsia="Calibri" w:hAnsi="Calibri" w:cs="Calibri"/>
                <w:spacing w:val="3"/>
                <w:sz w:val="14"/>
                <w:szCs w:val="22"/>
                <w:lang w:val="en-US" w:eastAsia="en-US"/>
              </w:rPr>
              <w:t xml:space="preserve"> </w:t>
            </w:r>
            <w:r w:rsidRPr="00CB527B">
              <w:rPr>
                <w:rFonts w:ascii="Calibri" w:eastAsia="Calibri" w:hAnsi="Calibri" w:cs="Calibri"/>
                <w:sz w:val="14"/>
                <w:szCs w:val="22"/>
                <w:lang w:val="en-US" w:eastAsia="en-US"/>
              </w:rPr>
              <w:t>się</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właściwą</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pozycję</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znakiem</w:t>
            </w:r>
            <w:r w:rsidRPr="00CB527B">
              <w:rPr>
                <w:rFonts w:ascii="Calibri" w:eastAsia="Calibri" w:hAnsi="Calibri" w:cs="Calibri"/>
                <w:spacing w:val="5"/>
                <w:sz w:val="14"/>
                <w:szCs w:val="22"/>
                <w:lang w:val="en-US" w:eastAsia="en-US"/>
              </w:rPr>
              <w:t xml:space="preserve"> </w:t>
            </w:r>
            <w:r w:rsidRPr="00CB527B">
              <w:rPr>
                <w:rFonts w:ascii="Calibri" w:eastAsia="Calibri" w:hAnsi="Calibri" w:cs="Calibri"/>
                <w:spacing w:val="-5"/>
                <w:sz w:val="14"/>
                <w:szCs w:val="22"/>
                <w:lang w:val="en-US" w:eastAsia="en-US"/>
              </w:rPr>
              <w:t>X.</w:t>
            </w:r>
          </w:p>
          <w:p w:rsidR="00EC3FCE" w:rsidRPr="00CB527B" w:rsidRDefault="00EC3FCE" w:rsidP="00CB527B">
            <w:pPr>
              <w:suppressAutoHyphens w:val="0"/>
              <w:spacing w:before="82" w:line="268" w:lineRule="auto"/>
              <w:ind w:left="149" w:hanging="1"/>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6)</w:t>
            </w:r>
            <w:r w:rsidRPr="00CB527B">
              <w:rPr>
                <w:rFonts w:ascii="Calibri" w:eastAsia="Calibri" w:hAnsi="Calibri" w:cs="Calibri"/>
                <w:sz w:val="14"/>
                <w:szCs w:val="22"/>
                <w:lang w:val="en-US" w:eastAsia="en-US"/>
              </w:rPr>
              <w:t xml:space="preserve"> Podaje się klasę działalności, w związku z którą podmiot ubiega się o pomoc </w:t>
            </w:r>
            <w:r w:rsidRPr="00CB527B">
              <w:rPr>
                <w:rFonts w:ascii="Calibri" w:eastAsia="Calibri" w:hAnsi="Calibri" w:cs="Calibri"/>
                <w:i/>
                <w:sz w:val="14"/>
                <w:szCs w:val="22"/>
                <w:lang w:val="en-US" w:eastAsia="en-US"/>
              </w:rPr>
              <w:t>de minimis</w:t>
            </w:r>
            <w:r w:rsidRPr="00CB527B">
              <w:rPr>
                <w:rFonts w:ascii="Calibri" w:eastAsia="Calibri" w:hAnsi="Calibri" w:cs="Calibri"/>
                <w:i/>
                <w:spacing w:val="-4"/>
                <w:sz w:val="14"/>
                <w:szCs w:val="22"/>
                <w:lang w:val="en-US" w:eastAsia="en-US"/>
              </w:rPr>
              <w:t xml:space="preserve"> </w:t>
            </w:r>
            <w:r w:rsidRPr="00CB527B">
              <w:rPr>
                <w:rFonts w:ascii="Calibri" w:eastAsia="Calibri" w:hAnsi="Calibri" w:cs="Calibri"/>
                <w:sz w:val="14"/>
                <w:szCs w:val="22"/>
                <w:lang w:val="en-US" w:eastAsia="en-US"/>
              </w:rPr>
              <w:t>. Jeżeli nie jest możliwe ustalenie jednej takiej działalności, podaje się</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klasę PKD tej działalności, która generuje największy przychód.</w:t>
            </w:r>
          </w:p>
          <w:p w:rsidR="00EC3FCE" w:rsidRPr="00CB527B" w:rsidRDefault="00EC3FCE" w:rsidP="00CB527B">
            <w:pPr>
              <w:suppressAutoHyphens w:val="0"/>
              <w:spacing w:before="72" w:line="268" w:lineRule="auto"/>
              <w:ind w:left="149" w:hanging="1"/>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7)</w:t>
            </w:r>
            <w:r w:rsidRPr="00CB527B">
              <w:rPr>
                <w:rFonts w:ascii="Calibri" w:eastAsia="Calibri" w:hAnsi="Calibri" w:cs="Calibri"/>
                <w:sz w:val="14"/>
                <w:szCs w:val="22"/>
                <w:lang w:val="en-US" w:eastAsia="en-US"/>
              </w:rPr>
              <w:t xml:space="preserve"> Za powiązane nie uważa się podmiotów, w przypadku których powiązanie występuje wyłącznie za pośrednictwem organu publicznego, np. Skarbu Państwa,</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jednostki samorządu terytorialnego.</w:t>
            </w:r>
          </w:p>
          <w:p w:rsidR="00EC3FCE" w:rsidRPr="00CB527B" w:rsidRDefault="00EC3FCE" w:rsidP="00CB527B">
            <w:pPr>
              <w:suppressAutoHyphens w:val="0"/>
              <w:spacing w:before="71" w:line="268" w:lineRule="auto"/>
              <w:ind w:left="149" w:hanging="1"/>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8)</w:t>
            </w:r>
            <w:r w:rsidRPr="00CB527B">
              <w:rPr>
                <w:rFonts w:ascii="Calibri" w:eastAsia="Calibri" w:hAnsi="Calibri" w:cs="Calibri"/>
                <w:sz w:val="14"/>
                <w:szCs w:val="22"/>
                <w:lang w:val="en-US" w:eastAsia="en-US"/>
              </w:rPr>
              <w:t xml:space="preserve"> Podaje się wartość pomocy w euro obliczoną zgodnie z art. 11 ust. 3 ustawy z dnia 30 kwietnia 2004 r. o postępowaniu w sprawach dotyczących pomocy</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publicznej (Dz. U. z 2023 r. poz. 702), rozporządzeniem Rady Ministrów wydanym na podstawie art. 11 ust. 2</w:t>
            </w:r>
            <w:r w:rsidRPr="00CB527B">
              <w:rPr>
                <w:rFonts w:ascii="Calibri" w:eastAsia="Calibri" w:hAnsi="Calibri" w:cs="Calibri"/>
                <w:spacing w:val="39"/>
                <w:sz w:val="14"/>
                <w:szCs w:val="22"/>
                <w:lang w:val="en-US" w:eastAsia="en-US"/>
              </w:rPr>
              <w:t xml:space="preserve"> </w:t>
            </w:r>
            <w:r w:rsidRPr="00CB527B">
              <w:rPr>
                <w:rFonts w:ascii="Calibri" w:eastAsia="Calibri" w:hAnsi="Calibri" w:cs="Calibri"/>
                <w:sz w:val="14"/>
                <w:szCs w:val="22"/>
                <w:lang w:val="en-US" w:eastAsia="en-US"/>
              </w:rPr>
              <w:t>tej ustawy oraz właściwymi przepisami unijnymi.</w:t>
            </w:r>
          </w:p>
          <w:p w:rsidR="00EC3FCE" w:rsidRPr="00CB527B" w:rsidRDefault="00EC3FCE" w:rsidP="00CB527B">
            <w:pPr>
              <w:suppressAutoHyphens w:val="0"/>
              <w:spacing w:before="88"/>
              <w:rPr>
                <w:rFonts w:ascii="Calibri" w:eastAsia="Calibri" w:hAnsi="Calibri" w:cs="Calibri"/>
                <w:b/>
                <w:sz w:val="14"/>
                <w:szCs w:val="22"/>
                <w:lang w:val="en-US" w:eastAsia="en-US"/>
              </w:rPr>
            </w:pPr>
          </w:p>
          <w:p w:rsidR="00EC3FCE" w:rsidRPr="00CB527B" w:rsidRDefault="00EC3FCE" w:rsidP="00CB527B">
            <w:pPr>
              <w:suppressAutoHyphens w:val="0"/>
              <w:ind w:left="149"/>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9)</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Wypełnia się jedynie w</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przypadku podmiotów, którym</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ma</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być</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udzielona</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pomoc</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i/>
                <w:sz w:val="14"/>
                <w:szCs w:val="22"/>
                <w:lang w:val="en-US" w:eastAsia="en-US"/>
              </w:rPr>
              <w:t>de minimis</w:t>
            </w:r>
            <w:r w:rsidRPr="00CB527B">
              <w:rPr>
                <w:rFonts w:ascii="Calibri" w:eastAsia="Calibri" w:hAnsi="Calibri" w:cs="Calibri"/>
                <w:i/>
                <w:spacing w:val="-6"/>
                <w:sz w:val="14"/>
                <w:szCs w:val="22"/>
                <w:lang w:val="en-US" w:eastAsia="en-US"/>
              </w:rPr>
              <w:t xml:space="preserve"> </w:t>
            </w:r>
            <w:r w:rsidRPr="00CB527B">
              <w:rPr>
                <w:rFonts w:ascii="Calibri" w:eastAsia="Calibri" w:hAnsi="Calibri" w:cs="Calibri"/>
                <w:sz w:val="14"/>
                <w:szCs w:val="22"/>
                <w:lang w:val="en-US" w:eastAsia="en-US"/>
              </w:rPr>
              <w:t>,</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do</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obliczenia</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wartości</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której</w:t>
            </w:r>
            <w:r w:rsidRPr="00CB527B">
              <w:rPr>
                <w:rFonts w:ascii="Calibri" w:eastAsia="Calibri" w:hAnsi="Calibri" w:cs="Calibri"/>
                <w:spacing w:val="3"/>
                <w:sz w:val="14"/>
                <w:szCs w:val="22"/>
                <w:lang w:val="en-US" w:eastAsia="en-US"/>
              </w:rPr>
              <w:t xml:space="preserve"> </w:t>
            </w:r>
            <w:r w:rsidRPr="00CB527B">
              <w:rPr>
                <w:rFonts w:ascii="Calibri" w:eastAsia="Calibri" w:hAnsi="Calibri" w:cs="Calibri"/>
                <w:sz w:val="14"/>
                <w:szCs w:val="22"/>
                <w:lang w:val="en-US" w:eastAsia="en-US"/>
              </w:rPr>
              <w:t>konieczne</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jest</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ustalenie</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ich</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pacing w:val="-2"/>
                <w:sz w:val="14"/>
                <w:szCs w:val="22"/>
                <w:lang w:val="en-US" w:eastAsia="en-US"/>
              </w:rPr>
              <w:t>stopy</w:t>
            </w:r>
          </w:p>
          <w:p w:rsidR="00EC3FCE" w:rsidRPr="00CB527B" w:rsidRDefault="00EC3FCE" w:rsidP="00CB527B">
            <w:pPr>
              <w:suppressAutoHyphens w:val="0"/>
              <w:spacing w:before="22" w:line="268" w:lineRule="auto"/>
              <w:ind w:left="149" w:right="-29"/>
              <w:jc w:val="both"/>
              <w:rPr>
                <w:rFonts w:ascii="Calibri" w:eastAsia="Calibri" w:hAnsi="Calibri" w:cs="Calibri"/>
                <w:sz w:val="14"/>
                <w:szCs w:val="22"/>
                <w:lang w:val="en-US" w:eastAsia="en-US"/>
              </w:rPr>
            </w:pPr>
            <w:r w:rsidRPr="00CB527B">
              <w:rPr>
                <w:rFonts w:ascii="Calibri" w:eastAsia="Calibri" w:hAnsi="Calibri" w:cs="Calibri"/>
                <w:sz w:val="14"/>
                <w:szCs w:val="22"/>
                <w:lang w:val="en-US" w:eastAsia="en-US"/>
              </w:rPr>
              <w:t>referencyjnej (tj. w formie takiej jak: pożyczki, gwarancje, odroczenia, rozłożenia na raty), z wyjątkiem podmiotów, którym pomoc de minimis ma być udzielona</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na podstawie art. 34a ustawy z dnia 8 maja 1997 r. o poręczeniach i gwarancjach udzielanych przez Skarb Państwa oraz niektóre osoby prawne (Dz. U. z 2004 r.</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poz. 291), oraz będących osobami fizycznymi, które na dzień złożenia informacji określonych w niniejszym rozporządzeniu nie rozpoczęły prowadzenia</w:t>
            </w:r>
          </w:p>
          <w:p w:rsidR="00EC3FCE" w:rsidRPr="00CB527B" w:rsidRDefault="00EC3FCE" w:rsidP="00CB527B">
            <w:pPr>
              <w:suppressAutoHyphens w:val="0"/>
              <w:spacing w:before="2"/>
              <w:ind w:left="149"/>
              <w:jc w:val="both"/>
              <w:rPr>
                <w:rFonts w:ascii="Calibri" w:eastAsia="Calibri" w:hAnsi="Calibri" w:cs="Calibri"/>
                <w:sz w:val="14"/>
                <w:szCs w:val="22"/>
                <w:lang w:val="en-US" w:eastAsia="en-US"/>
              </w:rPr>
            </w:pPr>
            <w:r w:rsidRPr="00CB527B">
              <w:rPr>
                <w:rFonts w:ascii="Calibri" w:eastAsia="Calibri" w:hAnsi="Calibri" w:cs="Calibri"/>
                <w:sz w:val="14"/>
                <w:szCs w:val="22"/>
                <w:lang w:val="en-US" w:eastAsia="en-US"/>
              </w:rPr>
              <w:t>działalności</w:t>
            </w:r>
            <w:r w:rsidRPr="00CB527B">
              <w:rPr>
                <w:rFonts w:ascii="Calibri" w:eastAsia="Calibri" w:hAnsi="Calibri" w:cs="Calibri"/>
                <w:spacing w:val="-4"/>
                <w:sz w:val="14"/>
                <w:szCs w:val="22"/>
                <w:lang w:val="en-US" w:eastAsia="en-US"/>
              </w:rPr>
              <w:t xml:space="preserve"> </w:t>
            </w:r>
            <w:r w:rsidRPr="00CB527B">
              <w:rPr>
                <w:rFonts w:ascii="Calibri" w:eastAsia="Calibri" w:hAnsi="Calibri" w:cs="Calibri"/>
                <w:spacing w:val="-2"/>
                <w:sz w:val="14"/>
                <w:szCs w:val="22"/>
                <w:lang w:val="en-US" w:eastAsia="en-US"/>
              </w:rPr>
              <w:t>gospodarczej.</w:t>
            </w:r>
          </w:p>
          <w:p w:rsidR="00EC3FCE" w:rsidRPr="00CB527B" w:rsidRDefault="00EC3FCE" w:rsidP="00CB527B">
            <w:pPr>
              <w:suppressAutoHyphens w:val="0"/>
              <w:spacing w:before="131" w:line="268" w:lineRule="auto"/>
              <w:ind w:left="149" w:right="231"/>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10)</w:t>
            </w:r>
            <w:r w:rsidRPr="00CB527B">
              <w:rPr>
                <w:rFonts w:ascii="Calibri" w:eastAsia="Calibri" w:hAnsi="Calibri" w:cs="Calibri"/>
                <w:sz w:val="14"/>
                <w:szCs w:val="22"/>
                <w:lang w:val="en-US" w:eastAsia="en-US"/>
              </w:rPr>
              <w:t xml:space="preserve"> Ocena kredytowa B- oznacza wysokie ryzyko kredytowe. Zdolność do obsługi zobowiązań istnieje jedynie przy sprzyjających warunkach zewnętrznych.</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Poziom odzyskania wierzytelności w przypadku wystąpienia niewypłacalności jest średni lub niski.</w:t>
            </w:r>
          </w:p>
          <w:p w:rsidR="00EC3FCE" w:rsidRPr="00CB527B" w:rsidRDefault="00EC3FCE" w:rsidP="00CB527B">
            <w:pPr>
              <w:suppressAutoHyphens w:val="0"/>
              <w:spacing w:before="71"/>
              <w:ind w:left="149"/>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11)</w:t>
            </w:r>
            <w:r w:rsidRPr="00CB527B">
              <w:rPr>
                <w:rFonts w:ascii="Calibri" w:eastAsia="Calibri" w:hAnsi="Calibri" w:cs="Calibri"/>
                <w:spacing w:val="4"/>
                <w:sz w:val="14"/>
                <w:szCs w:val="22"/>
                <w:lang w:val="en-US" w:eastAsia="en-US"/>
              </w:rPr>
              <w:t xml:space="preserve"> </w:t>
            </w:r>
            <w:r w:rsidRPr="00CB527B">
              <w:rPr>
                <w:rFonts w:ascii="Calibri" w:eastAsia="Calibri" w:hAnsi="Calibri" w:cs="Calibri"/>
                <w:sz w:val="14"/>
                <w:szCs w:val="22"/>
                <w:lang w:val="en-US" w:eastAsia="en-US"/>
              </w:rPr>
              <w:t>Dotyczy</w:t>
            </w:r>
            <w:r w:rsidRPr="00CB527B">
              <w:rPr>
                <w:rFonts w:ascii="Calibri" w:eastAsia="Calibri" w:hAnsi="Calibri" w:cs="Calibri"/>
                <w:spacing w:val="5"/>
                <w:sz w:val="14"/>
                <w:szCs w:val="22"/>
                <w:lang w:val="en-US" w:eastAsia="en-US"/>
              </w:rPr>
              <w:t xml:space="preserve"> </w:t>
            </w:r>
            <w:r w:rsidRPr="00CB527B">
              <w:rPr>
                <w:rFonts w:ascii="Calibri" w:eastAsia="Calibri" w:hAnsi="Calibri" w:cs="Calibri"/>
                <w:sz w:val="14"/>
                <w:szCs w:val="22"/>
                <w:lang w:val="en-US" w:eastAsia="en-US"/>
              </w:rPr>
              <w:t>wyłącznie</w:t>
            </w:r>
            <w:r w:rsidRPr="00CB527B">
              <w:rPr>
                <w:rFonts w:ascii="Calibri" w:eastAsia="Calibri" w:hAnsi="Calibri" w:cs="Calibri"/>
                <w:spacing w:val="3"/>
                <w:sz w:val="14"/>
                <w:szCs w:val="22"/>
                <w:lang w:val="en-US" w:eastAsia="en-US"/>
              </w:rPr>
              <w:t xml:space="preserve"> </w:t>
            </w:r>
            <w:r w:rsidRPr="00CB527B">
              <w:rPr>
                <w:rFonts w:ascii="Calibri" w:eastAsia="Calibri" w:hAnsi="Calibri" w:cs="Calibri"/>
                <w:spacing w:val="-2"/>
                <w:sz w:val="14"/>
                <w:szCs w:val="22"/>
                <w:lang w:val="en-US" w:eastAsia="en-US"/>
              </w:rPr>
              <w:t>producentów.</w:t>
            </w:r>
          </w:p>
          <w:p w:rsidR="00EC3FCE" w:rsidRPr="00CB527B" w:rsidRDefault="00EC3FCE" w:rsidP="00CB527B">
            <w:pPr>
              <w:suppressAutoHyphens w:val="0"/>
              <w:spacing w:before="83" w:line="268" w:lineRule="auto"/>
              <w:ind w:left="149"/>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12)</w:t>
            </w:r>
            <w:r w:rsidRPr="00CB527B">
              <w:rPr>
                <w:rFonts w:ascii="Calibri" w:eastAsia="Calibri" w:hAnsi="Calibri" w:cs="Calibri"/>
                <w:sz w:val="14"/>
                <w:szCs w:val="22"/>
                <w:lang w:val="en-US" w:eastAsia="en-US"/>
              </w:rPr>
              <w:t xml:space="preserve"> Objętych rozporządzeniem Parlamentu Europejskiego i Rady (UE) nr 1379/2013 z dnia 11 grudnia 2013 r. w sprawie wspólnej organizacji rynków produktów</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rybołówstwa i akwakultury, zmieniającym rozporządzenia Rady (WE) nr 1184/2006 i (WE) nr 1224/2009 oraz uchylającym rozporządzenie Rady (WE) nr</w:t>
            </w:r>
          </w:p>
          <w:p w:rsidR="00EC3FCE" w:rsidRPr="00CB527B" w:rsidRDefault="00EC3FCE" w:rsidP="00CB527B">
            <w:pPr>
              <w:suppressAutoHyphens w:val="0"/>
              <w:spacing w:before="1"/>
              <w:ind w:left="149"/>
              <w:rPr>
                <w:rFonts w:ascii="Calibri" w:eastAsia="Calibri" w:hAnsi="Calibri" w:cs="Calibri"/>
                <w:sz w:val="14"/>
                <w:szCs w:val="22"/>
                <w:lang w:val="en-US" w:eastAsia="en-US"/>
              </w:rPr>
            </w:pPr>
            <w:r w:rsidRPr="00CB527B">
              <w:rPr>
                <w:rFonts w:ascii="Calibri" w:eastAsia="Calibri" w:hAnsi="Calibri" w:cs="Calibri"/>
                <w:sz w:val="14"/>
                <w:szCs w:val="22"/>
                <w:lang w:val="en-US" w:eastAsia="en-US"/>
              </w:rPr>
              <w:t>104/2000</w:t>
            </w:r>
            <w:r w:rsidRPr="00CB527B">
              <w:rPr>
                <w:rFonts w:ascii="Calibri" w:eastAsia="Calibri" w:hAnsi="Calibri" w:cs="Calibri"/>
                <w:spacing w:val="3"/>
                <w:sz w:val="14"/>
                <w:szCs w:val="22"/>
                <w:lang w:val="en-US" w:eastAsia="en-US"/>
              </w:rPr>
              <w:t xml:space="preserve"> </w:t>
            </w:r>
            <w:r w:rsidRPr="00CB527B">
              <w:rPr>
                <w:rFonts w:ascii="Calibri" w:eastAsia="Calibri" w:hAnsi="Calibri" w:cs="Calibri"/>
                <w:sz w:val="14"/>
                <w:szCs w:val="22"/>
                <w:lang w:val="en-US" w:eastAsia="en-US"/>
              </w:rPr>
              <w:t>(Dz.</w:t>
            </w:r>
            <w:r w:rsidRPr="00CB527B">
              <w:rPr>
                <w:rFonts w:ascii="Calibri" w:eastAsia="Calibri" w:hAnsi="Calibri" w:cs="Calibri"/>
                <w:spacing w:val="3"/>
                <w:sz w:val="14"/>
                <w:szCs w:val="22"/>
                <w:lang w:val="en-US" w:eastAsia="en-US"/>
              </w:rPr>
              <w:t xml:space="preserve"> </w:t>
            </w:r>
            <w:r w:rsidRPr="00CB527B">
              <w:rPr>
                <w:rFonts w:ascii="Calibri" w:eastAsia="Calibri" w:hAnsi="Calibri" w:cs="Calibri"/>
                <w:sz w:val="14"/>
                <w:szCs w:val="22"/>
                <w:lang w:val="en-US" w:eastAsia="en-US"/>
              </w:rPr>
              <w:t>Urz.</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UE</w:t>
            </w:r>
            <w:r w:rsidRPr="00CB527B">
              <w:rPr>
                <w:rFonts w:ascii="Calibri" w:eastAsia="Calibri" w:hAnsi="Calibri" w:cs="Calibri"/>
                <w:spacing w:val="4"/>
                <w:sz w:val="14"/>
                <w:szCs w:val="22"/>
                <w:lang w:val="en-US" w:eastAsia="en-US"/>
              </w:rPr>
              <w:t xml:space="preserve"> </w:t>
            </w:r>
            <w:r w:rsidRPr="00CB527B">
              <w:rPr>
                <w:rFonts w:ascii="Calibri" w:eastAsia="Calibri" w:hAnsi="Calibri" w:cs="Calibri"/>
                <w:sz w:val="14"/>
                <w:szCs w:val="22"/>
                <w:lang w:val="en-US" w:eastAsia="en-US"/>
              </w:rPr>
              <w:t>L 354 z</w:t>
            </w:r>
            <w:r w:rsidRPr="00CB527B">
              <w:rPr>
                <w:rFonts w:ascii="Calibri" w:eastAsia="Calibri" w:hAnsi="Calibri" w:cs="Calibri"/>
                <w:spacing w:val="4"/>
                <w:sz w:val="14"/>
                <w:szCs w:val="22"/>
                <w:lang w:val="en-US" w:eastAsia="en-US"/>
              </w:rPr>
              <w:t xml:space="preserve"> </w:t>
            </w:r>
            <w:r w:rsidRPr="00CB527B">
              <w:rPr>
                <w:rFonts w:ascii="Calibri" w:eastAsia="Calibri" w:hAnsi="Calibri" w:cs="Calibri"/>
                <w:sz w:val="14"/>
                <w:szCs w:val="22"/>
                <w:lang w:val="en-US" w:eastAsia="en-US"/>
              </w:rPr>
              <w:t>28.12.2013,</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str.</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1,</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z</w:t>
            </w:r>
            <w:r w:rsidRPr="00CB527B">
              <w:rPr>
                <w:rFonts w:ascii="Calibri" w:eastAsia="Calibri" w:hAnsi="Calibri" w:cs="Calibri"/>
                <w:spacing w:val="4"/>
                <w:sz w:val="14"/>
                <w:szCs w:val="22"/>
                <w:lang w:val="en-US" w:eastAsia="en-US"/>
              </w:rPr>
              <w:t xml:space="preserve"> </w:t>
            </w:r>
            <w:r w:rsidRPr="00CB527B">
              <w:rPr>
                <w:rFonts w:ascii="Calibri" w:eastAsia="Calibri" w:hAnsi="Calibri" w:cs="Calibri"/>
                <w:sz w:val="14"/>
                <w:szCs w:val="22"/>
                <w:lang w:val="en-US" w:eastAsia="en-US"/>
              </w:rPr>
              <w:t>późn.</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pacing w:val="-4"/>
                <w:sz w:val="14"/>
                <w:szCs w:val="22"/>
                <w:lang w:val="en-US" w:eastAsia="en-US"/>
              </w:rPr>
              <w:t>zm.).</w:t>
            </w:r>
          </w:p>
          <w:p w:rsidR="00EC3FCE" w:rsidRPr="00CB527B" w:rsidRDefault="00EC3FCE" w:rsidP="00CB527B">
            <w:pPr>
              <w:suppressAutoHyphens w:val="0"/>
              <w:spacing w:before="100" w:line="268" w:lineRule="auto"/>
              <w:ind w:left="149" w:right="231"/>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13)</w:t>
            </w:r>
            <w:r w:rsidRPr="00CB527B">
              <w:rPr>
                <w:rFonts w:ascii="Calibri" w:eastAsia="Calibri" w:hAnsi="Calibri" w:cs="Calibri"/>
                <w:sz w:val="14"/>
                <w:szCs w:val="22"/>
                <w:lang w:val="en-US" w:eastAsia="en-US"/>
              </w:rPr>
              <w:t xml:space="preserve"> Rozdzielność rachunkowa określonej działalności gospodarczej polega na prowadzeniu odrębnej ewidencji dla tej działalności gospodarczej oraz</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prawidłowym przypisywaniu przychodów i kosztów na podstawie konsekwentnie stosowanych i mających obiektywne uzasadnienie metod, a także na</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określeniu w dokumentacji, o której mowa w art. 10 ustawy z dnia 29 września 1994 r. o rachunkowości (Dz. U. z 2023 r. poz. 120, z późn. zm.), zasad</w:t>
            </w:r>
            <w:r w:rsidRPr="00CB527B">
              <w:rPr>
                <w:rFonts w:ascii="Calibri" w:eastAsia="Calibri" w:hAnsi="Calibri" w:cs="Calibri"/>
                <w:spacing w:val="40"/>
                <w:sz w:val="14"/>
                <w:szCs w:val="22"/>
                <w:lang w:val="en-US" w:eastAsia="en-US"/>
              </w:rPr>
              <w:t xml:space="preserve"> </w:t>
            </w:r>
            <w:r w:rsidRPr="00CB527B">
              <w:rPr>
                <w:rFonts w:ascii="Calibri" w:eastAsia="Calibri" w:hAnsi="Calibri" w:cs="Calibri"/>
                <w:sz w:val="14"/>
                <w:szCs w:val="22"/>
                <w:lang w:val="en-US" w:eastAsia="en-US"/>
              </w:rPr>
              <w:t>prowadzenia odrębnej ewidencji oraz metod przypisywania kosztów i przychodów.</w:t>
            </w:r>
          </w:p>
          <w:p w:rsidR="00EC3FCE" w:rsidRPr="00CB527B" w:rsidRDefault="00EC3FCE" w:rsidP="00CB527B">
            <w:pPr>
              <w:suppressAutoHyphens w:val="0"/>
              <w:spacing w:before="104"/>
              <w:ind w:left="149"/>
              <w:rPr>
                <w:rFonts w:ascii="Calibri" w:eastAsia="Calibri" w:hAnsi="Calibri" w:cs="Calibri"/>
                <w:sz w:val="14"/>
                <w:szCs w:val="22"/>
                <w:lang w:val="en-US" w:eastAsia="en-US"/>
              </w:rPr>
            </w:pPr>
            <w:r w:rsidRPr="00CB527B">
              <w:rPr>
                <w:rFonts w:ascii="Calibri" w:eastAsia="Calibri" w:hAnsi="Calibri" w:cs="Calibri"/>
                <w:sz w:val="14"/>
                <w:szCs w:val="22"/>
                <w:vertAlign w:val="superscript"/>
                <w:lang w:val="en-US" w:eastAsia="en-US"/>
              </w:rPr>
              <w:t>14)</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Wypełnia</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się</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zgodnie</w:t>
            </w:r>
            <w:r w:rsidRPr="00CB527B">
              <w:rPr>
                <w:rFonts w:ascii="Calibri" w:eastAsia="Calibri" w:hAnsi="Calibri" w:cs="Calibri"/>
                <w:spacing w:val="1"/>
                <w:sz w:val="14"/>
                <w:szCs w:val="22"/>
                <w:lang w:val="en-US" w:eastAsia="en-US"/>
              </w:rPr>
              <w:t xml:space="preserve"> </w:t>
            </w:r>
            <w:r w:rsidRPr="00CB527B">
              <w:rPr>
                <w:rFonts w:ascii="Calibri" w:eastAsia="Calibri" w:hAnsi="Calibri" w:cs="Calibri"/>
                <w:sz w:val="14"/>
                <w:szCs w:val="22"/>
                <w:lang w:val="en-US" w:eastAsia="en-US"/>
              </w:rPr>
              <w:t>z</w:t>
            </w:r>
            <w:r w:rsidRPr="00CB527B">
              <w:rPr>
                <w:rFonts w:ascii="Calibri" w:eastAsia="Calibri" w:hAnsi="Calibri" w:cs="Calibri"/>
                <w:spacing w:val="4"/>
                <w:sz w:val="14"/>
                <w:szCs w:val="22"/>
                <w:lang w:val="en-US" w:eastAsia="en-US"/>
              </w:rPr>
              <w:t xml:space="preserve"> </w:t>
            </w:r>
            <w:r w:rsidRPr="00CB527B">
              <w:rPr>
                <w:rFonts w:ascii="Calibri" w:eastAsia="Calibri" w:hAnsi="Calibri" w:cs="Calibri"/>
                <w:sz w:val="14"/>
                <w:szCs w:val="22"/>
                <w:lang w:val="en-US" w:eastAsia="en-US"/>
              </w:rPr>
              <w:t>Instrukcją</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wypełnienia</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tabeli</w:t>
            </w:r>
            <w:r w:rsidRPr="00CB527B">
              <w:rPr>
                <w:rFonts w:ascii="Calibri" w:eastAsia="Calibri" w:hAnsi="Calibri" w:cs="Calibri"/>
                <w:spacing w:val="5"/>
                <w:sz w:val="14"/>
                <w:szCs w:val="22"/>
                <w:lang w:val="en-US" w:eastAsia="en-US"/>
              </w:rPr>
              <w:t xml:space="preserve"> </w:t>
            </w:r>
            <w:r w:rsidRPr="00CB527B">
              <w:rPr>
                <w:rFonts w:ascii="Calibri" w:eastAsia="Calibri" w:hAnsi="Calibri" w:cs="Calibri"/>
                <w:sz w:val="14"/>
                <w:szCs w:val="22"/>
                <w:lang w:val="en-US" w:eastAsia="en-US"/>
              </w:rPr>
              <w:t>w części</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z w:val="14"/>
                <w:szCs w:val="22"/>
                <w:lang w:val="en-US" w:eastAsia="en-US"/>
              </w:rPr>
              <w:t>D</w:t>
            </w:r>
            <w:r w:rsidRPr="00CB527B">
              <w:rPr>
                <w:rFonts w:ascii="Calibri" w:eastAsia="Calibri" w:hAnsi="Calibri" w:cs="Calibri"/>
                <w:spacing w:val="2"/>
                <w:sz w:val="14"/>
                <w:szCs w:val="22"/>
                <w:lang w:val="en-US" w:eastAsia="en-US"/>
              </w:rPr>
              <w:t xml:space="preserve"> </w:t>
            </w:r>
            <w:r w:rsidRPr="00CB527B">
              <w:rPr>
                <w:rFonts w:ascii="Calibri" w:eastAsia="Calibri" w:hAnsi="Calibri" w:cs="Calibri"/>
                <w:spacing w:val="-2"/>
                <w:sz w:val="14"/>
                <w:szCs w:val="22"/>
                <w:lang w:val="en-US" w:eastAsia="en-US"/>
              </w:rPr>
              <w:t>formularza.</w:t>
            </w:r>
          </w:p>
        </w:tc>
      </w:tr>
      <w:tr w:rsidR="00EC3FCE" w:rsidRPr="00EC3FCE" w:rsidTr="00CB527B">
        <w:trPr>
          <w:trHeight w:val="294"/>
        </w:trPr>
        <w:tc>
          <w:tcPr>
            <w:tcW w:w="9365" w:type="dxa"/>
            <w:tcBorders>
              <w:top w:val="single" w:sz="8" w:space="0" w:color="000000"/>
              <w:left w:val="single" w:sz="24" w:space="0" w:color="000000"/>
              <w:bottom w:val="single" w:sz="24" w:space="0" w:color="000000"/>
              <w:right w:val="single" w:sz="24" w:space="0" w:color="000000"/>
            </w:tcBorders>
            <w:shd w:val="clear" w:color="auto" w:fill="D9D9D9"/>
          </w:tcPr>
          <w:p w:rsidR="00EC3FCE" w:rsidRPr="00CB527B" w:rsidRDefault="00EC3FCE" w:rsidP="00CB527B">
            <w:pPr>
              <w:suppressAutoHyphens w:val="0"/>
              <w:spacing w:before="37" w:line="237" w:lineRule="exact"/>
              <w:ind w:left="69"/>
              <w:jc w:val="center"/>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Strona</w:t>
            </w:r>
            <w:r w:rsidRPr="00CB527B">
              <w:rPr>
                <w:rFonts w:ascii="Calibri" w:eastAsia="Calibri" w:hAnsi="Calibri" w:cs="Calibri"/>
                <w:b/>
                <w:spacing w:val="1"/>
                <w:sz w:val="21"/>
                <w:szCs w:val="22"/>
                <w:lang w:val="en-US" w:eastAsia="en-US"/>
              </w:rPr>
              <w:t xml:space="preserve"> </w:t>
            </w:r>
            <w:r w:rsidRPr="00CB527B">
              <w:rPr>
                <w:rFonts w:ascii="Calibri" w:eastAsia="Calibri" w:hAnsi="Calibri" w:cs="Calibri"/>
                <w:b/>
                <w:sz w:val="21"/>
                <w:szCs w:val="22"/>
                <w:lang w:val="en-US" w:eastAsia="en-US"/>
              </w:rPr>
              <w:t>7</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z w:val="21"/>
                <w:szCs w:val="22"/>
                <w:lang w:val="en-US" w:eastAsia="en-US"/>
              </w:rPr>
              <w:t>z</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pacing w:val="-10"/>
                <w:sz w:val="21"/>
                <w:szCs w:val="22"/>
                <w:lang w:val="en-US" w:eastAsia="en-US"/>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EC3FCE">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W w:w="0" w:type="auto"/>
        <w:tblInd w:w="17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097"/>
        <w:gridCol w:w="3804"/>
        <w:gridCol w:w="1463"/>
      </w:tblGrid>
      <w:tr w:rsidR="00EC3FCE" w:rsidRPr="00EC3FCE" w:rsidTr="00CB527B">
        <w:trPr>
          <w:trHeight w:val="473"/>
        </w:trPr>
        <w:tc>
          <w:tcPr>
            <w:tcW w:w="9364" w:type="dxa"/>
            <w:gridSpan w:val="3"/>
            <w:tcBorders>
              <w:bottom w:val="single" w:sz="8" w:space="0" w:color="000000"/>
            </w:tcBorders>
            <w:shd w:val="clear" w:color="auto" w:fill="auto"/>
          </w:tcPr>
          <w:p w:rsidR="00EC3FCE" w:rsidRPr="00CB527B" w:rsidRDefault="00EC3FCE" w:rsidP="00CB527B">
            <w:pPr>
              <w:suppressAutoHyphens w:val="0"/>
              <w:spacing w:before="91"/>
              <w:ind w:left="103" w:right="42"/>
              <w:jc w:val="center"/>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Instrukcja</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z w:val="21"/>
                <w:szCs w:val="22"/>
                <w:lang w:val="en-US" w:eastAsia="en-US"/>
              </w:rPr>
              <w:t>wypełnienia</w:t>
            </w:r>
            <w:r w:rsidRPr="00CB527B">
              <w:rPr>
                <w:rFonts w:ascii="Calibri" w:eastAsia="Calibri" w:hAnsi="Calibri" w:cs="Calibri"/>
                <w:b/>
                <w:spacing w:val="5"/>
                <w:sz w:val="21"/>
                <w:szCs w:val="22"/>
                <w:lang w:val="en-US" w:eastAsia="en-US"/>
              </w:rPr>
              <w:t xml:space="preserve"> </w:t>
            </w:r>
            <w:r w:rsidRPr="00CB527B">
              <w:rPr>
                <w:rFonts w:ascii="Calibri" w:eastAsia="Calibri" w:hAnsi="Calibri" w:cs="Calibri"/>
                <w:b/>
                <w:sz w:val="21"/>
                <w:szCs w:val="22"/>
                <w:lang w:val="en-US" w:eastAsia="en-US"/>
              </w:rPr>
              <w:t>tabeli</w:t>
            </w:r>
            <w:r w:rsidRPr="00CB527B">
              <w:rPr>
                <w:rFonts w:ascii="Calibri" w:eastAsia="Calibri" w:hAnsi="Calibri" w:cs="Calibri"/>
                <w:b/>
                <w:spacing w:val="5"/>
                <w:sz w:val="21"/>
                <w:szCs w:val="22"/>
                <w:lang w:val="en-US" w:eastAsia="en-US"/>
              </w:rPr>
              <w:t xml:space="preserve"> </w:t>
            </w:r>
            <w:r w:rsidRPr="00CB527B">
              <w:rPr>
                <w:rFonts w:ascii="Calibri" w:eastAsia="Calibri" w:hAnsi="Calibri" w:cs="Calibri"/>
                <w:b/>
                <w:sz w:val="21"/>
                <w:szCs w:val="22"/>
                <w:lang w:val="en-US" w:eastAsia="en-US"/>
              </w:rPr>
              <w:t>w</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z w:val="21"/>
                <w:szCs w:val="22"/>
                <w:lang w:val="en-US" w:eastAsia="en-US"/>
              </w:rPr>
              <w:t>części</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b/>
                <w:sz w:val="21"/>
                <w:szCs w:val="22"/>
                <w:lang w:val="en-US" w:eastAsia="en-US"/>
              </w:rPr>
              <w:t>D</w:t>
            </w:r>
            <w:r w:rsidRPr="00CB527B">
              <w:rPr>
                <w:rFonts w:ascii="Calibri" w:eastAsia="Calibri" w:hAnsi="Calibri" w:cs="Calibri"/>
                <w:b/>
                <w:spacing w:val="5"/>
                <w:sz w:val="21"/>
                <w:szCs w:val="22"/>
                <w:lang w:val="en-US" w:eastAsia="en-US"/>
              </w:rPr>
              <w:t xml:space="preserve"> </w:t>
            </w:r>
            <w:r w:rsidRPr="00CB527B">
              <w:rPr>
                <w:rFonts w:ascii="Calibri" w:eastAsia="Calibri" w:hAnsi="Calibri" w:cs="Calibri"/>
                <w:b/>
                <w:spacing w:val="-2"/>
                <w:sz w:val="21"/>
                <w:szCs w:val="22"/>
                <w:lang w:val="en-US" w:eastAsia="en-US"/>
              </w:rPr>
              <w:t>formularza</w:t>
            </w:r>
          </w:p>
        </w:tc>
      </w:tr>
      <w:tr w:rsidR="00EC3FCE" w:rsidRPr="00EC3FCE" w:rsidTr="00CB527B">
        <w:trPr>
          <w:trHeight w:val="1541"/>
        </w:trPr>
        <w:tc>
          <w:tcPr>
            <w:tcW w:w="9364" w:type="dxa"/>
            <w:gridSpan w:val="3"/>
            <w:tcBorders>
              <w:top w:val="single" w:sz="8" w:space="0" w:color="000000"/>
              <w:bottom w:val="single" w:sz="8" w:space="0" w:color="000000"/>
            </w:tcBorders>
            <w:shd w:val="clear" w:color="auto" w:fill="auto"/>
          </w:tcPr>
          <w:p w:rsidR="00EC3FCE" w:rsidRPr="00CB527B" w:rsidRDefault="00EC3FCE" w:rsidP="00CB527B">
            <w:pPr>
              <w:suppressAutoHyphens w:val="0"/>
              <w:spacing w:before="80" w:line="259" w:lineRule="auto"/>
              <w:ind w:left="157" w:right="123"/>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 xml:space="preserve">Należy podać informacje o dotychczas otrzymanej pomocy, w odniesieniu do tych samych kosztów kwalifikujących się do objęcia pomocą, na pokrycie których udzielana będzie pomoc </w:t>
            </w:r>
            <w:r w:rsidRPr="00CB527B">
              <w:rPr>
                <w:rFonts w:ascii="Calibri" w:eastAsia="Calibri" w:hAnsi="Calibri" w:cs="Calibri"/>
                <w:i/>
                <w:sz w:val="21"/>
                <w:szCs w:val="22"/>
                <w:lang w:val="en-US" w:eastAsia="en-US"/>
              </w:rPr>
              <w:t xml:space="preserve">de minimis </w:t>
            </w:r>
            <w:r w:rsidRPr="00CB527B">
              <w:rPr>
                <w:rFonts w:ascii="Calibri" w:eastAsia="Calibri" w:hAnsi="Calibri" w:cs="Calibri"/>
                <w:sz w:val="21"/>
                <w:szCs w:val="22"/>
                <w:lang w:val="en-US" w:eastAsia="en-US"/>
              </w:rPr>
              <w:t xml:space="preserve">. Na przykład jeżeli podmiot ubiegający się o pomoc </w:t>
            </w:r>
            <w:r w:rsidRPr="00CB527B">
              <w:rPr>
                <w:rFonts w:ascii="Calibri" w:eastAsia="Calibri" w:hAnsi="Calibri" w:cs="Calibri"/>
                <w:i/>
                <w:sz w:val="21"/>
                <w:szCs w:val="22"/>
                <w:lang w:val="en-US" w:eastAsia="en-US"/>
              </w:rPr>
              <w:t>de minimis</w:t>
            </w:r>
            <w:r w:rsidRPr="00CB527B">
              <w:rPr>
                <w:rFonts w:ascii="Calibri" w:eastAsia="Calibri" w:hAnsi="Calibri" w:cs="Calibri"/>
                <w:i/>
                <w:spacing w:val="40"/>
                <w:sz w:val="21"/>
                <w:szCs w:val="22"/>
                <w:lang w:val="en-US" w:eastAsia="en-US"/>
              </w:rPr>
              <w:t xml:space="preserve"> </w:t>
            </w:r>
            <w:r w:rsidRPr="00CB527B">
              <w:rPr>
                <w:rFonts w:ascii="Calibri" w:eastAsia="Calibri" w:hAnsi="Calibri" w:cs="Calibri"/>
                <w:sz w:val="21"/>
                <w:szCs w:val="22"/>
                <w:lang w:val="en-US" w:eastAsia="en-US"/>
              </w:rPr>
              <w:t>otrzymał w przeszłości pomoc w związku z</w:t>
            </w:r>
          </w:p>
          <w:p w:rsidR="00EC3FCE" w:rsidRPr="00CB527B" w:rsidRDefault="00EC3FCE" w:rsidP="00CB527B">
            <w:pPr>
              <w:suppressAutoHyphens w:val="0"/>
              <w:spacing w:before="2" w:line="259" w:lineRule="auto"/>
              <w:ind w:left="157" w:right="123"/>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 xml:space="preserve">realizacją inwestycji, należy wykazać jedynie pomoc przeznaczoną na te same koszty kwalifikujące się do objęcia pomocą, na pokrycie których ma być udzielona pomoc </w:t>
            </w:r>
            <w:r w:rsidRPr="00CB527B">
              <w:rPr>
                <w:rFonts w:ascii="Calibri" w:eastAsia="Calibri" w:hAnsi="Calibri" w:cs="Calibri"/>
                <w:i/>
                <w:sz w:val="21"/>
                <w:szCs w:val="22"/>
                <w:lang w:val="en-US" w:eastAsia="en-US"/>
              </w:rPr>
              <w:t xml:space="preserve">de minimis </w:t>
            </w:r>
            <w:r w:rsidRPr="00CB527B">
              <w:rPr>
                <w:rFonts w:ascii="Calibri" w:eastAsia="Calibri" w:hAnsi="Calibri" w:cs="Calibri"/>
                <w:sz w:val="21"/>
                <w:szCs w:val="22"/>
                <w:lang w:val="en-US" w:eastAsia="en-US"/>
              </w:rPr>
              <w:t>.</w:t>
            </w:r>
          </w:p>
        </w:tc>
      </w:tr>
      <w:tr w:rsidR="00EC3FCE" w:rsidRPr="00EC3FCE" w:rsidTr="00CB527B">
        <w:trPr>
          <w:trHeight w:val="857"/>
        </w:trPr>
        <w:tc>
          <w:tcPr>
            <w:tcW w:w="9364" w:type="dxa"/>
            <w:gridSpan w:val="3"/>
            <w:tcBorders>
              <w:top w:val="single" w:sz="8" w:space="0" w:color="000000"/>
              <w:bottom w:val="single" w:sz="8" w:space="0" w:color="000000"/>
            </w:tcBorders>
            <w:shd w:val="clear" w:color="auto" w:fill="auto"/>
          </w:tcPr>
          <w:p w:rsidR="00EC3FCE" w:rsidRPr="00CB527B" w:rsidRDefault="00EC3FCE" w:rsidP="00CB527B">
            <w:pPr>
              <w:suppressAutoHyphens w:val="0"/>
              <w:spacing w:before="2" w:line="259" w:lineRule="auto"/>
              <w:ind w:left="157" w:right="123"/>
              <w:rPr>
                <w:rFonts w:ascii="Calibri" w:eastAsia="Calibri" w:hAnsi="Calibri" w:cs="Calibri"/>
                <w:sz w:val="21"/>
                <w:szCs w:val="22"/>
                <w:lang w:val="en-US" w:eastAsia="en-US"/>
              </w:rPr>
            </w:pPr>
            <w:r w:rsidRPr="00CB527B">
              <w:rPr>
                <w:rFonts w:ascii="Calibri" w:eastAsia="Calibri" w:hAnsi="Calibri" w:cs="Calibri"/>
                <w:b/>
                <w:sz w:val="21"/>
                <w:szCs w:val="22"/>
                <w:lang w:val="en-US" w:eastAsia="en-US"/>
              </w:rPr>
              <w:t xml:space="preserve">1. </w:t>
            </w:r>
            <w:r w:rsidRPr="00CB527B">
              <w:rPr>
                <w:rFonts w:ascii="Calibri" w:eastAsia="Calibri" w:hAnsi="Calibri" w:cs="Calibri"/>
                <w:sz w:val="21"/>
                <w:szCs w:val="22"/>
                <w:u w:val="single"/>
                <w:lang w:val="en-US" w:eastAsia="en-US"/>
              </w:rPr>
              <w:t>Dzień udzielenia pomocy</w:t>
            </w:r>
            <w:r w:rsidRPr="00CB527B">
              <w:rPr>
                <w:rFonts w:ascii="Calibri" w:eastAsia="Calibri" w:hAnsi="Calibri" w:cs="Calibri"/>
                <w:sz w:val="21"/>
                <w:szCs w:val="22"/>
                <w:lang w:val="en-US" w:eastAsia="en-US"/>
              </w:rPr>
              <w:t xml:space="preserve"> (kol. 1) – należy podać dzień udzielenia pomocy w rozumieniu art. 2 pkt 11 ustawy z dnia 30 kwietnia 2004 r. o postępowaniu w sprawach dotyczących pomocy publicznej.</w:t>
            </w:r>
          </w:p>
        </w:tc>
      </w:tr>
      <w:tr w:rsidR="00EC3FCE" w:rsidRPr="00EC3FCE" w:rsidTr="00CB527B">
        <w:trPr>
          <w:trHeight w:val="1489"/>
        </w:trPr>
        <w:tc>
          <w:tcPr>
            <w:tcW w:w="9364" w:type="dxa"/>
            <w:gridSpan w:val="3"/>
            <w:tcBorders>
              <w:top w:val="single" w:sz="8" w:space="0" w:color="000000"/>
              <w:bottom w:val="single" w:sz="8" w:space="0" w:color="000000"/>
            </w:tcBorders>
            <w:shd w:val="clear" w:color="auto" w:fill="auto"/>
          </w:tcPr>
          <w:p w:rsidR="00EC3FCE" w:rsidRPr="00CB527B" w:rsidRDefault="00EC3FCE" w:rsidP="00CB527B">
            <w:pPr>
              <w:tabs>
                <w:tab w:val="left" w:pos="1145"/>
              </w:tabs>
              <w:suppressAutoHyphens w:val="0"/>
              <w:spacing w:before="2" w:line="259" w:lineRule="auto"/>
              <w:ind w:left="157" w:right="123"/>
              <w:rPr>
                <w:rFonts w:ascii="Calibri" w:eastAsia="Calibri" w:hAnsi="Calibri" w:cs="Calibri"/>
                <w:sz w:val="21"/>
                <w:szCs w:val="22"/>
                <w:lang w:val="en-US" w:eastAsia="en-US"/>
              </w:rPr>
            </w:pPr>
            <w:r w:rsidRPr="00CB527B">
              <w:rPr>
                <w:rFonts w:ascii="Calibri" w:eastAsia="Calibri" w:hAnsi="Calibri" w:cs="Calibri"/>
                <w:b/>
                <w:sz w:val="21"/>
                <w:szCs w:val="22"/>
                <w:lang w:val="en-US" w:eastAsia="en-US"/>
              </w:rPr>
              <w:t xml:space="preserve">2. </w:t>
            </w:r>
            <w:r w:rsidRPr="00CB527B">
              <w:rPr>
                <w:rFonts w:ascii="Calibri" w:eastAsia="Calibri" w:hAnsi="Calibri" w:cs="Calibri"/>
                <w:sz w:val="21"/>
                <w:szCs w:val="22"/>
                <w:u w:val="single"/>
                <w:lang w:val="en-US" w:eastAsia="en-US"/>
              </w:rPr>
              <w:t>Podmiot udzielający pomocy</w:t>
            </w:r>
            <w:r w:rsidRPr="00CB527B">
              <w:rPr>
                <w:rFonts w:ascii="Calibri" w:eastAsia="Calibri" w:hAnsi="Calibri" w:cs="Calibri"/>
                <w:sz w:val="21"/>
                <w:szCs w:val="22"/>
                <w:lang w:val="en-US" w:eastAsia="en-US"/>
              </w:rPr>
              <w:t xml:space="preserve"> (kol. 2) – należy podać pełną nazwę i adres podmiotu, który udzielił </w:t>
            </w:r>
            <w:r w:rsidRPr="00CB527B">
              <w:rPr>
                <w:rFonts w:ascii="Calibri" w:eastAsia="Calibri" w:hAnsi="Calibri" w:cs="Calibri"/>
                <w:spacing w:val="-2"/>
                <w:sz w:val="21"/>
                <w:szCs w:val="22"/>
                <w:lang w:val="en-US" w:eastAsia="en-US"/>
              </w:rPr>
              <w:t>pomocy.</w:t>
            </w:r>
            <w:r w:rsidRPr="00CB527B">
              <w:rPr>
                <w:rFonts w:ascii="Calibri" w:eastAsia="Calibri" w:hAnsi="Calibri" w:cs="Calibri"/>
                <w:sz w:val="21"/>
                <w:szCs w:val="22"/>
                <w:lang w:val="en-US" w:eastAsia="en-US"/>
              </w:rPr>
              <w:tab/>
              <w:t>W przypadku gdy podmiot uzyskał pomoc na podstawie aktu normatywnego, który uzależnia nabycie prawa do otrzymania pomocy wyłącznie od spełnienia przesłanek w nim określonych, bez</w:t>
            </w:r>
          </w:p>
          <w:p w:rsidR="00EC3FCE" w:rsidRPr="00CB527B" w:rsidRDefault="00EC3FCE" w:rsidP="00CB527B">
            <w:pPr>
              <w:suppressAutoHyphens w:val="0"/>
              <w:spacing w:before="1"/>
              <w:ind w:left="157"/>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konieczności</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wydania</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decyzji albo</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zawarcia</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umowy, należy</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pozostawić</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to</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miejsce</w:t>
            </w:r>
            <w:r w:rsidRPr="00CB527B">
              <w:rPr>
                <w:rFonts w:ascii="Calibri" w:eastAsia="Calibri" w:hAnsi="Calibri" w:cs="Calibri"/>
                <w:spacing w:val="4"/>
                <w:sz w:val="21"/>
                <w:szCs w:val="22"/>
                <w:lang w:val="en-US" w:eastAsia="en-US"/>
              </w:rPr>
              <w:t xml:space="preserve"> </w:t>
            </w:r>
            <w:r w:rsidRPr="00CB527B">
              <w:rPr>
                <w:rFonts w:ascii="Calibri" w:eastAsia="Calibri" w:hAnsi="Calibri" w:cs="Calibri"/>
                <w:spacing w:val="-2"/>
                <w:sz w:val="21"/>
                <w:szCs w:val="22"/>
                <w:lang w:val="en-US" w:eastAsia="en-US"/>
              </w:rPr>
              <w:t>niewypełnione.</w:t>
            </w:r>
          </w:p>
        </w:tc>
      </w:tr>
      <w:tr w:rsidR="00EC3FCE" w:rsidRPr="00EC3FCE" w:rsidTr="00CB527B">
        <w:trPr>
          <w:trHeight w:val="1089"/>
        </w:trPr>
        <w:tc>
          <w:tcPr>
            <w:tcW w:w="9364" w:type="dxa"/>
            <w:gridSpan w:val="3"/>
            <w:tcBorders>
              <w:top w:val="single" w:sz="8" w:space="0" w:color="000000"/>
              <w:bottom w:val="nil"/>
            </w:tcBorders>
            <w:shd w:val="clear" w:color="auto" w:fill="auto"/>
          </w:tcPr>
          <w:p w:rsidR="00EC3FCE" w:rsidRPr="00CB527B" w:rsidRDefault="00EC3FCE" w:rsidP="00CB527B">
            <w:pPr>
              <w:suppressAutoHyphens w:val="0"/>
              <w:spacing w:before="6"/>
              <w:ind w:left="157"/>
              <w:rPr>
                <w:rFonts w:ascii="Calibri" w:eastAsia="Calibri" w:hAnsi="Calibri" w:cs="Calibri"/>
                <w:sz w:val="21"/>
                <w:szCs w:val="22"/>
                <w:lang w:val="en-US" w:eastAsia="en-US"/>
              </w:rPr>
            </w:pPr>
            <w:r w:rsidRPr="00CB527B">
              <w:rPr>
                <w:rFonts w:ascii="Calibri" w:eastAsia="Calibri" w:hAnsi="Calibri" w:cs="Calibri"/>
                <w:b/>
                <w:sz w:val="21"/>
                <w:szCs w:val="22"/>
                <w:lang w:val="en-US" w:eastAsia="en-US"/>
              </w:rPr>
              <w:t>3.</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sz w:val="21"/>
                <w:szCs w:val="22"/>
                <w:u w:val="single"/>
                <w:lang w:val="en-US" w:eastAsia="en-US"/>
              </w:rPr>
              <w:t>Podstawa</w:t>
            </w:r>
            <w:r w:rsidRPr="00CB527B">
              <w:rPr>
                <w:rFonts w:ascii="Calibri" w:eastAsia="Calibri" w:hAnsi="Calibri" w:cs="Calibri"/>
                <w:spacing w:val="2"/>
                <w:sz w:val="21"/>
                <w:szCs w:val="22"/>
                <w:u w:val="single"/>
                <w:lang w:val="en-US" w:eastAsia="en-US"/>
              </w:rPr>
              <w:t xml:space="preserve"> </w:t>
            </w:r>
            <w:r w:rsidRPr="00CB527B">
              <w:rPr>
                <w:rFonts w:ascii="Calibri" w:eastAsia="Calibri" w:hAnsi="Calibri" w:cs="Calibri"/>
                <w:sz w:val="21"/>
                <w:szCs w:val="22"/>
                <w:u w:val="single"/>
                <w:lang w:val="en-US" w:eastAsia="en-US"/>
              </w:rPr>
              <w:t>prawna</w:t>
            </w:r>
            <w:r w:rsidRPr="00CB527B">
              <w:rPr>
                <w:rFonts w:ascii="Calibri" w:eastAsia="Calibri" w:hAnsi="Calibri" w:cs="Calibri"/>
                <w:spacing w:val="2"/>
                <w:sz w:val="21"/>
                <w:szCs w:val="22"/>
                <w:u w:val="single"/>
                <w:lang w:val="en-US" w:eastAsia="en-US"/>
              </w:rPr>
              <w:t xml:space="preserve"> </w:t>
            </w:r>
            <w:r w:rsidRPr="00CB527B">
              <w:rPr>
                <w:rFonts w:ascii="Calibri" w:eastAsia="Calibri" w:hAnsi="Calibri" w:cs="Calibri"/>
                <w:sz w:val="21"/>
                <w:szCs w:val="22"/>
                <w:u w:val="single"/>
                <w:lang w:val="en-US" w:eastAsia="en-US"/>
              </w:rPr>
              <w:t>otrzymanej</w:t>
            </w:r>
            <w:r w:rsidRPr="00CB527B">
              <w:rPr>
                <w:rFonts w:ascii="Calibri" w:eastAsia="Calibri" w:hAnsi="Calibri" w:cs="Calibri"/>
                <w:spacing w:val="3"/>
                <w:sz w:val="21"/>
                <w:szCs w:val="22"/>
                <w:u w:val="single"/>
                <w:lang w:val="en-US" w:eastAsia="en-US"/>
              </w:rPr>
              <w:t xml:space="preserve"> </w:t>
            </w:r>
            <w:r w:rsidRPr="00CB527B">
              <w:rPr>
                <w:rFonts w:ascii="Calibri" w:eastAsia="Calibri" w:hAnsi="Calibri" w:cs="Calibri"/>
                <w:sz w:val="21"/>
                <w:szCs w:val="22"/>
                <w:u w:val="single"/>
                <w:lang w:val="en-US" w:eastAsia="en-US"/>
              </w:rPr>
              <w:t>pomocy</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(kol.</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3a</w:t>
            </w:r>
            <w:r w:rsidRPr="00CB527B">
              <w:rPr>
                <w:rFonts w:ascii="Calibri" w:eastAsia="Calibri" w:hAnsi="Calibri" w:cs="Calibri"/>
                <w:spacing w:val="4"/>
                <w:sz w:val="21"/>
                <w:szCs w:val="22"/>
                <w:lang w:val="en-US" w:eastAsia="en-US"/>
              </w:rPr>
              <w:t xml:space="preserve"> </w:t>
            </w:r>
            <w:r w:rsidRPr="00CB527B">
              <w:rPr>
                <w:rFonts w:ascii="Calibri" w:eastAsia="Calibri" w:hAnsi="Calibri" w:cs="Calibri"/>
                <w:sz w:val="21"/>
                <w:szCs w:val="22"/>
                <w:lang w:val="en-US" w:eastAsia="en-US"/>
              </w:rPr>
              <w:t>i</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pacing w:val="-5"/>
                <w:sz w:val="21"/>
                <w:szCs w:val="22"/>
                <w:lang w:val="en-US" w:eastAsia="en-US"/>
              </w:rPr>
              <w:t>3b)</w:t>
            </w:r>
          </w:p>
          <w:p w:rsidR="00EC3FCE" w:rsidRPr="00CB527B" w:rsidRDefault="00EC3FCE" w:rsidP="00CB527B">
            <w:pPr>
              <w:suppressAutoHyphens w:val="0"/>
              <w:spacing w:before="161" w:line="259" w:lineRule="auto"/>
              <w:ind w:left="157" w:right="123"/>
              <w:rPr>
                <w:rFonts w:ascii="Calibri" w:eastAsia="Calibri" w:hAnsi="Calibri" w:cs="Calibri"/>
                <w:sz w:val="21"/>
                <w:szCs w:val="22"/>
                <w:lang w:val="en-US" w:eastAsia="en-US"/>
              </w:rPr>
            </w:pPr>
            <w:r w:rsidRPr="00CB527B">
              <w:rPr>
                <w:rFonts w:ascii="Calibri" w:eastAsia="Calibri" w:hAnsi="Calibri" w:cs="Calibri"/>
                <w:b/>
                <w:sz w:val="21"/>
                <w:szCs w:val="22"/>
                <w:lang w:val="en-US" w:eastAsia="en-US"/>
              </w:rPr>
              <w:t xml:space="preserve">Uwaga: </w:t>
            </w:r>
            <w:r w:rsidRPr="00CB527B">
              <w:rPr>
                <w:rFonts w:ascii="Calibri" w:eastAsia="Calibri" w:hAnsi="Calibri" w:cs="Calibri"/>
                <w:sz w:val="21"/>
                <w:szCs w:val="22"/>
                <w:lang w:val="en-US" w:eastAsia="en-US"/>
              </w:rPr>
              <w:t>istnieją następujące możliwości łączenia elementów tworzących podstawę prawną otrzymanej pomocy, które należy wpisać w poszczególnych kolumnach tabeli w sposób przedstawiony poniżej.</w:t>
            </w:r>
          </w:p>
        </w:tc>
      </w:tr>
      <w:tr w:rsidR="00CB527B" w:rsidRPr="00EC3FCE" w:rsidTr="00CB527B">
        <w:trPr>
          <w:trHeight w:val="447"/>
        </w:trPr>
        <w:tc>
          <w:tcPr>
            <w:tcW w:w="4097" w:type="dxa"/>
            <w:tcBorders>
              <w:top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101"/>
              <w:ind w:left="39"/>
              <w:jc w:val="center"/>
              <w:rPr>
                <w:rFonts w:ascii="Calibri" w:eastAsia="Calibri" w:hAnsi="Calibri" w:cs="Calibri"/>
                <w:b/>
                <w:sz w:val="19"/>
                <w:szCs w:val="22"/>
                <w:lang w:val="en-US" w:eastAsia="en-US"/>
              </w:rPr>
            </w:pPr>
            <w:r w:rsidRPr="00CB527B">
              <w:rPr>
                <w:rFonts w:ascii="Calibri" w:eastAsia="Calibri" w:hAnsi="Calibri" w:cs="Calibri"/>
                <w:b/>
                <w:sz w:val="19"/>
                <w:szCs w:val="22"/>
                <w:lang w:val="en-US" w:eastAsia="en-US"/>
              </w:rPr>
              <w:t>Podstawa</w:t>
            </w:r>
            <w:r w:rsidRPr="00CB527B">
              <w:rPr>
                <w:rFonts w:ascii="Calibri" w:eastAsia="Calibri" w:hAnsi="Calibri" w:cs="Calibri"/>
                <w:b/>
                <w:spacing w:val="11"/>
                <w:sz w:val="19"/>
                <w:szCs w:val="22"/>
                <w:lang w:val="en-US" w:eastAsia="en-US"/>
              </w:rPr>
              <w:t xml:space="preserve"> </w:t>
            </w:r>
            <w:r w:rsidRPr="00CB527B">
              <w:rPr>
                <w:rFonts w:ascii="Calibri" w:eastAsia="Calibri" w:hAnsi="Calibri" w:cs="Calibri"/>
                <w:b/>
                <w:sz w:val="19"/>
                <w:szCs w:val="22"/>
                <w:lang w:val="en-US" w:eastAsia="en-US"/>
              </w:rPr>
              <w:t>prawna</w:t>
            </w:r>
            <w:r w:rsidRPr="00CB527B">
              <w:rPr>
                <w:rFonts w:ascii="Calibri" w:eastAsia="Calibri" w:hAnsi="Calibri" w:cs="Calibri"/>
                <w:b/>
                <w:spacing w:val="11"/>
                <w:sz w:val="19"/>
                <w:szCs w:val="22"/>
                <w:lang w:val="en-US" w:eastAsia="en-US"/>
              </w:rPr>
              <w:t xml:space="preserve"> </w:t>
            </w:r>
            <w:r w:rsidRPr="00CB527B">
              <w:rPr>
                <w:rFonts w:ascii="Calibri" w:eastAsia="Calibri" w:hAnsi="Calibri" w:cs="Calibri"/>
                <w:b/>
                <w:sz w:val="19"/>
                <w:szCs w:val="22"/>
                <w:lang w:val="en-US" w:eastAsia="en-US"/>
              </w:rPr>
              <w:t>–</w:t>
            </w:r>
            <w:r w:rsidRPr="00CB527B">
              <w:rPr>
                <w:rFonts w:ascii="Calibri" w:eastAsia="Calibri" w:hAnsi="Calibri" w:cs="Calibri"/>
                <w:b/>
                <w:spacing w:val="13"/>
                <w:sz w:val="19"/>
                <w:szCs w:val="22"/>
                <w:lang w:val="en-US" w:eastAsia="en-US"/>
              </w:rPr>
              <w:t xml:space="preserve"> </w:t>
            </w:r>
            <w:r w:rsidRPr="00CB527B">
              <w:rPr>
                <w:rFonts w:ascii="Calibri" w:eastAsia="Calibri" w:hAnsi="Calibri" w:cs="Calibri"/>
                <w:b/>
                <w:sz w:val="19"/>
                <w:szCs w:val="22"/>
                <w:lang w:val="en-US" w:eastAsia="en-US"/>
              </w:rPr>
              <w:t>informacje</w:t>
            </w:r>
            <w:r w:rsidRPr="00CB527B">
              <w:rPr>
                <w:rFonts w:ascii="Calibri" w:eastAsia="Calibri" w:hAnsi="Calibri" w:cs="Calibri"/>
                <w:b/>
                <w:spacing w:val="11"/>
                <w:sz w:val="19"/>
                <w:szCs w:val="22"/>
                <w:lang w:val="en-US" w:eastAsia="en-US"/>
              </w:rPr>
              <w:t xml:space="preserve"> </w:t>
            </w:r>
            <w:r w:rsidRPr="00CB527B">
              <w:rPr>
                <w:rFonts w:ascii="Calibri" w:eastAsia="Calibri" w:hAnsi="Calibri" w:cs="Calibri"/>
                <w:b/>
                <w:spacing w:val="-2"/>
                <w:sz w:val="19"/>
                <w:szCs w:val="22"/>
                <w:lang w:val="en-US" w:eastAsia="en-US"/>
              </w:rPr>
              <w:t>podstawowe</w:t>
            </w:r>
          </w:p>
        </w:tc>
        <w:tc>
          <w:tcPr>
            <w:tcW w:w="3804" w:type="dxa"/>
            <w:tcBorders>
              <w:top w:val="single" w:sz="8" w:space="0" w:color="000000"/>
              <w:left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101"/>
              <w:ind w:left="102"/>
              <w:jc w:val="center"/>
              <w:rPr>
                <w:rFonts w:ascii="Calibri" w:eastAsia="Calibri" w:hAnsi="Calibri" w:cs="Calibri"/>
                <w:b/>
                <w:sz w:val="19"/>
                <w:szCs w:val="22"/>
                <w:lang w:val="en-US" w:eastAsia="en-US"/>
              </w:rPr>
            </w:pPr>
            <w:r w:rsidRPr="00CB527B">
              <w:rPr>
                <w:rFonts w:ascii="Calibri" w:eastAsia="Calibri" w:hAnsi="Calibri" w:cs="Calibri"/>
                <w:b/>
                <w:sz w:val="19"/>
                <w:szCs w:val="22"/>
                <w:lang w:val="en-US" w:eastAsia="en-US"/>
              </w:rPr>
              <w:t>Podstawa</w:t>
            </w:r>
            <w:r w:rsidRPr="00CB527B">
              <w:rPr>
                <w:rFonts w:ascii="Calibri" w:eastAsia="Calibri" w:hAnsi="Calibri" w:cs="Calibri"/>
                <w:b/>
                <w:spacing w:val="10"/>
                <w:sz w:val="19"/>
                <w:szCs w:val="22"/>
                <w:lang w:val="en-US" w:eastAsia="en-US"/>
              </w:rPr>
              <w:t xml:space="preserve"> </w:t>
            </w:r>
            <w:r w:rsidRPr="00CB527B">
              <w:rPr>
                <w:rFonts w:ascii="Calibri" w:eastAsia="Calibri" w:hAnsi="Calibri" w:cs="Calibri"/>
                <w:b/>
                <w:sz w:val="19"/>
                <w:szCs w:val="22"/>
                <w:lang w:val="en-US" w:eastAsia="en-US"/>
              </w:rPr>
              <w:t>prawna</w:t>
            </w:r>
            <w:r w:rsidRPr="00CB527B">
              <w:rPr>
                <w:rFonts w:ascii="Calibri" w:eastAsia="Calibri" w:hAnsi="Calibri" w:cs="Calibri"/>
                <w:b/>
                <w:spacing w:val="11"/>
                <w:sz w:val="19"/>
                <w:szCs w:val="22"/>
                <w:lang w:val="en-US" w:eastAsia="en-US"/>
              </w:rPr>
              <w:t xml:space="preserve"> </w:t>
            </w:r>
            <w:r w:rsidRPr="00CB527B">
              <w:rPr>
                <w:rFonts w:ascii="Calibri" w:eastAsia="Calibri" w:hAnsi="Calibri" w:cs="Calibri"/>
                <w:b/>
                <w:sz w:val="19"/>
                <w:szCs w:val="22"/>
                <w:lang w:val="en-US" w:eastAsia="en-US"/>
              </w:rPr>
              <w:t>–</w:t>
            </w:r>
            <w:r w:rsidRPr="00CB527B">
              <w:rPr>
                <w:rFonts w:ascii="Calibri" w:eastAsia="Calibri" w:hAnsi="Calibri" w:cs="Calibri"/>
                <w:b/>
                <w:spacing w:val="12"/>
                <w:sz w:val="19"/>
                <w:szCs w:val="22"/>
                <w:lang w:val="en-US" w:eastAsia="en-US"/>
              </w:rPr>
              <w:t xml:space="preserve"> </w:t>
            </w:r>
            <w:r w:rsidRPr="00CB527B">
              <w:rPr>
                <w:rFonts w:ascii="Calibri" w:eastAsia="Calibri" w:hAnsi="Calibri" w:cs="Calibri"/>
                <w:b/>
                <w:sz w:val="19"/>
                <w:szCs w:val="22"/>
                <w:lang w:val="en-US" w:eastAsia="en-US"/>
              </w:rPr>
              <w:t>informacje</w:t>
            </w:r>
            <w:r w:rsidRPr="00CB527B">
              <w:rPr>
                <w:rFonts w:ascii="Calibri" w:eastAsia="Calibri" w:hAnsi="Calibri" w:cs="Calibri"/>
                <w:b/>
                <w:spacing w:val="11"/>
                <w:sz w:val="19"/>
                <w:szCs w:val="22"/>
                <w:lang w:val="en-US" w:eastAsia="en-US"/>
              </w:rPr>
              <w:t xml:space="preserve"> </w:t>
            </w:r>
            <w:r w:rsidRPr="00CB527B">
              <w:rPr>
                <w:rFonts w:ascii="Calibri" w:eastAsia="Calibri" w:hAnsi="Calibri" w:cs="Calibri"/>
                <w:b/>
                <w:spacing w:val="-2"/>
                <w:sz w:val="19"/>
                <w:szCs w:val="22"/>
                <w:lang w:val="en-US" w:eastAsia="en-US"/>
              </w:rPr>
              <w:t>szczegółowe</w:t>
            </w:r>
          </w:p>
        </w:tc>
        <w:tc>
          <w:tcPr>
            <w:tcW w:w="1463" w:type="dxa"/>
            <w:vMerge w:val="restart"/>
            <w:tcBorders>
              <w:top w:val="nil"/>
              <w:left w:val="single" w:sz="8" w:space="0" w:color="000000"/>
              <w:bottom w:val="nil"/>
            </w:tcBorders>
            <w:shd w:val="clear" w:color="auto" w:fill="auto"/>
          </w:tcPr>
          <w:p w:rsidR="00EC3FCE" w:rsidRPr="00CB527B" w:rsidRDefault="00EC3FCE" w:rsidP="00CB527B">
            <w:pPr>
              <w:suppressAutoHyphens w:val="0"/>
              <w:rPr>
                <w:rFonts w:ascii="Calibri" w:eastAsia="Calibri" w:hAnsi="Calibri" w:cs="Calibri"/>
                <w:sz w:val="20"/>
                <w:szCs w:val="22"/>
                <w:lang w:val="en-US" w:eastAsia="en-US"/>
              </w:rPr>
            </w:pPr>
          </w:p>
        </w:tc>
      </w:tr>
      <w:tr w:rsidR="00CB527B" w:rsidRPr="00EC3FCE" w:rsidTr="00CB527B">
        <w:trPr>
          <w:trHeight w:val="298"/>
        </w:trPr>
        <w:tc>
          <w:tcPr>
            <w:tcW w:w="4097" w:type="dxa"/>
            <w:tcBorders>
              <w:top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27"/>
              <w:ind w:left="39" w:right="3"/>
              <w:jc w:val="center"/>
              <w:rPr>
                <w:rFonts w:ascii="Calibri" w:eastAsia="Calibri" w:hAnsi="Calibri" w:cs="Calibri"/>
                <w:b/>
                <w:sz w:val="19"/>
                <w:szCs w:val="22"/>
                <w:lang w:val="en-US" w:eastAsia="en-US"/>
              </w:rPr>
            </w:pPr>
            <w:r w:rsidRPr="00CB527B">
              <w:rPr>
                <w:rFonts w:ascii="Calibri" w:eastAsia="Calibri" w:hAnsi="Calibri" w:cs="Calibri"/>
                <w:b/>
                <w:spacing w:val="-5"/>
                <w:w w:val="105"/>
                <w:sz w:val="19"/>
                <w:szCs w:val="22"/>
                <w:lang w:val="en-US" w:eastAsia="en-US"/>
              </w:rPr>
              <w:t>3a</w:t>
            </w:r>
          </w:p>
        </w:tc>
        <w:tc>
          <w:tcPr>
            <w:tcW w:w="3804" w:type="dxa"/>
            <w:tcBorders>
              <w:top w:val="single" w:sz="8" w:space="0" w:color="000000"/>
              <w:left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27"/>
              <w:ind w:left="102" w:right="2"/>
              <w:jc w:val="center"/>
              <w:rPr>
                <w:rFonts w:ascii="Calibri" w:eastAsia="Calibri" w:hAnsi="Calibri" w:cs="Calibri"/>
                <w:b/>
                <w:sz w:val="19"/>
                <w:szCs w:val="22"/>
                <w:lang w:val="en-US" w:eastAsia="en-US"/>
              </w:rPr>
            </w:pPr>
            <w:r w:rsidRPr="00CB527B">
              <w:rPr>
                <w:rFonts w:ascii="Calibri" w:eastAsia="Calibri" w:hAnsi="Calibri" w:cs="Calibri"/>
                <w:b/>
                <w:spacing w:val="-5"/>
                <w:w w:val="105"/>
                <w:sz w:val="19"/>
                <w:szCs w:val="22"/>
                <w:lang w:val="en-US" w:eastAsia="en-US"/>
              </w:rPr>
              <w:t>3b</w:t>
            </w:r>
          </w:p>
        </w:tc>
        <w:tc>
          <w:tcPr>
            <w:tcW w:w="1463" w:type="dxa"/>
            <w:vMerge/>
            <w:tcBorders>
              <w:top w:val="nil"/>
              <w:left w:val="single" w:sz="8" w:space="0" w:color="000000"/>
              <w:bottom w:val="nil"/>
            </w:tcBorders>
            <w:shd w:val="clear" w:color="auto" w:fill="auto"/>
          </w:tcPr>
          <w:p w:rsidR="00EC3FCE" w:rsidRPr="00CB527B" w:rsidRDefault="00EC3FCE" w:rsidP="00CB527B">
            <w:pPr>
              <w:suppressAutoHyphens w:val="0"/>
              <w:rPr>
                <w:rFonts w:ascii="Calibri" w:eastAsia="Calibri" w:hAnsi="Calibri" w:cs="Calibri"/>
                <w:sz w:val="2"/>
                <w:szCs w:val="2"/>
                <w:lang w:val="en-US" w:eastAsia="en-US"/>
              </w:rPr>
            </w:pPr>
          </w:p>
        </w:tc>
      </w:tr>
      <w:tr w:rsidR="00CB527B" w:rsidRPr="00EC3FCE" w:rsidTr="00CB527B">
        <w:trPr>
          <w:trHeight w:val="285"/>
        </w:trPr>
        <w:tc>
          <w:tcPr>
            <w:tcW w:w="4097" w:type="dxa"/>
            <w:tcBorders>
              <w:top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21"/>
              <w:ind w:left="39" w:right="2"/>
              <w:jc w:val="center"/>
              <w:rPr>
                <w:rFonts w:ascii="Calibri" w:eastAsia="Calibri" w:hAnsi="Calibri" w:cs="Calibri"/>
                <w:sz w:val="19"/>
                <w:szCs w:val="22"/>
                <w:lang w:val="en-US" w:eastAsia="en-US"/>
              </w:rPr>
            </w:pPr>
            <w:r w:rsidRPr="00CB527B">
              <w:rPr>
                <w:rFonts w:ascii="Calibri" w:eastAsia="Calibri" w:hAnsi="Calibri" w:cs="Calibri"/>
                <w:sz w:val="19"/>
                <w:szCs w:val="22"/>
                <w:lang w:val="en-US" w:eastAsia="en-US"/>
              </w:rPr>
              <w:t>przepis</w:t>
            </w:r>
            <w:r w:rsidRPr="00CB527B">
              <w:rPr>
                <w:rFonts w:ascii="Calibri" w:eastAsia="Calibri" w:hAnsi="Calibri" w:cs="Calibri"/>
                <w:spacing w:val="11"/>
                <w:sz w:val="19"/>
                <w:szCs w:val="22"/>
                <w:lang w:val="en-US" w:eastAsia="en-US"/>
              </w:rPr>
              <w:t xml:space="preserve"> </w:t>
            </w:r>
            <w:r w:rsidRPr="00CB527B">
              <w:rPr>
                <w:rFonts w:ascii="Calibri" w:eastAsia="Calibri" w:hAnsi="Calibri" w:cs="Calibri"/>
                <w:spacing w:val="-2"/>
                <w:sz w:val="19"/>
                <w:szCs w:val="22"/>
                <w:lang w:val="en-US" w:eastAsia="en-US"/>
              </w:rPr>
              <w:t>ustawy</w:t>
            </w:r>
          </w:p>
        </w:tc>
        <w:tc>
          <w:tcPr>
            <w:tcW w:w="3804" w:type="dxa"/>
            <w:tcBorders>
              <w:top w:val="single" w:sz="8" w:space="0" w:color="000000"/>
              <w:left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21"/>
              <w:ind w:left="102" w:right="43"/>
              <w:jc w:val="center"/>
              <w:rPr>
                <w:rFonts w:ascii="Calibri" w:eastAsia="Calibri" w:hAnsi="Calibri" w:cs="Calibri"/>
                <w:sz w:val="19"/>
                <w:szCs w:val="22"/>
                <w:lang w:val="en-US" w:eastAsia="en-US"/>
              </w:rPr>
            </w:pPr>
            <w:r w:rsidRPr="00CB527B">
              <w:rPr>
                <w:rFonts w:ascii="Calibri" w:eastAsia="Calibri" w:hAnsi="Calibri" w:cs="Calibri"/>
                <w:spacing w:val="-4"/>
                <w:w w:val="105"/>
                <w:sz w:val="19"/>
                <w:szCs w:val="22"/>
                <w:lang w:val="en-US" w:eastAsia="en-US"/>
              </w:rPr>
              <w:t>brak*</w:t>
            </w:r>
          </w:p>
        </w:tc>
        <w:tc>
          <w:tcPr>
            <w:tcW w:w="1463" w:type="dxa"/>
            <w:vMerge/>
            <w:tcBorders>
              <w:top w:val="nil"/>
              <w:left w:val="single" w:sz="8" w:space="0" w:color="000000"/>
              <w:bottom w:val="nil"/>
            </w:tcBorders>
            <w:shd w:val="clear" w:color="auto" w:fill="auto"/>
          </w:tcPr>
          <w:p w:rsidR="00EC3FCE" w:rsidRPr="00CB527B" w:rsidRDefault="00EC3FCE" w:rsidP="00CB527B">
            <w:pPr>
              <w:suppressAutoHyphens w:val="0"/>
              <w:rPr>
                <w:rFonts w:ascii="Calibri" w:eastAsia="Calibri" w:hAnsi="Calibri" w:cs="Calibri"/>
                <w:sz w:val="2"/>
                <w:szCs w:val="2"/>
                <w:lang w:val="en-US" w:eastAsia="en-US"/>
              </w:rPr>
            </w:pPr>
          </w:p>
        </w:tc>
      </w:tr>
      <w:tr w:rsidR="00CB527B" w:rsidRPr="00EC3FCE" w:rsidTr="00CB527B">
        <w:trPr>
          <w:trHeight w:val="421"/>
        </w:trPr>
        <w:tc>
          <w:tcPr>
            <w:tcW w:w="4097" w:type="dxa"/>
            <w:tcBorders>
              <w:top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88"/>
              <w:ind w:left="39" w:right="2"/>
              <w:jc w:val="center"/>
              <w:rPr>
                <w:rFonts w:ascii="Calibri" w:eastAsia="Calibri" w:hAnsi="Calibri" w:cs="Calibri"/>
                <w:sz w:val="19"/>
                <w:szCs w:val="22"/>
                <w:lang w:val="en-US" w:eastAsia="en-US"/>
              </w:rPr>
            </w:pPr>
            <w:r w:rsidRPr="00CB527B">
              <w:rPr>
                <w:rFonts w:ascii="Calibri" w:eastAsia="Calibri" w:hAnsi="Calibri" w:cs="Calibri"/>
                <w:sz w:val="19"/>
                <w:szCs w:val="22"/>
                <w:lang w:val="en-US" w:eastAsia="en-US"/>
              </w:rPr>
              <w:t>przepis</w:t>
            </w:r>
            <w:r w:rsidRPr="00CB527B">
              <w:rPr>
                <w:rFonts w:ascii="Calibri" w:eastAsia="Calibri" w:hAnsi="Calibri" w:cs="Calibri"/>
                <w:spacing w:val="11"/>
                <w:sz w:val="19"/>
                <w:szCs w:val="22"/>
                <w:lang w:val="en-US" w:eastAsia="en-US"/>
              </w:rPr>
              <w:t xml:space="preserve"> </w:t>
            </w:r>
            <w:r w:rsidRPr="00CB527B">
              <w:rPr>
                <w:rFonts w:ascii="Calibri" w:eastAsia="Calibri" w:hAnsi="Calibri" w:cs="Calibri"/>
                <w:spacing w:val="-2"/>
                <w:sz w:val="19"/>
                <w:szCs w:val="22"/>
                <w:lang w:val="en-US" w:eastAsia="en-US"/>
              </w:rPr>
              <w:t>ustawy</w:t>
            </w:r>
          </w:p>
        </w:tc>
        <w:tc>
          <w:tcPr>
            <w:tcW w:w="3804" w:type="dxa"/>
            <w:tcBorders>
              <w:top w:val="single" w:sz="8" w:space="0" w:color="000000"/>
              <w:left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88"/>
              <w:ind w:left="102" w:right="44"/>
              <w:jc w:val="center"/>
              <w:rPr>
                <w:rFonts w:ascii="Calibri" w:eastAsia="Calibri" w:hAnsi="Calibri" w:cs="Calibri"/>
                <w:sz w:val="19"/>
                <w:szCs w:val="22"/>
                <w:lang w:val="en-US" w:eastAsia="en-US"/>
              </w:rPr>
            </w:pPr>
            <w:r w:rsidRPr="00CB527B">
              <w:rPr>
                <w:rFonts w:ascii="Calibri" w:eastAsia="Calibri" w:hAnsi="Calibri" w:cs="Calibri"/>
                <w:sz w:val="19"/>
                <w:szCs w:val="22"/>
                <w:lang w:val="en-US" w:eastAsia="en-US"/>
              </w:rPr>
              <w:t>przepis</w:t>
            </w:r>
            <w:r w:rsidRPr="00CB527B">
              <w:rPr>
                <w:rFonts w:ascii="Calibri" w:eastAsia="Calibri" w:hAnsi="Calibri" w:cs="Calibri"/>
                <w:spacing w:val="8"/>
                <w:sz w:val="19"/>
                <w:szCs w:val="22"/>
                <w:lang w:val="en-US" w:eastAsia="en-US"/>
              </w:rPr>
              <w:t xml:space="preserve"> </w:t>
            </w:r>
            <w:r w:rsidRPr="00CB527B">
              <w:rPr>
                <w:rFonts w:ascii="Calibri" w:eastAsia="Calibri" w:hAnsi="Calibri" w:cs="Calibri"/>
                <w:sz w:val="19"/>
                <w:szCs w:val="22"/>
                <w:lang w:val="en-US" w:eastAsia="en-US"/>
              </w:rPr>
              <w:t>aktu</w:t>
            </w:r>
            <w:r w:rsidRPr="00CB527B">
              <w:rPr>
                <w:rFonts w:ascii="Calibri" w:eastAsia="Calibri" w:hAnsi="Calibri" w:cs="Calibri"/>
                <w:spacing w:val="9"/>
                <w:sz w:val="19"/>
                <w:szCs w:val="22"/>
                <w:lang w:val="en-US" w:eastAsia="en-US"/>
              </w:rPr>
              <w:t xml:space="preserve"> </w:t>
            </w:r>
            <w:r w:rsidRPr="00CB527B">
              <w:rPr>
                <w:rFonts w:ascii="Calibri" w:eastAsia="Calibri" w:hAnsi="Calibri" w:cs="Calibri"/>
                <w:spacing w:val="-2"/>
                <w:sz w:val="19"/>
                <w:szCs w:val="22"/>
                <w:lang w:val="en-US" w:eastAsia="en-US"/>
              </w:rPr>
              <w:t>wykonawczego</w:t>
            </w:r>
          </w:p>
        </w:tc>
        <w:tc>
          <w:tcPr>
            <w:tcW w:w="1463" w:type="dxa"/>
            <w:vMerge/>
            <w:tcBorders>
              <w:top w:val="nil"/>
              <w:left w:val="single" w:sz="8" w:space="0" w:color="000000"/>
              <w:bottom w:val="nil"/>
            </w:tcBorders>
            <w:shd w:val="clear" w:color="auto" w:fill="auto"/>
          </w:tcPr>
          <w:p w:rsidR="00EC3FCE" w:rsidRPr="00CB527B" w:rsidRDefault="00EC3FCE" w:rsidP="00CB527B">
            <w:pPr>
              <w:suppressAutoHyphens w:val="0"/>
              <w:rPr>
                <w:rFonts w:ascii="Calibri" w:eastAsia="Calibri" w:hAnsi="Calibri" w:cs="Calibri"/>
                <w:sz w:val="2"/>
                <w:szCs w:val="2"/>
                <w:lang w:val="en-US" w:eastAsia="en-US"/>
              </w:rPr>
            </w:pPr>
          </w:p>
        </w:tc>
      </w:tr>
      <w:tr w:rsidR="00CB527B" w:rsidRPr="00EC3FCE" w:rsidTr="00CB527B">
        <w:trPr>
          <w:trHeight w:val="1037"/>
        </w:trPr>
        <w:tc>
          <w:tcPr>
            <w:tcW w:w="4097" w:type="dxa"/>
            <w:tcBorders>
              <w:top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164"/>
              <w:rPr>
                <w:rFonts w:ascii="Calibri" w:eastAsia="Calibri" w:hAnsi="Calibri" w:cs="Calibri"/>
                <w:b/>
                <w:sz w:val="19"/>
                <w:szCs w:val="22"/>
                <w:lang w:val="en-US" w:eastAsia="en-US"/>
              </w:rPr>
            </w:pPr>
          </w:p>
          <w:p w:rsidR="00EC3FCE" w:rsidRPr="00CB527B" w:rsidRDefault="00EC3FCE" w:rsidP="00CB527B">
            <w:pPr>
              <w:suppressAutoHyphens w:val="0"/>
              <w:ind w:left="39" w:right="2"/>
              <w:jc w:val="center"/>
              <w:rPr>
                <w:rFonts w:ascii="Calibri" w:eastAsia="Calibri" w:hAnsi="Calibri" w:cs="Calibri"/>
                <w:sz w:val="19"/>
                <w:szCs w:val="22"/>
                <w:lang w:val="en-US" w:eastAsia="en-US"/>
              </w:rPr>
            </w:pPr>
            <w:r w:rsidRPr="00CB527B">
              <w:rPr>
                <w:rFonts w:ascii="Calibri" w:eastAsia="Calibri" w:hAnsi="Calibri" w:cs="Calibri"/>
                <w:sz w:val="19"/>
                <w:szCs w:val="22"/>
                <w:lang w:val="en-US" w:eastAsia="en-US"/>
              </w:rPr>
              <w:t>przepis</w:t>
            </w:r>
            <w:r w:rsidRPr="00CB527B">
              <w:rPr>
                <w:rFonts w:ascii="Calibri" w:eastAsia="Calibri" w:hAnsi="Calibri" w:cs="Calibri"/>
                <w:spacing w:val="11"/>
                <w:sz w:val="19"/>
                <w:szCs w:val="22"/>
                <w:lang w:val="en-US" w:eastAsia="en-US"/>
              </w:rPr>
              <w:t xml:space="preserve"> </w:t>
            </w:r>
            <w:r w:rsidRPr="00CB527B">
              <w:rPr>
                <w:rFonts w:ascii="Calibri" w:eastAsia="Calibri" w:hAnsi="Calibri" w:cs="Calibri"/>
                <w:spacing w:val="-2"/>
                <w:sz w:val="19"/>
                <w:szCs w:val="22"/>
                <w:lang w:val="en-US" w:eastAsia="en-US"/>
              </w:rPr>
              <w:t>ustawy</w:t>
            </w:r>
          </w:p>
        </w:tc>
        <w:tc>
          <w:tcPr>
            <w:tcW w:w="3804" w:type="dxa"/>
            <w:tcBorders>
              <w:top w:val="single" w:sz="8" w:space="0" w:color="000000"/>
              <w:left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88"/>
              <w:ind w:left="102" w:right="44"/>
              <w:jc w:val="center"/>
              <w:rPr>
                <w:rFonts w:ascii="Calibri" w:eastAsia="Calibri" w:hAnsi="Calibri" w:cs="Calibri"/>
                <w:sz w:val="19"/>
                <w:szCs w:val="22"/>
                <w:lang w:val="en-US" w:eastAsia="en-US"/>
              </w:rPr>
            </w:pPr>
            <w:r w:rsidRPr="00CB527B">
              <w:rPr>
                <w:rFonts w:ascii="Calibri" w:eastAsia="Calibri" w:hAnsi="Calibri" w:cs="Calibri"/>
                <w:sz w:val="19"/>
                <w:szCs w:val="22"/>
                <w:lang w:val="en-US" w:eastAsia="en-US"/>
              </w:rPr>
              <w:t>przepis</w:t>
            </w:r>
            <w:r w:rsidRPr="00CB527B">
              <w:rPr>
                <w:rFonts w:ascii="Calibri" w:eastAsia="Calibri" w:hAnsi="Calibri" w:cs="Calibri"/>
                <w:spacing w:val="8"/>
                <w:sz w:val="19"/>
                <w:szCs w:val="22"/>
                <w:lang w:val="en-US" w:eastAsia="en-US"/>
              </w:rPr>
              <w:t xml:space="preserve"> </w:t>
            </w:r>
            <w:r w:rsidRPr="00CB527B">
              <w:rPr>
                <w:rFonts w:ascii="Calibri" w:eastAsia="Calibri" w:hAnsi="Calibri" w:cs="Calibri"/>
                <w:sz w:val="19"/>
                <w:szCs w:val="22"/>
                <w:lang w:val="en-US" w:eastAsia="en-US"/>
              </w:rPr>
              <w:t>aktu</w:t>
            </w:r>
            <w:r w:rsidRPr="00CB527B">
              <w:rPr>
                <w:rFonts w:ascii="Calibri" w:eastAsia="Calibri" w:hAnsi="Calibri" w:cs="Calibri"/>
                <w:spacing w:val="9"/>
                <w:sz w:val="19"/>
                <w:szCs w:val="22"/>
                <w:lang w:val="en-US" w:eastAsia="en-US"/>
              </w:rPr>
              <w:t xml:space="preserve"> </w:t>
            </w:r>
            <w:r w:rsidRPr="00CB527B">
              <w:rPr>
                <w:rFonts w:ascii="Calibri" w:eastAsia="Calibri" w:hAnsi="Calibri" w:cs="Calibri"/>
                <w:spacing w:val="-2"/>
                <w:sz w:val="19"/>
                <w:szCs w:val="22"/>
                <w:lang w:val="en-US" w:eastAsia="en-US"/>
              </w:rPr>
              <w:t>wykonawczego</w:t>
            </w:r>
          </w:p>
          <w:p w:rsidR="00EC3FCE" w:rsidRPr="00CB527B" w:rsidRDefault="00EC3FCE" w:rsidP="00CB527B">
            <w:pPr>
              <w:suppressAutoHyphens w:val="0"/>
              <w:spacing w:before="65"/>
              <w:rPr>
                <w:rFonts w:ascii="Calibri" w:eastAsia="Calibri" w:hAnsi="Calibri" w:cs="Calibri"/>
                <w:b/>
                <w:sz w:val="19"/>
                <w:szCs w:val="22"/>
                <w:lang w:val="en-US" w:eastAsia="en-US"/>
              </w:rPr>
            </w:pPr>
          </w:p>
          <w:p w:rsidR="00EC3FCE" w:rsidRPr="00CB527B" w:rsidRDefault="00EC3FCE" w:rsidP="00CB527B">
            <w:pPr>
              <w:suppressAutoHyphens w:val="0"/>
              <w:ind w:left="102" w:right="47"/>
              <w:jc w:val="center"/>
              <w:rPr>
                <w:rFonts w:ascii="Calibri" w:eastAsia="Calibri" w:hAnsi="Calibri" w:cs="Calibri"/>
                <w:sz w:val="19"/>
                <w:szCs w:val="22"/>
                <w:lang w:val="en-US" w:eastAsia="en-US"/>
              </w:rPr>
            </w:pPr>
            <w:r w:rsidRPr="00CB527B">
              <w:rPr>
                <w:rFonts w:ascii="Calibri" w:eastAsia="Calibri" w:hAnsi="Calibri" w:cs="Calibri"/>
                <w:sz w:val="19"/>
                <w:szCs w:val="22"/>
                <w:lang w:val="en-US" w:eastAsia="en-US"/>
              </w:rPr>
              <w:t>decyzja/uchwała/umowa</w:t>
            </w:r>
            <w:r w:rsidRPr="00CB527B">
              <w:rPr>
                <w:rFonts w:ascii="Calibri" w:eastAsia="Calibri" w:hAnsi="Calibri" w:cs="Calibri"/>
                <w:spacing w:val="19"/>
                <w:sz w:val="19"/>
                <w:szCs w:val="22"/>
                <w:lang w:val="en-US" w:eastAsia="en-US"/>
              </w:rPr>
              <w:t xml:space="preserve"> </w:t>
            </w:r>
            <w:r w:rsidRPr="00CB527B">
              <w:rPr>
                <w:rFonts w:ascii="Calibri" w:eastAsia="Calibri" w:hAnsi="Calibri" w:cs="Calibri"/>
                <w:sz w:val="19"/>
                <w:szCs w:val="22"/>
                <w:lang w:val="en-US" w:eastAsia="en-US"/>
              </w:rPr>
              <w:t>-</w:t>
            </w:r>
            <w:r w:rsidRPr="00CB527B">
              <w:rPr>
                <w:rFonts w:ascii="Calibri" w:eastAsia="Calibri" w:hAnsi="Calibri" w:cs="Calibri"/>
                <w:spacing w:val="28"/>
                <w:sz w:val="19"/>
                <w:szCs w:val="22"/>
                <w:lang w:val="en-US" w:eastAsia="en-US"/>
              </w:rPr>
              <w:t xml:space="preserve"> </w:t>
            </w:r>
            <w:r w:rsidRPr="00CB527B">
              <w:rPr>
                <w:rFonts w:ascii="Calibri" w:eastAsia="Calibri" w:hAnsi="Calibri" w:cs="Calibri"/>
                <w:spacing w:val="-2"/>
                <w:sz w:val="19"/>
                <w:szCs w:val="22"/>
                <w:lang w:val="en-US" w:eastAsia="en-US"/>
              </w:rPr>
              <w:t>symbol</w:t>
            </w:r>
          </w:p>
        </w:tc>
        <w:tc>
          <w:tcPr>
            <w:tcW w:w="1463" w:type="dxa"/>
            <w:vMerge/>
            <w:tcBorders>
              <w:top w:val="nil"/>
              <w:left w:val="single" w:sz="8" w:space="0" w:color="000000"/>
              <w:bottom w:val="nil"/>
            </w:tcBorders>
            <w:shd w:val="clear" w:color="auto" w:fill="auto"/>
          </w:tcPr>
          <w:p w:rsidR="00EC3FCE" w:rsidRPr="00CB527B" w:rsidRDefault="00EC3FCE" w:rsidP="00CB527B">
            <w:pPr>
              <w:suppressAutoHyphens w:val="0"/>
              <w:rPr>
                <w:rFonts w:ascii="Calibri" w:eastAsia="Calibri" w:hAnsi="Calibri" w:cs="Calibri"/>
                <w:sz w:val="2"/>
                <w:szCs w:val="2"/>
                <w:lang w:val="en-US" w:eastAsia="en-US"/>
              </w:rPr>
            </w:pPr>
          </w:p>
        </w:tc>
      </w:tr>
      <w:tr w:rsidR="00CB527B" w:rsidRPr="00EC3FCE" w:rsidTr="00CB527B">
        <w:trPr>
          <w:trHeight w:val="700"/>
        </w:trPr>
        <w:tc>
          <w:tcPr>
            <w:tcW w:w="4097" w:type="dxa"/>
            <w:tcBorders>
              <w:top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228"/>
              <w:ind w:left="39" w:right="2"/>
              <w:jc w:val="center"/>
              <w:rPr>
                <w:rFonts w:ascii="Calibri" w:eastAsia="Calibri" w:hAnsi="Calibri" w:cs="Calibri"/>
                <w:sz w:val="19"/>
                <w:szCs w:val="22"/>
                <w:lang w:val="en-US" w:eastAsia="en-US"/>
              </w:rPr>
            </w:pPr>
            <w:r w:rsidRPr="00CB527B">
              <w:rPr>
                <w:rFonts w:ascii="Calibri" w:eastAsia="Calibri" w:hAnsi="Calibri" w:cs="Calibri"/>
                <w:sz w:val="19"/>
                <w:szCs w:val="22"/>
                <w:lang w:val="en-US" w:eastAsia="en-US"/>
              </w:rPr>
              <w:t>przepis</w:t>
            </w:r>
            <w:r w:rsidRPr="00CB527B">
              <w:rPr>
                <w:rFonts w:ascii="Calibri" w:eastAsia="Calibri" w:hAnsi="Calibri" w:cs="Calibri"/>
                <w:spacing w:val="11"/>
                <w:sz w:val="19"/>
                <w:szCs w:val="22"/>
                <w:lang w:val="en-US" w:eastAsia="en-US"/>
              </w:rPr>
              <w:t xml:space="preserve"> </w:t>
            </w:r>
            <w:r w:rsidRPr="00CB527B">
              <w:rPr>
                <w:rFonts w:ascii="Calibri" w:eastAsia="Calibri" w:hAnsi="Calibri" w:cs="Calibri"/>
                <w:spacing w:val="-2"/>
                <w:sz w:val="19"/>
                <w:szCs w:val="22"/>
                <w:lang w:val="en-US" w:eastAsia="en-US"/>
              </w:rPr>
              <w:t>ustawy</w:t>
            </w:r>
          </w:p>
        </w:tc>
        <w:tc>
          <w:tcPr>
            <w:tcW w:w="3804" w:type="dxa"/>
            <w:tcBorders>
              <w:top w:val="single" w:sz="8" w:space="0" w:color="000000"/>
              <w:left w:val="single" w:sz="8" w:space="0" w:color="000000"/>
              <w:bottom w:val="single" w:sz="8" w:space="0" w:color="000000"/>
              <w:right w:val="single" w:sz="8" w:space="0" w:color="000000"/>
            </w:tcBorders>
            <w:shd w:val="clear" w:color="auto" w:fill="auto"/>
          </w:tcPr>
          <w:p w:rsidR="00EC3FCE" w:rsidRPr="00CB527B" w:rsidRDefault="00EC3FCE" w:rsidP="00CB527B">
            <w:pPr>
              <w:suppressAutoHyphens w:val="0"/>
              <w:spacing w:before="228"/>
              <w:ind w:left="102" w:right="44"/>
              <w:jc w:val="center"/>
              <w:rPr>
                <w:rFonts w:ascii="Calibri" w:eastAsia="Calibri" w:hAnsi="Calibri" w:cs="Calibri"/>
                <w:sz w:val="19"/>
                <w:szCs w:val="22"/>
                <w:lang w:val="en-US" w:eastAsia="en-US"/>
              </w:rPr>
            </w:pPr>
            <w:r w:rsidRPr="00CB527B">
              <w:rPr>
                <w:rFonts w:ascii="Calibri" w:eastAsia="Calibri" w:hAnsi="Calibri" w:cs="Calibri"/>
                <w:sz w:val="19"/>
                <w:szCs w:val="22"/>
                <w:lang w:val="en-US" w:eastAsia="en-US"/>
              </w:rPr>
              <w:t>decyzja/uchwała/umowa</w:t>
            </w:r>
            <w:r w:rsidRPr="00CB527B">
              <w:rPr>
                <w:rFonts w:ascii="Calibri" w:eastAsia="Calibri" w:hAnsi="Calibri" w:cs="Calibri"/>
                <w:spacing w:val="20"/>
                <w:sz w:val="19"/>
                <w:szCs w:val="22"/>
                <w:lang w:val="en-US" w:eastAsia="en-US"/>
              </w:rPr>
              <w:t xml:space="preserve"> </w:t>
            </w:r>
            <w:r w:rsidRPr="00CB527B">
              <w:rPr>
                <w:rFonts w:ascii="Calibri" w:eastAsia="Calibri" w:hAnsi="Calibri" w:cs="Calibri"/>
                <w:sz w:val="19"/>
                <w:szCs w:val="22"/>
                <w:lang w:val="en-US" w:eastAsia="en-US"/>
              </w:rPr>
              <w:t>–</w:t>
            </w:r>
            <w:r w:rsidRPr="00CB527B">
              <w:rPr>
                <w:rFonts w:ascii="Calibri" w:eastAsia="Calibri" w:hAnsi="Calibri" w:cs="Calibri"/>
                <w:spacing w:val="26"/>
                <w:sz w:val="19"/>
                <w:szCs w:val="22"/>
                <w:lang w:val="en-US" w:eastAsia="en-US"/>
              </w:rPr>
              <w:t xml:space="preserve"> </w:t>
            </w:r>
            <w:r w:rsidRPr="00CB527B">
              <w:rPr>
                <w:rFonts w:ascii="Calibri" w:eastAsia="Calibri" w:hAnsi="Calibri" w:cs="Calibri"/>
                <w:spacing w:val="-2"/>
                <w:sz w:val="19"/>
                <w:szCs w:val="22"/>
                <w:lang w:val="en-US" w:eastAsia="en-US"/>
              </w:rPr>
              <w:t>symbol</w:t>
            </w:r>
          </w:p>
        </w:tc>
        <w:tc>
          <w:tcPr>
            <w:tcW w:w="1463" w:type="dxa"/>
            <w:vMerge/>
            <w:tcBorders>
              <w:top w:val="nil"/>
              <w:left w:val="single" w:sz="8" w:space="0" w:color="000000"/>
              <w:bottom w:val="nil"/>
            </w:tcBorders>
            <w:shd w:val="clear" w:color="auto" w:fill="auto"/>
          </w:tcPr>
          <w:p w:rsidR="00EC3FCE" w:rsidRPr="00CB527B" w:rsidRDefault="00EC3FCE" w:rsidP="00CB527B">
            <w:pPr>
              <w:suppressAutoHyphens w:val="0"/>
              <w:rPr>
                <w:rFonts w:ascii="Calibri" w:eastAsia="Calibri" w:hAnsi="Calibri" w:cs="Calibri"/>
                <w:sz w:val="2"/>
                <w:szCs w:val="2"/>
                <w:lang w:val="en-US" w:eastAsia="en-US"/>
              </w:rPr>
            </w:pPr>
          </w:p>
        </w:tc>
      </w:tr>
      <w:tr w:rsidR="00EC3FCE" w:rsidRPr="00EC3FCE" w:rsidTr="00CB527B">
        <w:trPr>
          <w:trHeight w:val="4496"/>
        </w:trPr>
        <w:tc>
          <w:tcPr>
            <w:tcW w:w="9364" w:type="dxa"/>
            <w:gridSpan w:val="3"/>
            <w:tcBorders>
              <w:top w:val="nil"/>
              <w:bottom w:val="single" w:sz="8" w:space="0" w:color="000000"/>
            </w:tcBorders>
            <w:shd w:val="clear" w:color="auto" w:fill="auto"/>
          </w:tcPr>
          <w:p w:rsidR="00EC3FCE" w:rsidRPr="00CB527B" w:rsidRDefault="00EC3FCE" w:rsidP="00CB527B">
            <w:pPr>
              <w:suppressAutoHyphens w:val="0"/>
              <w:spacing w:before="36"/>
              <w:ind w:left="151"/>
              <w:rPr>
                <w:rFonts w:ascii="Calibri" w:eastAsia="Calibri" w:hAnsi="Calibri" w:cs="Calibri"/>
                <w:sz w:val="16"/>
                <w:szCs w:val="22"/>
                <w:lang w:val="en-US" w:eastAsia="en-US"/>
              </w:rPr>
            </w:pPr>
            <w:r w:rsidRPr="00CB527B">
              <w:rPr>
                <w:rFonts w:ascii="Calibri" w:eastAsia="Calibri" w:hAnsi="Calibri" w:cs="Calibri"/>
                <w:sz w:val="16"/>
                <w:szCs w:val="22"/>
                <w:lang w:val="en-US" w:eastAsia="en-US"/>
              </w:rPr>
              <w:t>*</w:t>
            </w:r>
            <w:r w:rsidRPr="00CB527B">
              <w:rPr>
                <w:rFonts w:ascii="Calibri" w:eastAsia="Calibri" w:hAnsi="Calibri" w:cs="Calibri"/>
                <w:spacing w:val="-8"/>
                <w:sz w:val="16"/>
                <w:szCs w:val="22"/>
                <w:lang w:val="en-US" w:eastAsia="en-US"/>
              </w:rPr>
              <w:t xml:space="preserve"> </w:t>
            </w:r>
            <w:r w:rsidRPr="00CB527B">
              <w:rPr>
                <w:rFonts w:ascii="Calibri" w:eastAsia="Calibri" w:hAnsi="Calibri" w:cs="Calibri"/>
                <w:sz w:val="16"/>
                <w:szCs w:val="22"/>
                <w:lang w:val="en-US" w:eastAsia="en-US"/>
              </w:rPr>
              <w:t>W</w:t>
            </w:r>
            <w:r w:rsidRPr="00CB527B">
              <w:rPr>
                <w:rFonts w:ascii="Calibri" w:eastAsia="Calibri" w:hAnsi="Calibri" w:cs="Calibri"/>
                <w:spacing w:val="-8"/>
                <w:sz w:val="16"/>
                <w:szCs w:val="22"/>
                <w:lang w:val="en-US" w:eastAsia="en-US"/>
              </w:rPr>
              <w:t xml:space="preserve"> </w:t>
            </w:r>
            <w:r w:rsidRPr="00CB527B">
              <w:rPr>
                <w:rFonts w:ascii="Calibri" w:eastAsia="Calibri" w:hAnsi="Calibri" w:cs="Calibri"/>
                <w:sz w:val="16"/>
                <w:szCs w:val="22"/>
                <w:lang w:val="en-US" w:eastAsia="en-US"/>
              </w:rPr>
              <w:t>przypadku</w:t>
            </w:r>
            <w:r w:rsidRPr="00CB527B">
              <w:rPr>
                <w:rFonts w:ascii="Calibri" w:eastAsia="Calibri" w:hAnsi="Calibri" w:cs="Calibri"/>
                <w:spacing w:val="-7"/>
                <w:sz w:val="16"/>
                <w:szCs w:val="22"/>
                <w:lang w:val="en-US" w:eastAsia="en-US"/>
              </w:rPr>
              <w:t xml:space="preserve"> </w:t>
            </w:r>
            <w:r w:rsidRPr="00CB527B">
              <w:rPr>
                <w:rFonts w:ascii="Calibri" w:eastAsia="Calibri" w:hAnsi="Calibri" w:cs="Calibri"/>
                <w:sz w:val="16"/>
                <w:szCs w:val="22"/>
                <w:lang w:val="en-US" w:eastAsia="en-US"/>
              </w:rPr>
              <w:t>braku</w:t>
            </w:r>
            <w:r w:rsidRPr="00CB527B">
              <w:rPr>
                <w:rFonts w:ascii="Calibri" w:eastAsia="Calibri" w:hAnsi="Calibri" w:cs="Calibri"/>
                <w:spacing w:val="-8"/>
                <w:sz w:val="16"/>
                <w:szCs w:val="22"/>
                <w:lang w:val="en-US" w:eastAsia="en-US"/>
              </w:rPr>
              <w:t xml:space="preserve"> </w:t>
            </w:r>
            <w:r w:rsidRPr="00CB527B">
              <w:rPr>
                <w:rFonts w:ascii="Calibri" w:eastAsia="Calibri" w:hAnsi="Calibri" w:cs="Calibri"/>
                <w:sz w:val="16"/>
                <w:szCs w:val="22"/>
                <w:lang w:val="en-US" w:eastAsia="en-US"/>
              </w:rPr>
              <w:t>aktu</w:t>
            </w:r>
            <w:r w:rsidRPr="00CB527B">
              <w:rPr>
                <w:rFonts w:ascii="Calibri" w:eastAsia="Calibri" w:hAnsi="Calibri" w:cs="Calibri"/>
                <w:spacing w:val="-8"/>
                <w:sz w:val="16"/>
                <w:szCs w:val="22"/>
                <w:lang w:val="en-US" w:eastAsia="en-US"/>
              </w:rPr>
              <w:t xml:space="preserve"> </w:t>
            </w:r>
            <w:r w:rsidRPr="00CB527B">
              <w:rPr>
                <w:rFonts w:ascii="Calibri" w:eastAsia="Calibri" w:hAnsi="Calibri" w:cs="Calibri"/>
                <w:sz w:val="16"/>
                <w:szCs w:val="22"/>
                <w:lang w:val="en-US" w:eastAsia="en-US"/>
              </w:rPr>
              <w:t>wykonawczego,</w:t>
            </w:r>
            <w:r w:rsidRPr="00CB527B">
              <w:rPr>
                <w:rFonts w:ascii="Calibri" w:eastAsia="Calibri" w:hAnsi="Calibri" w:cs="Calibri"/>
                <w:spacing w:val="-8"/>
                <w:sz w:val="16"/>
                <w:szCs w:val="22"/>
                <w:lang w:val="en-US" w:eastAsia="en-US"/>
              </w:rPr>
              <w:t xml:space="preserve"> </w:t>
            </w:r>
            <w:r w:rsidRPr="00CB527B">
              <w:rPr>
                <w:rFonts w:ascii="Calibri" w:eastAsia="Calibri" w:hAnsi="Calibri" w:cs="Calibri"/>
                <w:sz w:val="16"/>
                <w:szCs w:val="22"/>
                <w:lang w:val="en-US" w:eastAsia="en-US"/>
              </w:rPr>
              <w:t>decyzji,</w:t>
            </w:r>
            <w:r w:rsidRPr="00CB527B">
              <w:rPr>
                <w:rFonts w:ascii="Calibri" w:eastAsia="Calibri" w:hAnsi="Calibri" w:cs="Calibri"/>
                <w:spacing w:val="-7"/>
                <w:sz w:val="16"/>
                <w:szCs w:val="22"/>
                <w:lang w:val="en-US" w:eastAsia="en-US"/>
              </w:rPr>
              <w:t xml:space="preserve"> </w:t>
            </w:r>
            <w:r w:rsidRPr="00CB527B">
              <w:rPr>
                <w:rFonts w:ascii="Calibri" w:eastAsia="Calibri" w:hAnsi="Calibri" w:cs="Calibri"/>
                <w:sz w:val="16"/>
                <w:szCs w:val="22"/>
                <w:lang w:val="en-US" w:eastAsia="en-US"/>
              </w:rPr>
              <w:t>uchwały</w:t>
            </w:r>
            <w:r w:rsidRPr="00CB527B">
              <w:rPr>
                <w:rFonts w:ascii="Calibri" w:eastAsia="Calibri" w:hAnsi="Calibri" w:cs="Calibri"/>
                <w:spacing w:val="-7"/>
                <w:sz w:val="16"/>
                <w:szCs w:val="22"/>
                <w:lang w:val="en-US" w:eastAsia="en-US"/>
              </w:rPr>
              <w:t xml:space="preserve"> </w:t>
            </w:r>
            <w:r w:rsidRPr="00CB527B">
              <w:rPr>
                <w:rFonts w:ascii="Calibri" w:eastAsia="Calibri" w:hAnsi="Calibri" w:cs="Calibri"/>
                <w:sz w:val="16"/>
                <w:szCs w:val="22"/>
                <w:lang w:val="en-US" w:eastAsia="en-US"/>
              </w:rPr>
              <w:t>i</w:t>
            </w:r>
            <w:r w:rsidRPr="00CB527B">
              <w:rPr>
                <w:rFonts w:ascii="Calibri" w:eastAsia="Calibri" w:hAnsi="Calibri" w:cs="Calibri"/>
                <w:spacing w:val="-6"/>
                <w:sz w:val="16"/>
                <w:szCs w:val="22"/>
                <w:lang w:val="en-US" w:eastAsia="en-US"/>
              </w:rPr>
              <w:t xml:space="preserve"> </w:t>
            </w:r>
            <w:r w:rsidRPr="00CB527B">
              <w:rPr>
                <w:rFonts w:ascii="Calibri" w:eastAsia="Calibri" w:hAnsi="Calibri" w:cs="Calibri"/>
                <w:sz w:val="16"/>
                <w:szCs w:val="22"/>
                <w:lang w:val="en-US" w:eastAsia="en-US"/>
              </w:rPr>
              <w:t>umowy</w:t>
            </w:r>
            <w:r w:rsidRPr="00CB527B">
              <w:rPr>
                <w:rFonts w:ascii="Calibri" w:eastAsia="Calibri" w:hAnsi="Calibri" w:cs="Calibri"/>
                <w:spacing w:val="-8"/>
                <w:sz w:val="16"/>
                <w:szCs w:val="22"/>
                <w:lang w:val="en-US" w:eastAsia="en-US"/>
              </w:rPr>
              <w:t xml:space="preserve"> </w:t>
            </w:r>
            <w:r w:rsidRPr="00CB527B">
              <w:rPr>
                <w:rFonts w:ascii="Calibri" w:eastAsia="Calibri" w:hAnsi="Calibri" w:cs="Calibri"/>
                <w:sz w:val="16"/>
                <w:szCs w:val="22"/>
                <w:lang w:val="en-US" w:eastAsia="en-US"/>
              </w:rPr>
              <w:t>należy</w:t>
            </w:r>
            <w:r w:rsidRPr="00CB527B">
              <w:rPr>
                <w:rFonts w:ascii="Calibri" w:eastAsia="Calibri" w:hAnsi="Calibri" w:cs="Calibri"/>
                <w:spacing w:val="-6"/>
                <w:sz w:val="16"/>
                <w:szCs w:val="22"/>
                <w:lang w:val="en-US" w:eastAsia="en-US"/>
              </w:rPr>
              <w:t xml:space="preserve"> </w:t>
            </w:r>
            <w:r w:rsidRPr="00CB527B">
              <w:rPr>
                <w:rFonts w:ascii="Calibri" w:eastAsia="Calibri" w:hAnsi="Calibri" w:cs="Calibri"/>
                <w:sz w:val="16"/>
                <w:szCs w:val="22"/>
                <w:lang w:val="en-US" w:eastAsia="en-US"/>
              </w:rPr>
              <w:t>wpisać</w:t>
            </w:r>
            <w:r w:rsidRPr="00CB527B">
              <w:rPr>
                <w:rFonts w:ascii="Calibri" w:eastAsia="Calibri" w:hAnsi="Calibri" w:cs="Calibri"/>
                <w:spacing w:val="-6"/>
                <w:sz w:val="16"/>
                <w:szCs w:val="22"/>
                <w:lang w:val="en-US" w:eastAsia="en-US"/>
              </w:rPr>
              <w:t xml:space="preserve"> </w:t>
            </w:r>
            <w:r w:rsidRPr="00CB527B">
              <w:rPr>
                <w:rFonts w:ascii="Calibri" w:eastAsia="Calibri" w:hAnsi="Calibri" w:cs="Calibri"/>
                <w:sz w:val="16"/>
                <w:szCs w:val="22"/>
                <w:lang w:val="en-US" w:eastAsia="en-US"/>
              </w:rPr>
              <w:t>określenie</w:t>
            </w:r>
            <w:r w:rsidRPr="00CB527B">
              <w:rPr>
                <w:rFonts w:ascii="Calibri" w:eastAsia="Calibri" w:hAnsi="Calibri" w:cs="Calibri"/>
                <w:spacing w:val="-7"/>
                <w:sz w:val="16"/>
                <w:szCs w:val="22"/>
                <w:lang w:val="en-US" w:eastAsia="en-US"/>
              </w:rPr>
              <w:t xml:space="preserve"> </w:t>
            </w:r>
            <w:r w:rsidRPr="00CB527B">
              <w:rPr>
                <w:rFonts w:ascii="Calibri" w:eastAsia="Calibri" w:hAnsi="Calibri" w:cs="Calibri"/>
                <w:spacing w:val="-2"/>
                <w:sz w:val="16"/>
                <w:szCs w:val="22"/>
                <w:lang w:val="en-US" w:eastAsia="en-US"/>
              </w:rPr>
              <w:t>„brak”.</w:t>
            </w:r>
          </w:p>
          <w:p w:rsidR="00EC3FCE" w:rsidRPr="00CB527B" w:rsidRDefault="00EC3FCE" w:rsidP="00CB527B">
            <w:pPr>
              <w:suppressAutoHyphens w:val="0"/>
              <w:spacing w:before="76" w:line="259" w:lineRule="auto"/>
              <w:ind w:left="157" w:right="123"/>
              <w:rPr>
                <w:rFonts w:ascii="Calibri" w:eastAsia="Calibri" w:hAnsi="Calibri" w:cs="Calibri"/>
                <w:sz w:val="21"/>
                <w:szCs w:val="22"/>
                <w:lang w:val="en-US" w:eastAsia="en-US"/>
              </w:rPr>
            </w:pPr>
            <w:r w:rsidRPr="00CB527B">
              <w:rPr>
                <w:rFonts w:ascii="Calibri" w:eastAsia="Calibri" w:hAnsi="Calibri" w:cs="Calibri"/>
                <w:b/>
                <w:sz w:val="21"/>
                <w:szCs w:val="22"/>
                <w:lang w:val="en-US" w:eastAsia="en-US"/>
              </w:rPr>
              <w:t xml:space="preserve">Kol. 3a </w:t>
            </w:r>
            <w:r w:rsidRPr="00CB527B">
              <w:rPr>
                <w:rFonts w:ascii="Calibri" w:eastAsia="Calibri" w:hAnsi="Calibri" w:cs="Calibri"/>
                <w:sz w:val="21"/>
                <w:szCs w:val="22"/>
                <w:lang w:val="en-US" w:eastAsia="en-US"/>
              </w:rPr>
              <w:t>Podstawa prawna – informacje podstawowe – należy podać kolejno: datę i tytuł aktu oraz oznaczenie roku (numeru) i pozycji Dziennika Ustaw, w którym ustawa została opublikowana, oraz oznaczenie przepisu ustawy będącego podstawą udzielenia pomocy (w kolejności: artykuł, ustęp, punkt, litera, tiret).</w:t>
            </w:r>
          </w:p>
          <w:p w:rsidR="00EC3FCE" w:rsidRPr="00CB527B" w:rsidRDefault="00EC3FCE" w:rsidP="00CB527B">
            <w:pPr>
              <w:suppressAutoHyphens w:val="0"/>
              <w:spacing w:before="175"/>
              <w:ind w:left="157"/>
              <w:rPr>
                <w:rFonts w:ascii="Calibri" w:eastAsia="Calibri" w:hAnsi="Calibri" w:cs="Calibri"/>
                <w:sz w:val="21"/>
                <w:szCs w:val="22"/>
                <w:lang w:val="en-US" w:eastAsia="en-US"/>
              </w:rPr>
            </w:pPr>
            <w:r w:rsidRPr="00CB527B">
              <w:rPr>
                <w:rFonts w:ascii="Calibri" w:eastAsia="Calibri" w:hAnsi="Calibri" w:cs="Calibri"/>
                <w:b/>
                <w:sz w:val="21"/>
                <w:szCs w:val="22"/>
                <w:lang w:val="en-US" w:eastAsia="en-US"/>
              </w:rPr>
              <w:t>Kol.</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z w:val="21"/>
                <w:szCs w:val="22"/>
                <w:lang w:val="en-US" w:eastAsia="en-US"/>
              </w:rPr>
              <w:t>3b</w:t>
            </w:r>
            <w:r w:rsidRPr="00CB527B">
              <w:rPr>
                <w:rFonts w:ascii="Calibri" w:eastAsia="Calibri" w:hAnsi="Calibri" w:cs="Calibri"/>
                <w:b/>
                <w:spacing w:val="4"/>
                <w:sz w:val="21"/>
                <w:szCs w:val="22"/>
                <w:lang w:val="en-US" w:eastAsia="en-US"/>
              </w:rPr>
              <w:t xml:space="preserve"> </w:t>
            </w:r>
            <w:r w:rsidRPr="00CB527B">
              <w:rPr>
                <w:rFonts w:ascii="Calibri" w:eastAsia="Calibri" w:hAnsi="Calibri" w:cs="Calibri"/>
                <w:sz w:val="21"/>
                <w:szCs w:val="22"/>
                <w:lang w:val="en-US" w:eastAsia="en-US"/>
              </w:rPr>
              <w:t>Podstawa</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prawna</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informacje</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szczegółowe</w:t>
            </w:r>
            <w:r w:rsidRPr="00CB527B">
              <w:rPr>
                <w:rFonts w:ascii="Calibri" w:eastAsia="Calibri" w:hAnsi="Calibri" w:cs="Calibri"/>
                <w:spacing w:val="4"/>
                <w:sz w:val="21"/>
                <w:szCs w:val="22"/>
                <w:lang w:val="en-US" w:eastAsia="en-US"/>
              </w:rPr>
              <w:t xml:space="preserve"> </w:t>
            </w:r>
            <w:r w:rsidRPr="00CB527B">
              <w:rPr>
                <w:rFonts w:ascii="Calibri" w:eastAsia="Calibri" w:hAnsi="Calibri" w:cs="Calibri"/>
                <w:sz w:val="21"/>
                <w:szCs w:val="22"/>
                <w:lang w:val="en-US" w:eastAsia="en-US"/>
              </w:rPr>
              <w:t>–</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jeżeli</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podstawą</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udzielenia</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pomocy</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był</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pacing w:val="-5"/>
                <w:sz w:val="21"/>
                <w:szCs w:val="22"/>
                <w:lang w:val="en-US" w:eastAsia="en-US"/>
              </w:rPr>
              <w:t>akt</w:t>
            </w:r>
          </w:p>
          <w:p w:rsidR="00EC3FCE" w:rsidRPr="00CB527B" w:rsidRDefault="00EC3FCE" w:rsidP="00CB527B">
            <w:pPr>
              <w:suppressAutoHyphens w:val="0"/>
              <w:spacing w:before="21" w:line="259" w:lineRule="auto"/>
              <w:ind w:left="157"/>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wykonawczy do ustawy, należy podać kolejno: nazwę organu wydającego akt, datę i tytuł aktu oraz oznaczenie roku (numeru) i pozycji Dziennika Ustaw, w którym akt został opublikowany, oraz przepis aktu wykonawczego</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będącego</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podstawą</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udzielenia</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pomocy</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(w</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kolejności:</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paragraf,</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ustęp,</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punkt,</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 xml:space="preserve">litera, </w:t>
            </w:r>
            <w:r w:rsidRPr="00CB527B">
              <w:rPr>
                <w:rFonts w:ascii="Calibri" w:eastAsia="Calibri" w:hAnsi="Calibri" w:cs="Calibri"/>
                <w:spacing w:val="-2"/>
                <w:sz w:val="21"/>
                <w:szCs w:val="22"/>
                <w:lang w:val="en-US" w:eastAsia="en-US"/>
              </w:rPr>
              <w:t>tiret).</w:t>
            </w:r>
          </w:p>
          <w:p w:rsidR="00EC3FCE" w:rsidRPr="00CB527B" w:rsidRDefault="00EC3FCE" w:rsidP="00CB527B">
            <w:pPr>
              <w:suppressAutoHyphens w:val="0"/>
              <w:spacing w:before="1"/>
              <w:ind w:left="157"/>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Akt</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powinien</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być</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aktem</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wykonawczym</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do</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ustawy</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wskazanej</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w</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kol.</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3a.</w:t>
            </w:r>
            <w:r w:rsidRPr="00CB527B">
              <w:rPr>
                <w:rFonts w:ascii="Calibri" w:eastAsia="Calibri" w:hAnsi="Calibri" w:cs="Calibri"/>
                <w:spacing w:val="4"/>
                <w:sz w:val="21"/>
                <w:szCs w:val="22"/>
                <w:lang w:val="en-US" w:eastAsia="en-US"/>
              </w:rPr>
              <w:t xml:space="preserve"> </w:t>
            </w:r>
            <w:r w:rsidRPr="00CB527B">
              <w:rPr>
                <w:rFonts w:ascii="Calibri" w:eastAsia="Calibri" w:hAnsi="Calibri" w:cs="Calibri"/>
                <w:sz w:val="21"/>
                <w:szCs w:val="22"/>
                <w:lang w:val="en-US" w:eastAsia="en-US"/>
              </w:rPr>
              <w:t>W</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przypadku</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braku</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pacing w:val="-4"/>
                <w:sz w:val="21"/>
                <w:szCs w:val="22"/>
                <w:lang w:val="en-US" w:eastAsia="en-US"/>
              </w:rPr>
              <w:t>aktu</w:t>
            </w:r>
          </w:p>
          <w:p w:rsidR="00EC3FCE" w:rsidRPr="00CB527B" w:rsidRDefault="00EC3FCE" w:rsidP="00CB527B">
            <w:pPr>
              <w:suppressAutoHyphens w:val="0"/>
              <w:spacing w:before="21" w:line="259" w:lineRule="auto"/>
              <w:ind w:left="157" w:right="123"/>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wykonawczego będącego podstawą prawną udzielenia pomocy należy wpisać określenie „brak”. Jeżeli podstawą udzielenia pomocy była decyzja, uchwała lub umowa, należy podać symbol określający ten akt: w przypadku decyzji – numer decyzji, w przypadku uchwały – numer uchwały, w przypadku umowy –</w:t>
            </w:r>
          </w:p>
          <w:p w:rsidR="00EC3FCE" w:rsidRPr="00CB527B" w:rsidRDefault="00EC3FCE" w:rsidP="00CB527B">
            <w:pPr>
              <w:suppressAutoHyphens w:val="0"/>
              <w:spacing w:before="2" w:line="259" w:lineRule="auto"/>
              <w:ind w:left="157"/>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numer, przedmiot oraz strony umowy. W przypadku braku decyzji, uchwały lub umowy będącej podstawą prawną udzielenia pomocy należy wpisać określenie „brak”.</w:t>
            </w:r>
          </w:p>
        </w:tc>
      </w:tr>
      <w:tr w:rsidR="00EC3FCE" w:rsidRPr="00EC3FCE" w:rsidTr="00CB527B">
        <w:trPr>
          <w:trHeight w:val="380"/>
        </w:trPr>
        <w:tc>
          <w:tcPr>
            <w:tcW w:w="9364" w:type="dxa"/>
            <w:gridSpan w:val="3"/>
            <w:tcBorders>
              <w:top w:val="single" w:sz="8" w:space="0" w:color="000000"/>
              <w:bottom w:val="single" w:sz="18" w:space="0" w:color="000000"/>
            </w:tcBorders>
            <w:shd w:val="clear" w:color="auto" w:fill="D9D9D9"/>
          </w:tcPr>
          <w:p w:rsidR="00EC3FCE" w:rsidRPr="00CB527B" w:rsidRDefault="00EC3FCE" w:rsidP="00CB527B">
            <w:pPr>
              <w:suppressAutoHyphens w:val="0"/>
              <w:spacing w:before="61"/>
              <w:ind w:left="103"/>
              <w:jc w:val="center"/>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Strona</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z w:val="21"/>
                <w:szCs w:val="22"/>
                <w:lang w:val="en-US" w:eastAsia="en-US"/>
              </w:rPr>
              <w:t>1</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z w:val="21"/>
                <w:szCs w:val="22"/>
                <w:lang w:val="en-US" w:eastAsia="en-US"/>
              </w:rPr>
              <w:t>z</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pacing w:val="-10"/>
                <w:sz w:val="21"/>
                <w:szCs w:val="22"/>
                <w:lang w:val="en-US" w:eastAsia="en-US"/>
              </w:rPr>
              <w:t>2</w:t>
            </w:r>
          </w:p>
        </w:tc>
      </w:tr>
    </w:tbl>
    <w:p w:rsidR="00004E60" w:rsidRDefault="00004E60" w:rsidP="00EC3FCE">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W w:w="0" w:type="auto"/>
        <w:tblInd w:w="2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65"/>
      </w:tblGrid>
      <w:tr w:rsidR="00EC3FCE" w:rsidRPr="00EC3FCE" w:rsidTr="00CB527B">
        <w:trPr>
          <w:trHeight w:val="1349"/>
        </w:trPr>
        <w:tc>
          <w:tcPr>
            <w:tcW w:w="9365" w:type="dxa"/>
            <w:tcBorders>
              <w:left w:val="single" w:sz="24" w:space="0" w:color="000000"/>
              <w:bottom w:val="single" w:sz="8" w:space="0" w:color="000000"/>
              <w:right w:val="single" w:sz="24" w:space="0" w:color="000000"/>
            </w:tcBorders>
            <w:shd w:val="clear" w:color="auto" w:fill="auto"/>
          </w:tcPr>
          <w:p w:rsidR="00EC3FCE" w:rsidRPr="00CB527B" w:rsidRDefault="00EC3FCE" w:rsidP="00CB527B">
            <w:pPr>
              <w:suppressAutoHyphens w:val="0"/>
              <w:spacing w:line="235" w:lineRule="exact"/>
              <w:ind w:left="157"/>
              <w:rPr>
                <w:rFonts w:ascii="Calibri" w:eastAsia="Calibri" w:hAnsi="Calibri" w:cs="Calibri"/>
                <w:sz w:val="21"/>
                <w:szCs w:val="22"/>
                <w:lang w:val="en-US" w:eastAsia="en-US"/>
              </w:rPr>
            </w:pPr>
            <w:r w:rsidRPr="00CB527B">
              <w:rPr>
                <w:rFonts w:ascii="Calibri" w:eastAsia="Calibri" w:hAnsi="Calibri" w:cs="Calibri"/>
                <w:b/>
                <w:sz w:val="21"/>
                <w:szCs w:val="22"/>
                <w:lang w:val="en-US" w:eastAsia="en-US"/>
              </w:rPr>
              <w:t>4.</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sz w:val="21"/>
                <w:szCs w:val="22"/>
                <w:u w:val="single"/>
                <w:lang w:val="en-US" w:eastAsia="en-US"/>
              </w:rPr>
              <w:t>Forma</w:t>
            </w:r>
            <w:r w:rsidRPr="00CB527B">
              <w:rPr>
                <w:rFonts w:ascii="Calibri" w:eastAsia="Calibri" w:hAnsi="Calibri" w:cs="Calibri"/>
                <w:spacing w:val="2"/>
                <w:sz w:val="21"/>
                <w:szCs w:val="22"/>
                <w:u w:val="single"/>
                <w:lang w:val="en-US" w:eastAsia="en-US"/>
              </w:rPr>
              <w:t xml:space="preserve"> </w:t>
            </w:r>
            <w:r w:rsidRPr="00CB527B">
              <w:rPr>
                <w:rFonts w:ascii="Calibri" w:eastAsia="Calibri" w:hAnsi="Calibri" w:cs="Calibri"/>
                <w:sz w:val="21"/>
                <w:szCs w:val="22"/>
                <w:u w:val="single"/>
                <w:lang w:val="en-US" w:eastAsia="en-US"/>
              </w:rPr>
              <w:t>pomocy</w:t>
            </w:r>
            <w:r w:rsidRPr="00CB527B">
              <w:rPr>
                <w:rFonts w:ascii="Calibri" w:eastAsia="Calibri" w:hAnsi="Calibri" w:cs="Calibri"/>
                <w:sz w:val="21"/>
                <w:szCs w:val="22"/>
                <w:lang w:val="en-US" w:eastAsia="en-US"/>
              </w:rPr>
              <w:t xml:space="preserve"> (kol.</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4)</w:t>
            </w:r>
            <w:r w:rsidRPr="00CB527B">
              <w:rPr>
                <w:rFonts w:ascii="Calibri" w:eastAsia="Calibri" w:hAnsi="Calibri" w:cs="Calibri"/>
                <w:spacing w:val="5"/>
                <w:sz w:val="21"/>
                <w:szCs w:val="22"/>
                <w:lang w:val="en-US" w:eastAsia="en-US"/>
              </w:rPr>
              <w:t xml:space="preserve"> </w:t>
            </w:r>
            <w:r w:rsidRPr="00CB527B">
              <w:rPr>
                <w:rFonts w:ascii="Calibri" w:eastAsia="Calibri" w:hAnsi="Calibri" w:cs="Calibri"/>
                <w:sz w:val="21"/>
                <w:szCs w:val="22"/>
                <w:lang w:val="en-US" w:eastAsia="en-US"/>
              </w:rPr>
              <w:t>–</w:t>
            </w:r>
            <w:r w:rsidRPr="00CB527B">
              <w:rPr>
                <w:rFonts w:ascii="Calibri" w:eastAsia="Calibri" w:hAnsi="Calibri" w:cs="Calibri"/>
                <w:spacing w:val="4"/>
                <w:sz w:val="21"/>
                <w:szCs w:val="22"/>
                <w:lang w:val="en-US" w:eastAsia="en-US"/>
              </w:rPr>
              <w:t xml:space="preserve"> </w:t>
            </w:r>
            <w:r w:rsidRPr="00CB527B">
              <w:rPr>
                <w:rFonts w:ascii="Calibri" w:eastAsia="Calibri" w:hAnsi="Calibri" w:cs="Calibri"/>
                <w:sz w:val="21"/>
                <w:szCs w:val="22"/>
                <w:lang w:val="en-US" w:eastAsia="en-US"/>
              </w:rPr>
              <w:t>należy</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podać</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kod</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oznaczający</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właściwą</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formę</w:t>
            </w:r>
            <w:r w:rsidRPr="00CB527B">
              <w:rPr>
                <w:rFonts w:ascii="Calibri" w:eastAsia="Calibri" w:hAnsi="Calibri" w:cs="Calibri"/>
                <w:spacing w:val="5"/>
                <w:sz w:val="21"/>
                <w:szCs w:val="22"/>
                <w:lang w:val="en-US" w:eastAsia="en-US"/>
              </w:rPr>
              <w:t xml:space="preserve"> </w:t>
            </w:r>
            <w:r w:rsidRPr="00CB527B">
              <w:rPr>
                <w:rFonts w:ascii="Calibri" w:eastAsia="Calibri" w:hAnsi="Calibri" w:cs="Calibri"/>
                <w:sz w:val="21"/>
                <w:szCs w:val="22"/>
                <w:lang w:val="en-US" w:eastAsia="en-US"/>
              </w:rPr>
              <w:t>pomocy</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określony</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w</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pacing w:val="-2"/>
                <w:sz w:val="21"/>
                <w:szCs w:val="22"/>
                <w:lang w:val="en-US" w:eastAsia="en-US"/>
              </w:rPr>
              <w:t>załączniku</w:t>
            </w:r>
          </w:p>
          <w:p w:rsidR="00EC3FCE" w:rsidRPr="00CB527B" w:rsidRDefault="00EC3FCE" w:rsidP="00CB527B">
            <w:pPr>
              <w:suppressAutoHyphens w:val="0"/>
              <w:spacing w:before="21" w:line="259" w:lineRule="auto"/>
              <w:ind w:left="157"/>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nr 1 do</w:t>
            </w:r>
            <w:r w:rsidRPr="00CB527B">
              <w:rPr>
                <w:rFonts w:ascii="Calibri" w:eastAsia="Calibri" w:hAnsi="Calibri" w:cs="Calibri"/>
                <w:spacing w:val="40"/>
                <w:sz w:val="21"/>
                <w:szCs w:val="22"/>
                <w:lang w:val="en-US" w:eastAsia="en-US"/>
              </w:rPr>
              <w:t xml:space="preserve"> </w:t>
            </w:r>
            <w:r w:rsidRPr="00CB527B">
              <w:rPr>
                <w:rFonts w:ascii="Calibri" w:eastAsia="Calibri" w:hAnsi="Calibri" w:cs="Calibri"/>
                <w:sz w:val="21"/>
                <w:szCs w:val="22"/>
                <w:lang w:val="en-US" w:eastAsia="en-US"/>
              </w:rPr>
              <w:t>rozporządzenia Rady Ministrów z dnia 7 sierpnia 2008 r. w sprawie sprawozdań o udzielonej pomocy publicznej, informacji o nieudzieleniu takiej pomocy oraz sprawozdań o zaległościach</w:t>
            </w:r>
          </w:p>
          <w:p w:rsidR="00EC3FCE" w:rsidRPr="00CB527B" w:rsidRDefault="00EC3FCE" w:rsidP="00CB527B">
            <w:pPr>
              <w:suppressAutoHyphens w:val="0"/>
              <w:spacing w:before="1"/>
              <w:ind w:left="157"/>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przedsiębiorców</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we wpłatach</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świadczeń</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należnych</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na</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rzecz</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sektora finansów publicznych (Dz.</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U.</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z</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pacing w:val="-4"/>
                <w:sz w:val="21"/>
                <w:szCs w:val="22"/>
                <w:lang w:val="en-US" w:eastAsia="en-US"/>
              </w:rPr>
              <w:t>2024</w:t>
            </w:r>
          </w:p>
          <w:p w:rsidR="00EC3FCE" w:rsidRPr="00CB527B" w:rsidRDefault="00EC3FCE" w:rsidP="00CB527B">
            <w:pPr>
              <w:suppressAutoHyphens w:val="0"/>
              <w:spacing w:before="21" w:line="242" w:lineRule="exact"/>
              <w:ind w:left="157"/>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r.</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poz.</w:t>
            </w:r>
            <w:r w:rsidRPr="00CB527B">
              <w:rPr>
                <w:rFonts w:ascii="Calibri" w:eastAsia="Calibri" w:hAnsi="Calibri" w:cs="Calibri"/>
                <w:spacing w:val="49"/>
                <w:sz w:val="21"/>
                <w:szCs w:val="22"/>
                <w:lang w:val="en-US" w:eastAsia="en-US"/>
              </w:rPr>
              <w:t xml:space="preserve"> </w:t>
            </w:r>
            <w:r w:rsidRPr="00CB527B">
              <w:rPr>
                <w:rFonts w:ascii="Calibri" w:eastAsia="Calibri" w:hAnsi="Calibri" w:cs="Calibri"/>
                <w:spacing w:val="-2"/>
                <w:sz w:val="21"/>
                <w:szCs w:val="22"/>
                <w:lang w:val="en-US" w:eastAsia="en-US"/>
              </w:rPr>
              <w:t>161).</w:t>
            </w:r>
          </w:p>
        </w:tc>
      </w:tr>
      <w:tr w:rsidR="00EC3FCE" w:rsidRPr="00EC3FCE" w:rsidTr="00CB527B">
        <w:trPr>
          <w:trHeight w:val="2190"/>
        </w:trPr>
        <w:tc>
          <w:tcPr>
            <w:tcW w:w="9365" w:type="dxa"/>
            <w:tcBorders>
              <w:top w:val="single" w:sz="8" w:space="0" w:color="000000"/>
              <w:left w:val="single" w:sz="24" w:space="0" w:color="000000"/>
              <w:bottom w:val="single" w:sz="8" w:space="0" w:color="000000"/>
              <w:right w:val="single" w:sz="24" w:space="0" w:color="000000"/>
            </w:tcBorders>
            <w:shd w:val="clear" w:color="auto" w:fill="auto"/>
          </w:tcPr>
          <w:p w:rsidR="00EC3FCE" w:rsidRPr="00CB527B" w:rsidRDefault="00EC3FCE" w:rsidP="00CB527B">
            <w:pPr>
              <w:numPr>
                <w:ilvl w:val="0"/>
                <w:numId w:val="41"/>
              </w:numPr>
              <w:tabs>
                <w:tab w:val="left" w:pos="368"/>
              </w:tabs>
              <w:suppressAutoHyphens w:val="0"/>
              <w:spacing w:before="2" w:line="259" w:lineRule="auto"/>
              <w:ind w:right="232" w:hanging="57"/>
              <w:rPr>
                <w:rFonts w:ascii="Calibri" w:eastAsia="Calibri" w:hAnsi="Calibri" w:cs="Calibri"/>
                <w:sz w:val="21"/>
                <w:szCs w:val="22"/>
                <w:lang w:val="en-US" w:eastAsia="en-US"/>
              </w:rPr>
            </w:pPr>
            <w:r w:rsidRPr="00CB527B">
              <w:rPr>
                <w:rFonts w:ascii="Calibri" w:eastAsia="Calibri" w:hAnsi="Calibri" w:cs="Calibri"/>
                <w:sz w:val="21"/>
                <w:szCs w:val="22"/>
                <w:u w:val="single"/>
                <w:lang w:val="en-US" w:eastAsia="en-US"/>
              </w:rPr>
              <w:t>Wartość otrzymanej pomocy</w:t>
            </w:r>
            <w:r w:rsidRPr="00CB527B">
              <w:rPr>
                <w:rFonts w:ascii="Calibri" w:eastAsia="Calibri" w:hAnsi="Calibri" w:cs="Calibri"/>
                <w:sz w:val="21"/>
                <w:szCs w:val="22"/>
                <w:lang w:val="en-US" w:eastAsia="en-US"/>
              </w:rPr>
              <w:t xml:space="preserve"> (kol. 5a i 5b) – należy podać wartość otrzymanej pomocy publicznej lub pomocy </w:t>
            </w:r>
            <w:r w:rsidRPr="00CB527B">
              <w:rPr>
                <w:rFonts w:ascii="Calibri" w:eastAsia="Calibri" w:hAnsi="Calibri" w:cs="Calibri"/>
                <w:i/>
                <w:sz w:val="21"/>
                <w:szCs w:val="22"/>
                <w:lang w:val="en-US" w:eastAsia="en-US"/>
              </w:rPr>
              <w:t xml:space="preserve">de minimis </w:t>
            </w:r>
            <w:r w:rsidRPr="00CB527B">
              <w:rPr>
                <w:rFonts w:ascii="Calibri" w:eastAsia="Calibri" w:hAnsi="Calibri" w:cs="Calibri"/>
                <w:sz w:val="21"/>
                <w:szCs w:val="22"/>
                <w:lang w:val="en-US" w:eastAsia="en-US"/>
              </w:rPr>
              <w:t>:</w:t>
            </w:r>
          </w:p>
          <w:p w:rsidR="00EC3FCE" w:rsidRPr="00CB527B" w:rsidRDefault="00D26284" w:rsidP="00CB527B">
            <w:pPr>
              <w:numPr>
                <w:ilvl w:val="1"/>
                <w:numId w:val="41"/>
              </w:numPr>
              <w:tabs>
                <w:tab w:val="left" w:pos="465"/>
              </w:tabs>
              <w:suppressAutoHyphens w:val="0"/>
              <w:spacing w:line="236" w:lineRule="exact"/>
              <w:ind w:left="465" w:hanging="308"/>
              <w:rPr>
                <w:rFonts w:ascii="Calibri" w:eastAsia="Calibri" w:hAnsi="Calibri" w:cs="Calibri"/>
                <w:sz w:val="21"/>
                <w:szCs w:val="22"/>
                <w:lang w:val="en-US" w:eastAsia="en-US"/>
              </w:rPr>
            </w:pPr>
            <w:r>
              <w:rPr>
                <w:rFonts w:ascii="Calibri" w:eastAsia="Calibri" w:hAnsi="Calibri"/>
                <w:noProof/>
                <w:szCs w:val="22"/>
                <w:lang w:val="en-US" w:eastAsia="en-US"/>
              </w:rPr>
              <w:pict>
                <v:group id="Group 189" o:spid="_x0000_s1337" style="position:absolute;left:0;text-align:left;margin-left:1.3pt;margin-top:11.15pt;width:465.65pt;height:2.65pt;z-index:-251611136;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">
                  <v:shape id="Graphic 190" o:spid="_x0000_s1338"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I0sYA&#10;AADcAAAADwAAAGRycy9kb3ducmV2LnhtbESPQWvCQBCF70L/wzJCb7qxlGKjqzQFRb3YWsHrmB2T&#10;0OxsyG5j+u+dg+BthvfmvW/my97VqqM2VJ4NTMYJKOLc24oLA8ef1WgKKkRki7VnMvBPAZaLp8Ec&#10;U+uv/E3dIRZKQjikaKCMsUm1DnlJDsPYN8SiXXzrMMraFtq2eJVwV+uXJHnTDiuWhhIb+iwp/z38&#10;OQP7bLuuuk22zV7XYXranfer85c25nnYf8xARerjw3y/3ljBfxd8eUYm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EI0sYAAADcAAAADwAAAAAAAAAAAAAAAACYAgAAZHJz&#10;L2Rvd25yZXYueG1sUEsFBgAAAAAEAAQA9QAAAIsDAAAAAA==&#10;" path="m5913488,l,,,33286r5913488,l5913488,xe" stroked="f">
                    <v:path arrowok="t"/>
                  </v:shape>
                </v:group>
              </w:pict>
            </w:r>
            <w:r w:rsidR="00EC3FCE" w:rsidRPr="00CB527B">
              <w:rPr>
                <w:rFonts w:ascii="Calibri" w:eastAsia="Calibri" w:hAnsi="Calibri" w:cs="Calibri"/>
                <w:sz w:val="21"/>
                <w:szCs w:val="22"/>
                <w:lang w:val="en-US" w:eastAsia="en-US"/>
              </w:rPr>
              <w:t>wartość</w:t>
            </w:r>
            <w:r w:rsidR="00EC3FCE" w:rsidRPr="00CB527B">
              <w:rPr>
                <w:rFonts w:ascii="Calibri" w:eastAsia="Calibri" w:hAnsi="Calibri" w:cs="Calibri"/>
                <w:spacing w:val="1"/>
                <w:sz w:val="21"/>
                <w:szCs w:val="22"/>
                <w:lang w:val="en-US" w:eastAsia="en-US"/>
              </w:rPr>
              <w:t xml:space="preserve"> </w:t>
            </w:r>
            <w:r w:rsidR="00EC3FCE" w:rsidRPr="00CB527B">
              <w:rPr>
                <w:rFonts w:ascii="Calibri" w:eastAsia="Calibri" w:hAnsi="Calibri" w:cs="Calibri"/>
                <w:sz w:val="21"/>
                <w:szCs w:val="22"/>
                <w:lang w:val="en-US" w:eastAsia="en-US"/>
              </w:rPr>
              <w:t>nominalną</w:t>
            </w:r>
            <w:r w:rsidR="00EC3FCE" w:rsidRPr="00CB527B">
              <w:rPr>
                <w:rFonts w:ascii="Calibri" w:eastAsia="Calibri" w:hAnsi="Calibri" w:cs="Calibri"/>
                <w:spacing w:val="4"/>
                <w:sz w:val="21"/>
                <w:szCs w:val="22"/>
                <w:lang w:val="en-US" w:eastAsia="en-US"/>
              </w:rPr>
              <w:t xml:space="preserve"> </w:t>
            </w:r>
            <w:r w:rsidR="00EC3FCE" w:rsidRPr="00CB527B">
              <w:rPr>
                <w:rFonts w:ascii="Calibri" w:eastAsia="Calibri" w:hAnsi="Calibri" w:cs="Calibri"/>
                <w:sz w:val="21"/>
                <w:szCs w:val="22"/>
                <w:lang w:val="en-US" w:eastAsia="en-US"/>
              </w:rPr>
              <w:t>pomocy</w:t>
            </w:r>
            <w:r w:rsidR="00EC3FCE" w:rsidRPr="00CB527B">
              <w:rPr>
                <w:rFonts w:ascii="Calibri" w:eastAsia="Calibri" w:hAnsi="Calibri" w:cs="Calibri"/>
                <w:spacing w:val="3"/>
                <w:sz w:val="21"/>
                <w:szCs w:val="22"/>
                <w:lang w:val="en-US" w:eastAsia="en-US"/>
              </w:rPr>
              <w:t xml:space="preserve"> </w:t>
            </w:r>
            <w:r w:rsidR="00EC3FCE" w:rsidRPr="00CB527B">
              <w:rPr>
                <w:rFonts w:ascii="Calibri" w:eastAsia="Calibri" w:hAnsi="Calibri" w:cs="Calibri"/>
                <w:sz w:val="21"/>
                <w:szCs w:val="22"/>
                <w:lang w:val="en-US" w:eastAsia="en-US"/>
              </w:rPr>
              <w:t>(jako</w:t>
            </w:r>
            <w:r w:rsidR="00EC3FCE" w:rsidRPr="00CB527B">
              <w:rPr>
                <w:rFonts w:ascii="Calibri" w:eastAsia="Calibri" w:hAnsi="Calibri" w:cs="Calibri"/>
                <w:spacing w:val="3"/>
                <w:sz w:val="21"/>
                <w:szCs w:val="22"/>
                <w:lang w:val="en-US" w:eastAsia="en-US"/>
              </w:rPr>
              <w:t xml:space="preserve"> </w:t>
            </w:r>
            <w:r w:rsidR="00EC3FCE" w:rsidRPr="00CB527B">
              <w:rPr>
                <w:rFonts w:ascii="Calibri" w:eastAsia="Calibri" w:hAnsi="Calibri" w:cs="Calibri"/>
                <w:sz w:val="21"/>
                <w:szCs w:val="22"/>
                <w:lang w:val="en-US" w:eastAsia="en-US"/>
              </w:rPr>
              <w:t>całkowitą</w:t>
            </w:r>
            <w:r w:rsidR="00EC3FCE" w:rsidRPr="00CB527B">
              <w:rPr>
                <w:rFonts w:ascii="Calibri" w:eastAsia="Calibri" w:hAnsi="Calibri" w:cs="Calibri"/>
                <w:spacing w:val="3"/>
                <w:sz w:val="21"/>
                <w:szCs w:val="22"/>
                <w:lang w:val="en-US" w:eastAsia="en-US"/>
              </w:rPr>
              <w:t xml:space="preserve"> </w:t>
            </w:r>
            <w:r w:rsidR="00EC3FCE" w:rsidRPr="00CB527B">
              <w:rPr>
                <w:rFonts w:ascii="Calibri" w:eastAsia="Calibri" w:hAnsi="Calibri" w:cs="Calibri"/>
                <w:sz w:val="21"/>
                <w:szCs w:val="22"/>
                <w:lang w:val="en-US" w:eastAsia="en-US"/>
              </w:rPr>
              <w:t>wielkość</w:t>
            </w:r>
            <w:r w:rsidR="00EC3FCE" w:rsidRPr="00CB527B">
              <w:rPr>
                <w:rFonts w:ascii="Calibri" w:eastAsia="Calibri" w:hAnsi="Calibri" w:cs="Calibri"/>
                <w:spacing w:val="2"/>
                <w:sz w:val="21"/>
                <w:szCs w:val="22"/>
                <w:lang w:val="en-US" w:eastAsia="en-US"/>
              </w:rPr>
              <w:t xml:space="preserve"> </w:t>
            </w:r>
            <w:r w:rsidR="00EC3FCE" w:rsidRPr="00CB527B">
              <w:rPr>
                <w:rFonts w:ascii="Calibri" w:eastAsia="Calibri" w:hAnsi="Calibri" w:cs="Calibri"/>
                <w:sz w:val="21"/>
                <w:szCs w:val="22"/>
                <w:lang w:val="en-US" w:eastAsia="en-US"/>
              </w:rPr>
              <w:t>środków</w:t>
            </w:r>
            <w:r w:rsidR="00EC3FCE" w:rsidRPr="00CB527B">
              <w:rPr>
                <w:rFonts w:ascii="Calibri" w:eastAsia="Calibri" w:hAnsi="Calibri" w:cs="Calibri"/>
                <w:spacing w:val="3"/>
                <w:sz w:val="21"/>
                <w:szCs w:val="22"/>
                <w:lang w:val="en-US" w:eastAsia="en-US"/>
              </w:rPr>
              <w:t xml:space="preserve"> </w:t>
            </w:r>
            <w:r w:rsidR="00EC3FCE" w:rsidRPr="00CB527B">
              <w:rPr>
                <w:rFonts w:ascii="Calibri" w:eastAsia="Calibri" w:hAnsi="Calibri" w:cs="Calibri"/>
                <w:sz w:val="21"/>
                <w:szCs w:val="22"/>
                <w:lang w:val="en-US" w:eastAsia="en-US"/>
              </w:rPr>
              <w:t>finansowych</w:t>
            </w:r>
            <w:r w:rsidR="00EC3FCE" w:rsidRPr="00CB527B">
              <w:rPr>
                <w:rFonts w:ascii="Calibri" w:eastAsia="Calibri" w:hAnsi="Calibri" w:cs="Calibri"/>
                <w:spacing w:val="3"/>
                <w:sz w:val="21"/>
                <w:szCs w:val="22"/>
                <w:lang w:val="en-US" w:eastAsia="en-US"/>
              </w:rPr>
              <w:t xml:space="preserve"> </w:t>
            </w:r>
            <w:r w:rsidR="00EC3FCE" w:rsidRPr="00CB527B">
              <w:rPr>
                <w:rFonts w:ascii="Calibri" w:eastAsia="Calibri" w:hAnsi="Calibri" w:cs="Calibri"/>
                <w:sz w:val="21"/>
                <w:szCs w:val="22"/>
                <w:lang w:val="en-US" w:eastAsia="en-US"/>
              </w:rPr>
              <w:t>będących</w:t>
            </w:r>
            <w:r w:rsidR="00EC3FCE" w:rsidRPr="00CB527B">
              <w:rPr>
                <w:rFonts w:ascii="Calibri" w:eastAsia="Calibri" w:hAnsi="Calibri" w:cs="Calibri"/>
                <w:spacing w:val="3"/>
                <w:sz w:val="21"/>
                <w:szCs w:val="22"/>
                <w:lang w:val="en-US" w:eastAsia="en-US"/>
              </w:rPr>
              <w:t xml:space="preserve"> </w:t>
            </w:r>
            <w:r w:rsidR="00EC3FCE" w:rsidRPr="00CB527B">
              <w:rPr>
                <w:rFonts w:ascii="Calibri" w:eastAsia="Calibri" w:hAnsi="Calibri" w:cs="Calibri"/>
                <w:sz w:val="21"/>
                <w:szCs w:val="22"/>
                <w:lang w:val="en-US" w:eastAsia="en-US"/>
              </w:rPr>
              <w:t>podstawą</w:t>
            </w:r>
            <w:r w:rsidR="00EC3FCE" w:rsidRPr="00CB527B">
              <w:rPr>
                <w:rFonts w:ascii="Calibri" w:eastAsia="Calibri" w:hAnsi="Calibri" w:cs="Calibri"/>
                <w:spacing w:val="2"/>
                <w:sz w:val="21"/>
                <w:szCs w:val="22"/>
                <w:lang w:val="en-US" w:eastAsia="en-US"/>
              </w:rPr>
              <w:t xml:space="preserve"> </w:t>
            </w:r>
            <w:r w:rsidR="00EC3FCE" w:rsidRPr="00CB527B">
              <w:rPr>
                <w:rFonts w:ascii="Calibri" w:eastAsia="Calibri" w:hAnsi="Calibri" w:cs="Calibri"/>
                <w:spacing w:val="-5"/>
                <w:sz w:val="21"/>
                <w:szCs w:val="22"/>
                <w:lang w:val="en-US" w:eastAsia="en-US"/>
              </w:rPr>
              <w:t>do</w:t>
            </w:r>
          </w:p>
          <w:p w:rsidR="00EC3FCE" w:rsidRPr="00CB527B" w:rsidRDefault="00EC3FCE" w:rsidP="00CB527B">
            <w:pPr>
              <w:suppressAutoHyphens w:val="0"/>
              <w:spacing w:before="38" w:line="259" w:lineRule="auto"/>
              <w:ind w:left="531"/>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obliczania wielkości udzielonej pomocy, np. kwotę udzielonej pożyczki lub kwotę odroczonego podatku) oraz</w:t>
            </w:r>
          </w:p>
          <w:p w:rsidR="00EC3FCE" w:rsidRPr="00CB527B" w:rsidRDefault="00D26284" w:rsidP="00CB527B">
            <w:pPr>
              <w:numPr>
                <w:ilvl w:val="1"/>
                <w:numId w:val="41"/>
              </w:numPr>
              <w:tabs>
                <w:tab w:val="left" w:pos="475"/>
              </w:tabs>
              <w:suppressAutoHyphens w:val="0"/>
              <w:spacing w:before="19"/>
              <w:ind w:left="475" w:hanging="318"/>
              <w:rPr>
                <w:rFonts w:ascii="Calibri" w:eastAsia="Calibri" w:hAnsi="Calibri" w:cs="Calibri"/>
                <w:sz w:val="21"/>
                <w:szCs w:val="22"/>
                <w:lang w:val="en-US" w:eastAsia="en-US"/>
              </w:rPr>
            </w:pPr>
            <w:r>
              <w:rPr>
                <w:rFonts w:ascii="Calibri" w:eastAsia="Calibri" w:hAnsi="Calibri"/>
                <w:noProof/>
                <w:szCs w:val="22"/>
                <w:lang w:val="en-US" w:eastAsia="en-US"/>
              </w:rPr>
              <w:pict>
                <v:group id="Group 191" o:spid="_x0000_s1335" style="position:absolute;left:0;text-align:left;margin-left:1.3pt;margin-top:13.15pt;width:465.65pt;height:2.65pt;z-index:-251610112;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">
                  <v:shape id="Graphic 192" o:spid="_x0000_s1336"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zPsQA&#10;AADcAAAADwAAAGRycy9kb3ducmV2LnhtbERPTWvCQBC9F/wPywi91Y1SSoyu0giG6CWtFnods2MS&#10;mp0N2W1M/31XKPQ2j/c56+1oWjFQ7xrLCuazCARxaXXDlYKP8/4pBuE8ssbWMin4IQfbzeRhjYm2&#10;N36n4eQrEULYJaig9r5LpHRlTQbdzHbEgbva3qAPsK+k7vEWwk0rF1H0Ig02HBpq7GhXU/l1+jYK&#10;ivSQNUOeHtLnzMWfx0uxv7xJpR6n4+sKhKfR/4v/3LkO85cLuD8TL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Mz7EAAAA3AAAAA8AAAAAAAAAAAAAAAAAmAIAAGRycy9k&#10;b3ducmV2LnhtbFBLBQYAAAAABAAEAPUAAACJAwAAAAA=&#10;" path="m5913488,l,,,33286r5913488,l5913488,xe" stroked="f">
                    <v:path arrowok="t"/>
                  </v:shape>
                </v:group>
              </w:pict>
            </w:r>
            <w:r w:rsidR="00EC3FCE" w:rsidRPr="00CB527B">
              <w:rPr>
                <w:rFonts w:ascii="Calibri" w:eastAsia="Calibri" w:hAnsi="Calibri" w:cs="Calibri"/>
                <w:sz w:val="21"/>
                <w:szCs w:val="22"/>
                <w:lang w:val="en-US" w:eastAsia="en-US"/>
              </w:rPr>
              <w:t>wartość</w:t>
            </w:r>
            <w:r w:rsidR="00EC3FCE" w:rsidRPr="00CB527B">
              <w:rPr>
                <w:rFonts w:ascii="Calibri" w:eastAsia="Calibri" w:hAnsi="Calibri" w:cs="Calibri"/>
                <w:spacing w:val="1"/>
                <w:sz w:val="21"/>
                <w:szCs w:val="22"/>
                <w:lang w:val="en-US" w:eastAsia="en-US"/>
              </w:rPr>
              <w:t xml:space="preserve"> </w:t>
            </w:r>
            <w:r w:rsidR="00EC3FCE" w:rsidRPr="00CB527B">
              <w:rPr>
                <w:rFonts w:ascii="Calibri" w:eastAsia="Calibri" w:hAnsi="Calibri" w:cs="Calibri"/>
                <w:sz w:val="21"/>
                <w:szCs w:val="22"/>
                <w:lang w:val="en-US" w:eastAsia="en-US"/>
              </w:rPr>
              <w:t>brutto</w:t>
            </w:r>
            <w:r w:rsidR="00EC3FCE" w:rsidRPr="00CB527B">
              <w:rPr>
                <w:rFonts w:ascii="Calibri" w:eastAsia="Calibri" w:hAnsi="Calibri" w:cs="Calibri"/>
                <w:spacing w:val="2"/>
                <w:sz w:val="21"/>
                <w:szCs w:val="22"/>
                <w:lang w:val="en-US" w:eastAsia="en-US"/>
              </w:rPr>
              <w:t xml:space="preserve"> </w:t>
            </w:r>
            <w:r w:rsidR="00EC3FCE" w:rsidRPr="00CB527B">
              <w:rPr>
                <w:rFonts w:ascii="Calibri" w:eastAsia="Calibri" w:hAnsi="Calibri" w:cs="Calibri"/>
                <w:sz w:val="21"/>
                <w:szCs w:val="22"/>
                <w:lang w:val="en-US" w:eastAsia="en-US"/>
              </w:rPr>
              <w:t>(jako</w:t>
            </w:r>
            <w:r w:rsidR="00EC3FCE" w:rsidRPr="00CB527B">
              <w:rPr>
                <w:rFonts w:ascii="Calibri" w:eastAsia="Calibri" w:hAnsi="Calibri" w:cs="Calibri"/>
                <w:spacing w:val="5"/>
                <w:sz w:val="21"/>
                <w:szCs w:val="22"/>
                <w:lang w:val="en-US" w:eastAsia="en-US"/>
              </w:rPr>
              <w:t xml:space="preserve"> </w:t>
            </w:r>
            <w:r w:rsidR="00EC3FCE" w:rsidRPr="00CB527B">
              <w:rPr>
                <w:rFonts w:ascii="Calibri" w:eastAsia="Calibri" w:hAnsi="Calibri" w:cs="Calibri"/>
                <w:sz w:val="21"/>
                <w:szCs w:val="22"/>
                <w:lang w:val="en-US" w:eastAsia="en-US"/>
              </w:rPr>
              <w:t>ekwiwalent</w:t>
            </w:r>
            <w:r w:rsidR="00EC3FCE" w:rsidRPr="00CB527B">
              <w:rPr>
                <w:rFonts w:ascii="Calibri" w:eastAsia="Calibri" w:hAnsi="Calibri" w:cs="Calibri"/>
                <w:spacing w:val="3"/>
                <w:sz w:val="21"/>
                <w:szCs w:val="22"/>
                <w:lang w:val="en-US" w:eastAsia="en-US"/>
              </w:rPr>
              <w:t xml:space="preserve"> </w:t>
            </w:r>
            <w:r w:rsidR="00EC3FCE" w:rsidRPr="00CB527B">
              <w:rPr>
                <w:rFonts w:ascii="Calibri" w:eastAsia="Calibri" w:hAnsi="Calibri" w:cs="Calibri"/>
                <w:sz w:val="21"/>
                <w:szCs w:val="22"/>
                <w:lang w:val="en-US" w:eastAsia="en-US"/>
              </w:rPr>
              <w:t>dotacji</w:t>
            </w:r>
            <w:r w:rsidR="00EC3FCE" w:rsidRPr="00CB527B">
              <w:rPr>
                <w:rFonts w:ascii="Calibri" w:eastAsia="Calibri" w:hAnsi="Calibri" w:cs="Calibri"/>
                <w:spacing w:val="2"/>
                <w:sz w:val="21"/>
                <w:szCs w:val="22"/>
                <w:lang w:val="en-US" w:eastAsia="en-US"/>
              </w:rPr>
              <w:t xml:space="preserve"> </w:t>
            </w:r>
            <w:r w:rsidR="00EC3FCE" w:rsidRPr="00CB527B">
              <w:rPr>
                <w:rFonts w:ascii="Calibri" w:eastAsia="Calibri" w:hAnsi="Calibri" w:cs="Calibri"/>
                <w:sz w:val="21"/>
                <w:szCs w:val="22"/>
                <w:lang w:val="en-US" w:eastAsia="en-US"/>
              </w:rPr>
              <w:t>brutto</w:t>
            </w:r>
            <w:r w:rsidR="00EC3FCE" w:rsidRPr="00CB527B">
              <w:rPr>
                <w:rFonts w:ascii="Calibri" w:eastAsia="Calibri" w:hAnsi="Calibri" w:cs="Calibri"/>
                <w:spacing w:val="2"/>
                <w:sz w:val="21"/>
                <w:szCs w:val="22"/>
                <w:lang w:val="en-US" w:eastAsia="en-US"/>
              </w:rPr>
              <w:t xml:space="preserve"> </w:t>
            </w:r>
            <w:r w:rsidR="00EC3FCE" w:rsidRPr="00CB527B">
              <w:rPr>
                <w:rFonts w:ascii="Calibri" w:eastAsia="Calibri" w:hAnsi="Calibri" w:cs="Calibri"/>
                <w:sz w:val="21"/>
                <w:szCs w:val="22"/>
                <w:lang w:val="en-US" w:eastAsia="en-US"/>
              </w:rPr>
              <w:t>obliczony</w:t>
            </w:r>
            <w:r w:rsidR="00EC3FCE" w:rsidRPr="00CB527B">
              <w:rPr>
                <w:rFonts w:ascii="Calibri" w:eastAsia="Calibri" w:hAnsi="Calibri" w:cs="Calibri"/>
                <w:spacing w:val="2"/>
                <w:sz w:val="21"/>
                <w:szCs w:val="22"/>
                <w:lang w:val="en-US" w:eastAsia="en-US"/>
              </w:rPr>
              <w:t xml:space="preserve"> </w:t>
            </w:r>
            <w:r w:rsidR="00EC3FCE" w:rsidRPr="00CB527B">
              <w:rPr>
                <w:rFonts w:ascii="Calibri" w:eastAsia="Calibri" w:hAnsi="Calibri" w:cs="Calibri"/>
                <w:sz w:val="21"/>
                <w:szCs w:val="22"/>
                <w:lang w:val="en-US" w:eastAsia="en-US"/>
              </w:rPr>
              <w:t>zgodnie</w:t>
            </w:r>
            <w:r w:rsidR="00EC3FCE" w:rsidRPr="00CB527B">
              <w:rPr>
                <w:rFonts w:ascii="Calibri" w:eastAsia="Calibri" w:hAnsi="Calibri" w:cs="Calibri"/>
                <w:spacing w:val="2"/>
                <w:sz w:val="21"/>
                <w:szCs w:val="22"/>
                <w:lang w:val="en-US" w:eastAsia="en-US"/>
              </w:rPr>
              <w:t xml:space="preserve"> </w:t>
            </w:r>
            <w:r w:rsidR="00EC3FCE" w:rsidRPr="00CB527B">
              <w:rPr>
                <w:rFonts w:ascii="Calibri" w:eastAsia="Calibri" w:hAnsi="Calibri" w:cs="Calibri"/>
                <w:sz w:val="21"/>
                <w:szCs w:val="22"/>
                <w:lang w:val="en-US" w:eastAsia="en-US"/>
              </w:rPr>
              <w:t>z</w:t>
            </w:r>
            <w:r w:rsidR="00EC3FCE" w:rsidRPr="00CB527B">
              <w:rPr>
                <w:rFonts w:ascii="Calibri" w:eastAsia="Calibri" w:hAnsi="Calibri" w:cs="Calibri"/>
                <w:spacing w:val="3"/>
                <w:sz w:val="21"/>
                <w:szCs w:val="22"/>
                <w:lang w:val="en-US" w:eastAsia="en-US"/>
              </w:rPr>
              <w:t xml:space="preserve"> </w:t>
            </w:r>
            <w:r w:rsidR="00EC3FCE" w:rsidRPr="00CB527B">
              <w:rPr>
                <w:rFonts w:ascii="Calibri" w:eastAsia="Calibri" w:hAnsi="Calibri" w:cs="Calibri"/>
                <w:sz w:val="21"/>
                <w:szCs w:val="22"/>
                <w:lang w:val="en-US" w:eastAsia="en-US"/>
              </w:rPr>
              <w:t>rozporządzeniem</w:t>
            </w:r>
            <w:r w:rsidR="00EC3FCE" w:rsidRPr="00CB527B">
              <w:rPr>
                <w:rFonts w:ascii="Calibri" w:eastAsia="Calibri" w:hAnsi="Calibri" w:cs="Calibri"/>
                <w:spacing w:val="2"/>
                <w:sz w:val="21"/>
                <w:szCs w:val="22"/>
                <w:lang w:val="en-US" w:eastAsia="en-US"/>
              </w:rPr>
              <w:t xml:space="preserve"> </w:t>
            </w:r>
            <w:r w:rsidR="00EC3FCE" w:rsidRPr="00CB527B">
              <w:rPr>
                <w:rFonts w:ascii="Calibri" w:eastAsia="Calibri" w:hAnsi="Calibri" w:cs="Calibri"/>
                <w:sz w:val="21"/>
                <w:szCs w:val="22"/>
                <w:lang w:val="en-US" w:eastAsia="en-US"/>
              </w:rPr>
              <w:t>Rady</w:t>
            </w:r>
            <w:r w:rsidR="00EC3FCE" w:rsidRPr="00CB527B">
              <w:rPr>
                <w:rFonts w:ascii="Calibri" w:eastAsia="Calibri" w:hAnsi="Calibri" w:cs="Calibri"/>
                <w:spacing w:val="1"/>
                <w:sz w:val="21"/>
                <w:szCs w:val="22"/>
                <w:lang w:val="en-US" w:eastAsia="en-US"/>
              </w:rPr>
              <w:t xml:space="preserve"> </w:t>
            </w:r>
            <w:r w:rsidR="00EC3FCE" w:rsidRPr="00CB527B">
              <w:rPr>
                <w:rFonts w:ascii="Calibri" w:eastAsia="Calibri" w:hAnsi="Calibri" w:cs="Calibri"/>
                <w:spacing w:val="-2"/>
                <w:sz w:val="21"/>
                <w:szCs w:val="22"/>
                <w:lang w:val="en-US" w:eastAsia="en-US"/>
              </w:rPr>
              <w:t>Ministrów</w:t>
            </w:r>
          </w:p>
          <w:p w:rsidR="00EC3FCE" w:rsidRPr="00CB527B" w:rsidRDefault="00D26284" w:rsidP="00CB527B">
            <w:pPr>
              <w:suppressAutoHyphens w:val="0"/>
              <w:spacing w:line="260" w:lineRule="atLeast"/>
              <w:ind w:left="531" w:hanging="125"/>
              <w:rPr>
                <w:rFonts w:ascii="Calibri" w:eastAsia="Calibri" w:hAnsi="Calibri" w:cs="Calibri"/>
                <w:sz w:val="21"/>
                <w:szCs w:val="22"/>
                <w:lang w:val="en-US" w:eastAsia="en-US"/>
              </w:rPr>
            </w:pPr>
            <w:r>
              <w:rPr>
                <w:rFonts w:ascii="Calibri" w:eastAsia="Calibri" w:hAnsi="Calibri"/>
                <w:noProof/>
                <w:szCs w:val="22"/>
                <w:lang w:val="en-US" w:eastAsia="en-US"/>
              </w:rPr>
              <w:pict>
                <v:group id="Group 193" o:spid="_x0000_s1333" style="position:absolute;left:0;text-align:left;margin-left:1.3pt;margin-top:12.8pt;width:465.65pt;height:2.65pt;z-index:-251609088;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">
                  <v:shape id="Graphic 194" o:spid="_x0000_s1334"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O0cIA&#10;AADcAAAADwAAAGRycy9kb3ducmV2LnhtbERPS4vCMBC+C/sfwix403RFxK1GsQuK7sXHCl7HZmyL&#10;zaQ0sdZ/bxYEb/PxPWc6b00pGqpdYVnBVz8CQZxaXXCm4Pi37I1BOI+ssbRMCh7kYD776Ewx1vbO&#10;e2oOPhMhhF2MCnLvq1hKl+Zk0PVtRRy4i60N+gDrTOoa7yHclHIQRSNpsODQkGNFPzml18PNKNgm&#10;m1XRrJNNMly58en3vF2ed1Kp7me7mIDw1Pq3+OVe6zD/ewj/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g7RwgAAANwAAAAPAAAAAAAAAAAAAAAAAJgCAABkcnMvZG93&#10;bnJldi54bWxQSwUGAAAAAAQABAD1AAAAhwMAAAAA&#10;" path="m5913488,l,,,33286r5913488,l5913488,xe" stroked="f">
                    <v:path arrowok="t"/>
                  </v:shape>
                </v:group>
              </w:pict>
            </w:r>
            <w:r w:rsidR="00EC3FCE" w:rsidRPr="00CB527B">
              <w:rPr>
                <w:rFonts w:ascii="Calibri" w:eastAsia="Calibri" w:hAnsi="Calibri" w:cs="Calibri"/>
                <w:sz w:val="21"/>
                <w:szCs w:val="22"/>
                <w:lang w:val="en-US" w:eastAsia="en-US"/>
              </w:rPr>
              <w:t>wydanym na podstawie art. 11 ust. 2</w:t>
            </w:r>
            <w:r w:rsidR="00EC3FCE" w:rsidRPr="00CB527B">
              <w:rPr>
                <w:rFonts w:ascii="Calibri" w:eastAsia="Calibri" w:hAnsi="Calibri" w:cs="Calibri"/>
                <w:spacing w:val="40"/>
                <w:sz w:val="21"/>
                <w:szCs w:val="22"/>
                <w:lang w:val="en-US" w:eastAsia="en-US"/>
              </w:rPr>
              <w:t xml:space="preserve"> </w:t>
            </w:r>
            <w:r w:rsidR="00EC3FCE" w:rsidRPr="00CB527B">
              <w:rPr>
                <w:rFonts w:ascii="Calibri" w:eastAsia="Calibri" w:hAnsi="Calibri" w:cs="Calibri"/>
                <w:sz w:val="21"/>
                <w:szCs w:val="22"/>
                <w:lang w:val="en-US" w:eastAsia="en-US"/>
              </w:rPr>
              <w:t>ustawy z dnia 30 kwietnia 2004 r. o postępowaniu w sprawach dotyczących pomocy publicznej oraz z właściwymi przepisami unijnymi).</w:t>
            </w:r>
          </w:p>
        </w:tc>
      </w:tr>
      <w:tr w:rsidR="00EC3FCE" w:rsidRPr="00EC3FCE" w:rsidTr="00CB527B">
        <w:trPr>
          <w:trHeight w:val="1391"/>
        </w:trPr>
        <w:tc>
          <w:tcPr>
            <w:tcW w:w="9365" w:type="dxa"/>
            <w:tcBorders>
              <w:top w:val="single" w:sz="8" w:space="0" w:color="000000"/>
              <w:left w:val="single" w:sz="24" w:space="0" w:color="000000"/>
              <w:right w:val="single" w:sz="24" w:space="0" w:color="000000"/>
            </w:tcBorders>
            <w:shd w:val="clear" w:color="auto" w:fill="auto"/>
          </w:tcPr>
          <w:p w:rsidR="00EC3FCE" w:rsidRPr="00CB527B" w:rsidRDefault="00EC3FCE" w:rsidP="00CB527B">
            <w:pPr>
              <w:suppressAutoHyphens w:val="0"/>
              <w:spacing w:before="2"/>
              <w:ind w:left="157"/>
              <w:rPr>
                <w:rFonts w:ascii="Calibri" w:eastAsia="Calibri" w:hAnsi="Calibri" w:cs="Calibri"/>
                <w:sz w:val="21"/>
                <w:szCs w:val="22"/>
                <w:lang w:val="en-US" w:eastAsia="en-US"/>
              </w:rPr>
            </w:pPr>
            <w:r w:rsidRPr="00CB527B">
              <w:rPr>
                <w:rFonts w:ascii="Calibri" w:eastAsia="Calibri" w:hAnsi="Calibri" w:cs="Calibri"/>
                <w:b/>
                <w:sz w:val="21"/>
                <w:szCs w:val="22"/>
                <w:lang w:val="en-US" w:eastAsia="en-US"/>
              </w:rPr>
              <w:t xml:space="preserve">6. </w:t>
            </w:r>
            <w:r w:rsidRPr="00CB527B">
              <w:rPr>
                <w:rFonts w:ascii="Calibri" w:eastAsia="Calibri" w:hAnsi="Calibri" w:cs="Calibri"/>
                <w:sz w:val="21"/>
                <w:szCs w:val="22"/>
                <w:u w:val="single"/>
                <w:lang w:val="en-US" w:eastAsia="en-US"/>
              </w:rPr>
              <w:t>Przeznaczenie</w:t>
            </w:r>
            <w:r w:rsidRPr="00CB527B">
              <w:rPr>
                <w:rFonts w:ascii="Calibri" w:eastAsia="Calibri" w:hAnsi="Calibri" w:cs="Calibri"/>
                <w:spacing w:val="3"/>
                <w:sz w:val="21"/>
                <w:szCs w:val="22"/>
                <w:u w:val="single"/>
                <w:lang w:val="en-US" w:eastAsia="en-US"/>
              </w:rPr>
              <w:t xml:space="preserve"> </w:t>
            </w:r>
            <w:r w:rsidRPr="00CB527B">
              <w:rPr>
                <w:rFonts w:ascii="Calibri" w:eastAsia="Calibri" w:hAnsi="Calibri" w:cs="Calibri"/>
                <w:sz w:val="21"/>
                <w:szCs w:val="22"/>
                <w:u w:val="single"/>
                <w:lang w:val="en-US" w:eastAsia="en-US"/>
              </w:rPr>
              <w:t>pomocy</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(kol.</w:t>
            </w:r>
            <w:r w:rsidRPr="00CB527B">
              <w:rPr>
                <w:rFonts w:ascii="Calibri" w:eastAsia="Calibri" w:hAnsi="Calibri" w:cs="Calibri"/>
                <w:spacing w:val="4"/>
                <w:sz w:val="21"/>
                <w:szCs w:val="22"/>
                <w:lang w:val="en-US" w:eastAsia="en-US"/>
              </w:rPr>
              <w:t xml:space="preserve"> </w:t>
            </w:r>
            <w:r w:rsidRPr="00CB527B">
              <w:rPr>
                <w:rFonts w:ascii="Calibri" w:eastAsia="Calibri" w:hAnsi="Calibri" w:cs="Calibri"/>
                <w:sz w:val="21"/>
                <w:szCs w:val="22"/>
                <w:lang w:val="en-US" w:eastAsia="en-US"/>
              </w:rPr>
              <w:t>6)</w:t>
            </w:r>
            <w:r w:rsidRPr="00CB527B">
              <w:rPr>
                <w:rFonts w:ascii="Calibri" w:eastAsia="Calibri" w:hAnsi="Calibri" w:cs="Calibri"/>
                <w:spacing w:val="5"/>
                <w:sz w:val="21"/>
                <w:szCs w:val="22"/>
                <w:lang w:val="en-US" w:eastAsia="en-US"/>
              </w:rPr>
              <w:t xml:space="preserve"> </w:t>
            </w:r>
            <w:r w:rsidRPr="00CB527B">
              <w:rPr>
                <w:rFonts w:ascii="Calibri" w:eastAsia="Calibri" w:hAnsi="Calibri" w:cs="Calibri"/>
                <w:sz w:val="21"/>
                <w:szCs w:val="22"/>
                <w:lang w:val="en-US" w:eastAsia="en-US"/>
              </w:rPr>
              <w:t>–</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z w:val="21"/>
                <w:szCs w:val="22"/>
                <w:lang w:val="en-US" w:eastAsia="en-US"/>
              </w:rPr>
              <w:t>należy</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podać</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kod</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wskazujący</w:t>
            </w:r>
            <w:r w:rsidRPr="00CB527B">
              <w:rPr>
                <w:rFonts w:ascii="Calibri" w:eastAsia="Calibri" w:hAnsi="Calibri" w:cs="Calibri"/>
                <w:spacing w:val="1"/>
                <w:sz w:val="21"/>
                <w:szCs w:val="22"/>
                <w:lang w:val="en-US" w:eastAsia="en-US"/>
              </w:rPr>
              <w:t xml:space="preserve"> </w:t>
            </w:r>
            <w:r w:rsidRPr="00CB527B">
              <w:rPr>
                <w:rFonts w:ascii="Calibri" w:eastAsia="Calibri" w:hAnsi="Calibri" w:cs="Calibri"/>
                <w:sz w:val="21"/>
                <w:szCs w:val="22"/>
                <w:lang w:val="en-US" w:eastAsia="en-US"/>
              </w:rPr>
              <w:t>przeznaczenie</w:t>
            </w:r>
            <w:r w:rsidRPr="00CB527B">
              <w:rPr>
                <w:rFonts w:ascii="Calibri" w:eastAsia="Calibri" w:hAnsi="Calibri" w:cs="Calibri"/>
                <w:spacing w:val="2"/>
                <w:sz w:val="21"/>
                <w:szCs w:val="22"/>
                <w:lang w:val="en-US" w:eastAsia="en-US"/>
              </w:rPr>
              <w:t xml:space="preserve"> </w:t>
            </w:r>
            <w:r w:rsidRPr="00CB527B">
              <w:rPr>
                <w:rFonts w:ascii="Calibri" w:eastAsia="Calibri" w:hAnsi="Calibri" w:cs="Calibri"/>
                <w:sz w:val="21"/>
                <w:szCs w:val="22"/>
                <w:lang w:val="en-US" w:eastAsia="en-US"/>
              </w:rPr>
              <w:t>otrzymanej</w:t>
            </w:r>
            <w:r w:rsidRPr="00CB527B">
              <w:rPr>
                <w:rFonts w:ascii="Calibri" w:eastAsia="Calibri" w:hAnsi="Calibri" w:cs="Calibri"/>
                <w:spacing w:val="3"/>
                <w:sz w:val="21"/>
                <w:szCs w:val="22"/>
                <w:lang w:val="en-US" w:eastAsia="en-US"/>
              </w:rPr>
              <w:t xml:space="preserve"> </w:t>
            </w:r>
            <w:r w:rsidRPr="00CB527B">
              <w:rPr>
                <w:rFonts w:ascii="Calibri" w:eastAsia="Calibri" w:hAnsi="Calibri" w:cs="Calibri"/>
                <w:spacing w:val="-2"/>
                <w:sz w:val="21"/>
                <w:szCs w:val="22"/>
                <w:lang w:val="en-US" w:eastAsia="en-US"/>
              </w:rPr>
              <w:t>pomocy</w:t>
            </w:r>
          </w:p>
          <w:p w:rsidR="00EC3FCE" w:rsidRPr="00CB527B" w:rsidRDefault="00EC3FCE" w:rsidP="00CB527B">
            <w:pPr>
              <w:suppressAutoHyphens w:val="0"/>
              <w:spacing w:before="21" w:line="259" w:lineRule="auto"/>
              <w:ind w:left="157"/>
              <w:rPr>
                <w:rFonts w:ascii="Calibri" w:eastAsia="Calibri" w:hAnsi="Calibri" w:cs="Calibri"/>
                <w:sz w:val="21"/>
                <w:szCs w:val="22"/>
                <w:lang w:val="en-US" w:eastAsia="en-US"/>
              </w:rPr>
            </w:pPr>
            <w:r w:rsidRPr="00CB527B">
              <w:rPr>
                <w:rFonts w:ascii="Calibri" w:eastAsia="Calibri" w:hAnsi="Calibri" w:cs="Calibri"/>
                <w:sz w:val="21"/>
                <w:szCs w:val="22"/>
                <w:lang w:val="en-US" w:eastAsia="en-US"/>
              </w:rPr>
              <w:t>określony zgodnie z rozporządzeniem Rady Ministrów z dnia 7 sierpnia 2008 r. w sprawie sprawozdań o udzielonej pomocy publicznej, informacji o nieudzieleniu takiej pomocy oraz sprawozdań o zaległościach przedsiębiorców we wpłatach świadczeń należnych na rzecz sektora finansów publicznych.</w:t>
            </w:r>
          </w:p>
        </w:tc>
      </w:tr>
      <w:tr w:rsidR="00EC3FCE" w:rsidRPr="00EC3FCE" w:rsidTr="00CB527B">
        <w:trPr>
          <w:trHeight w:val="260"/>
        </w:trPr>
        <w:tc>
          <w:tcPr>
            <w:tcW w:w="9365" w:type="dxa"/>
            <w:tcBorders>
              <w:left w:val="single" w:sz="24" w:space="0" w:color="000000"/>
              <w:right w:val="single" w:sz="24" w:space="0" w:color="000000"/>
            </w:tcBorders>
            <w:shd w:val="clear" w:color="auto" w:fill="D9D9D9"/>
          </w:tcPr>
          <w:p w:rsidR="00EC3FCE" w:rsidRPr="00CB527B" w:rsidRDefault="00EC3FCE" w:rsidP="00CB527B">
            <w:pPr>
              <w:suppressAutoHyphens w:val="0"/>
              <w:spacing w:line="241" w:lineRule="exact"/>
              <w:ind w:left="69"/>
              <w:jc w:val="center"/>
              <w:rPr>
                <w:rFonts w:ascii="Calibri" w:eastAsia="Calibri" w:hAnsi="Calibri" w:cs="Calibri"/>
                <w:b/>
                <w:sz w:val="21"/>
                <w:szCs w:val="22"/>
                <w:lang w:val="en-US" w:eastAsia="en-US"/>
              </w:rPr>
            </w:pPr>
            <w:r w:rsidRPr="00CB527B">
              <w:rPr>
                <w:rFonts w:ascii="Calibri" w:eastAsia="Calibri" w:hAnsi="Calibri" w:cs="Calibri"/>
                <w:b/>
                <w:sz w:val="21"/>
                <w:szCs w:val="22"/>
                <w:lang w:val="en-US" w:eastAsia="en-US"/>
              </w:rPr>
              <w:t>Strona</w:t>
            </w:r>
            <w:r w:rsidRPr="00CB527B">
              <w:rPr>
                <w:rFonts w:ascii="Calibri" w:eastAsia="Calibri" w:hAnsi="Calibri" w:cs="Calibri"/>
                <w:b/>
                <w:spacing w:val="1"/>
                <w:sz w:val="21"/>
                <w:szCs w:val="22"/>
                <w:lang w:val="en-US" w:eastAsia="en-US"/>
              </w:rPr>
              <w:t xml:space="preserve"> </w:t>
            </w:r>
            <w:r w:rsidRPr="00CB527B">
              <w:rPr>
                <w:rFonts w:ascii="Calibri" w:eastAsia="Calibri" w:hAnsi="Calibri" w:cs="Calibri"/>
                <w:b/>
                <w:sz w:val="21"/>
                <w:szCs w:val="22"/>
                <w:lang w:val="en-US" w:eastAsia="en-US"/>
              </w:rPr>
              <w:t>2</w:t>
            </w:r>
            <w:r w:rsidRPr="00CB527B">
              <w:rPr>
                <w:rFonts w:ascii="Calibri" w:eastAsia="Calibri" w:hAnsi="Calibri" w:cs="Calibri"/>
                <w:b/>
                <w:spacing w:val="3"/>
                <w:sz w:val="21"/>
                <w:szCs w:val="22"/>
                <w:lang w:val="en-US" w:eastAsia="en-US"/>
              </w:rPr>
              <w:t xml:space="preserve"> </w:t>
            </w:r>
            <w:r w:rsidRPr="00CB527B">
              <w:rPr>
                <w:rFonts w:ascii="Calibri" w:eastAsia="Calibri" w:hAnsi="Calibri" w:cs="Calibri"/>
                <w:b/>
                <w:sz w:val="21"/>
                <w:szCs w:val="22"/>
                <w:lang w:val="en-US" w:eastAsia="en-US"/>
              </w:rPr>
              <w:t>z</w:t>
            </w:r>
            <w:r w:rsidRPr="00CB527B">
              <w:rPr>
                <w:rFonts w:ascii="Calibri" w:eastAsia="Calibri" w:hAnsi="Calibri" w:cs="Calibri"/>
                <w:b/>
                <w:spacing w:val="2"/>
                <w:sz w:val="21"/>
                <w:szCs w:val="22"/>
                <w:lang w:val="en-US" w:eastAsia="en-US"/>
              </w:rPr>
              <w:t xml:space="preserve"> </w:t>
            </w:r>
            <w:r w:rsidRPr="00CB527B">
              <w:rPr>
                <w:rFonts w:ascii="Calibri" w:eastAsia="Calibri" w:hAnsi="Calibri" w:cs="Calibri"/>
                <w:b/>
                <w:spacing w:val="-10"/>
                <w:sz w:val="21"/>
                <w:szCs w:val="22"/>
                <w:lang w:val="en-US" w:eastAsia="en-US"/>
              </w:rPr>
              <w:t>2</w:t>
            </w:r>
          </w:p>
        </w:tc>
      </w:tr>
    </w:tbl>
    <w:p w:rsidR="00004E60" w:rsidRDefault="00004E60" w:rsidP="00EC3FCE">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D5734A">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6B2625" w:rsidRDefault="006B2625" w:rsidP="00C50E69">
      <w:pPr>
        <w:ind w:left="4963" w:firstLine="709"/>
        <w:rPr>
          <w:sz w:val="16"/>
          <w:szCs w:val="16"/>
        </w:rPr>
      </w:pPr>
    </w:p>
    <w:p w:rsidR="006B2625" w:rsidRDefault="006B2625"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Pr="001E3802" w:rsidRDefault="00004E60" w:rsidP="00C50E69">
      <w:pPr>
        <w:ind w:left="4963" w:firstLine="709"/>
        <w:rPr>
          <w:sz w:val="16"/>
          <w:szCs w:val="16"/>
        </w:rPr>
      </w:pPr>
    </w:p>
    <w:sectPr w:rsidR="00004E60" w:rsidRPr="001E3802" w:rsidSect="00FB2688">
      <w:footerReference w:type="default" r:id="rId12"/>
      <w:footnotePr>
        <w:numFmt w:val="chicago"/>
      </w:footnotePr>
      <w:pgSz w:w="11905" w:h="16837"/>
      <w:pgMar w:top="397" w:right="1105" w:bottom="408" w:left="72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7B" w:rsidRDefault="00CB527B">
      <w:r>
        <w:separator/>
      </w:r>
    </w:p>
  </w:endnote>
  <w:endnote w:type="continuationSeparator" w:id="0">
    <w:p w:rsidR="00CB527B" w:rsidRDefault="00CB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E02" w:rsidRPr="00361CDE" w:rsidRDefault="00F47E02" w:rsidP="006C575A">
    <w:pPr>
      <w:pStyle w:val="Stopka"/>
      <w:framePr w:wrap="auto" w:vAnchor="text" w:hAnchor="margin" w:xAlign="right" w:y="1"/>
      <w:rPr>
        <w:rStyle w:val="Numerstrony"/>
        <w:sz w:val="20"/>
        <w:szCs w:val="20"/>
      </w:rPr>
    </w:pPr>
    <w:r w:rsidRPr="00361CDE">
      <w:rPr>
        <w:rStyle w:val="Numerstrony"/>
        <w:sz w:val="20"/>
        <w:szCs w:val="20"/>
      </w:rPr>
      <w:fldChar w:fldCharType="begin"/>
    </w:r>
    <w:r w:rsidRPr="00361CDE">
      <w:rPr>
        <w:rStyle w:val="Numerstrony"/>
        <w:sz w:val="20"/>
        <w:szCs w:val="20"/>
      </w:rPr>
      <w:instrText xml:space="preserve">PAGE  </w:instrText>
    </w:r>
    <w:r w:rsidRPr="00361CDE">
      <w:rPr>
        <w:rStyle w:val="Numerstrony"/>
        <w:sz w:val="20"/>
        <w:szCs w:val="20"/>
      </w:rPr>
      <w:fldChar w:fldCharType="separate"/>
    </w:r>
    <w:r w:rsidR="00D26284">
      <w:rPr>
        <w:rStyle w:val="Numerstrony"/>
        <w:noProof/>
        <w:sz w:val="20"/>
        <w:szCs w:val="20"/>
      </w:rPr>
      <w:t>2</w:t>
    </w:r>
    <w:r w:rsidRPr="00361CDE">
      <w:rPr>
        <w:rStyle w:val="Numerstrony"/>
        <w:sz w:val="20"/>
        <w:szCs w:val="20"/>
      </w:rPr>
      <w:fldChar w:fldCharType="end"/>
    </w:r>
  </w:p>
  <w:p w:rsidR="00F47E02" w:rsidRDefault="00F47E02" w:rsidP="00231B8D">
    <w:pPr>
      <w:pStyle w:val="Stopka"/>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7B" w:rsidRDefault="00CB527B">
      <w:r>
        <w:separator/>
      </w:r>
    </w:p>
  </w:footnote>
  <w:footnote w:type="continuationSeparator" w:id="0">
    <w:p w:rsidR="00CB527B" w:rsidRDefault="00CB527B">
      <w:r>
        <w:continuationSeparator/>
      </w:r>
    </w:p>
  </w:footnote>
  <w:footnote w:id="1">
    <w:p w:rsidR="00F47E02" w:rsidRDefault="00F47E02">
      <w:pPr>
        <w:pStyle w:val="Tekstprzypisudolnego"/>
      </w:pPr>
      <w:r>
        <w:t>*</w:t>
      </w:r>
      <w:r w:rsidRPr="009133AA">
        <w:rPr>
          <w:b/>
          <w:bCs/>
          <w:sz w:val="18"/>
          <w:szCs w:val="18"/>
        </w:rPr>
        <w:t>niepotrzebne skreślić</w:t>
      </w:r>
    </w:p>
  </w:footnote>
  <w:footnote w:id="2">
    <w:p w:rsidR="00CC7456" w:rsidRDefault="00CC7456" w:rsidP="00CC7456">
      <w:pPr>
        <w:pStyle w:val="Tekstprzypisudolnego"/>
      </w:pPr>
      <w:r>
        <w:t xml:space="preserve">* </w:t>
      </w:r>
      <w:r>
        <w:rPr>
          <w:b/>
          <w:sz w:val="16"/>
          <w:szCs w:val="16"/>
        </w:rPr>
        <w:t>niepotrzebne skreślić</w:t>
      </w:r>
    </w:p>
  </w:footnote>
  <w:footnote w:id="3">
    <w:p w:rsidR="00CC7456" w:rsidRDefault="00CC7456" w:rsidP="00CC7456">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3">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4">
    <w:nsid w:val="01CB6B29"/>
    <w:multiLevelType w:val="hybridMultilevel"/>
    <w:tmpl w:val="BBD2F5E6"/>
    <w:lvl w:ilvl="0" w:tplc="1988DEF4">
      <w:start w:val="1"/>
      <w:numFmt w:val="lowerLetter"/>
      <w:lvlText w:val="%1)"/>
      <w:lvlJc w:val="left"/>
      <w:pPr>
        <w:ind w:left="799" w:hanging="185"/>
      </w:pPr>
      <w:rPr>
        <w:rFonts w:ascii="Calibri" w:eastAsia="Calibri" w:hAnsi="Calibri" w:cs="Calibri" w:hint="default"/>
        <w:b/>
        <w:bCs/>
        <w:i w:val="0"/>
        <w:iCs w:val="0"/>
        <w:spacing w:val="0"/>
        <w:w w:val="99"/>
        <w:sz w:val="18"/>
        <w:szCs w:val="18"/>
        <w:lang w:val="pl-PL" w:eastAsia="en-US" w:bidi="ar-SA"/>
      </w:rPr>
    </w:lvl>
    <w:lvl w:ilvl="1" w:tplc="F1FE6256">
      <w:numFmt w:val="bullet"/>
      <w:lvlText w:val="•"/>
      <w:lvlJc w:val="left"/>
      <w:pPr>
        <w:ind w:left="1650" w:hanging="185"/>
      </w:pPr>
      <w:rPr>
        <w:rFonts w:hint="default"/>
        <w:lang w:val="pl-PL" w:eastAsia="en-US" w:bidi="ar-SA"/>
      </w:rPr>
    </w:lvl>
    <w:lvl w:ilvl="2" w:tplc="D5942CCA">
      <w:numFmt w:val="bullet"/>
      <w:lvlText w:val="•"/>
      <w:lvlJc w:val="left"/>
      <w:pPr>
        <w:ind w:left="2501" w:hanging="185"/>
      </w:pPr>
      <w:rPr>
        <w:rFonts w:hint="default"/>
        <w:lang w:val="pl-PL" w:eastAsia="en-US" w:bidi="ar-SA"/>
      </w:rPr>
    </w:lvl>
    <w:lvl w:ilvl="3" w:tplc="C166067C">
      <w:numFmt w:val="bullet"/>
      <w:lvlText w:val="•"/>
      <w:lvlJc w:val="left"/>
      <w:pPr>
        <w:ind w:left="3351" w:hanging="185"/>
      </w:pPr>
      <w:rPr>
        <w:rFonts w:hint="default"/>
        <w:lang w:val="pl-PL" w:eastAsia="en-US" w:bidi="ar-SA"/>
      </w:rPr>
    </w:lvl>
    <w:lvl w:ilvl="4" w:tplc="FF38C7E8">
      <w:numFmt w:val="bullet"/>
      <w:lvlText w:val="•"/>
      <w:lvlJc w:val="left"/>
      <w:pPr>
        <w:ind w:left="4202" w:hanging="185"/>
      </w:pPr>
      <w:rPr>
        <w:rFonts w:hint="default"/>
        <w:lang w:val="pl-PL" w:eastAsia="en-US" w:bidi="ar-SA"/>
      </w:rPr>
    </w:lvl>
    <w:lvl w:ilvl="5" w:tplc="C3F04A90">
      <w:numFmt w:val="bullet"/>
      <w:lvlText w:val="•"/>
      <w:lvlJc w:val="left"/>
      <w:pPr>
        <w:ind w:left="5052" w:hanging="185"/>
      </w:pPr>
      <w:rPr>
        <w:rFonts w:hint="default"/>
        <w:lang w:val="pl-PL" w:eastAsia="en-US" w:bidi="ar-SA"/>
      </w:rPr>
    </w:lvl>
    <w:lvl w:ilvl="6" w:tplc="0366B8EC">
      <w:numFmt w:val="bullet"/>
      <w:lvlText w:val="•"/>
      <w:lvlJc w:val="left"/>
      <w:pPr>
        <w:ind w:left="5903" w:hanging="185"/>
      </w:pPr>
      <w:rPr>
        <w:rFonts w:hint="default"/>
        <w:lang w:val="pl-PL" w:eastAsia="en-US" w:bidi="ar-SA"/>
      </w:rPr>
    </w:lvl>
    <w:lvl w:ilvl="7" w:tplc="ACF4A9D4">
      <w:numFmt w:val="bullet"/>
      <w:lvlText w:val="•"/>
      <w:lvlJc w:val="left"/>
      <w:pPr>
        <w:ind w:left="6753" w:hanging="185"/>
      </w:pPr>
      <w:rPr>
        <w:rFonts w:hint="default"/>
        <w:lang w:val="pl-PL" w:eastAsia="en-US" w:bidi="ar-SA"/>
      </w:rPr>
    </w:lvl>
    <w:lvl w:ilvl="8" w:tplc="BD26F1B4">
      <w:numFmt w:val="bullet"/>
      <w:lvlText w:val="•"/>
      <w:lvlJc w:val="left"/>
      <w:pPr>
        <w:ind w:left="7604" w:hanging="185"/>
      </w:pPr>
      <w:rPr>
        <w:rFonts w:hint="default"/>
        <w:lang w:val="pl-PL" w:eastAsia="en-US" w:bidi="ar-SA"/>
      </w:rPr>
    </w:lvl>
  </w:abstractNum>
  <w:abstractNum w:abstractNumId="5">
    <w:nsid w:val="07382CC4"/>
    <w:multiLevelType w:val="hybridMultilevel"/>
    <w:tmpl w:val="F14ED6BA"/>
    <w:lvl w:ilvl="0" w:tplc="15F4BA0C">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AAB7196"/>
    <w:multiLevelType w:val="hybridMultilevel"/>
    <w:tmpl w:val="A8E840F8"/>
    <w:lvl w:ilvl="0" w:tplc="B650AAAC">
      <w:start w:val="1"/>
      <w:numFmt w:val="lowerLetter"/>
      <w:lvlText w:val="%1)"/>
      <w:lvlJc w:val="left"/>
      <w:pPr>
        <w:ind w:left="821" w:hanging="185"/>
      </w:pPr>
      <w:rPr>
        <w:rFonts w:ascii="Calibri" w:eastAsia="Calibri" w:hAnsi="Calibri" w:cs="Calibri" w:hint="default"/>
        <w:b/>
        <w:bCs/>
        <w:i w:val="0"/>
        <w:iCs w:val="0"/>
        <w:spacing w:val="0"/>
        <w:w w:val="99"/>
        <w:sz w:val="18"/>
        <w:szCs w:val="18"/>
        <w:lang w:val="pl-PL" w:eastAsia="en-US" w:bidi="ar-SA"/>
      </w:rPr>
    </w:lvl>
    <w:lvl w:ilvl="1" w:tplc="060E7F3E">
      <w:numFmt w:val="bullet"/>
      <w:lvlText w:val="•"/>
      <w:lvlJc w:val="left"/>
      <w:pPr>
        <w:ind w:left="1668" w:hanging="185"/>
      </w:pPr>
      <w:rPr>
        <w:rFonts w:hint="default"/>
        <w:lang w:val="pl-PL" w:eastAsia="en-US" w:bidi="ar-SA"/>
      </w:rPr>
    </w:lvl>
    <w:lvl w:ilvl="2" w:tplc="CCC65DF4">
      <w:numFmt w:val="bullet"/>
      <w:lvlText w:val="•"/>
      <w:lvlJc w:val="left"/>
      <w:pPr>
        <w:ind w:left="2517" w:hanging="185"/>
      </w:pPr>
      <w:rPr>
        <w:rFonts w:hint="default"/>
        <w:lang w:val="pl-PL" w:eastAsia="en-US" w:bidi="ar-SA"/>
      </w:rPr>
    </w:lvl>
    <w:lvl w:ilvl="3" w:tplc="D124E7C6">
      <w:numFmt w:val="bullet"/>
      <w:lvlText w:val="•"/>
      <w:lvlJc w:val="left"/>
      <w:pPr>
        <w:ind w:left="3365" w:hanging="185"/>
      </w:pPr>
      <w:rPr>
        <w:rFonts w:hint="default"/>
        <w:lang w:val="pl-PL" w:eastAsia="en-US" w:bidi="ar-SA"/>
      </w:rPr>
    </w:lvl>
    <w:lvl w:ilvl="4" w:tplc="25AE0456">
      <w:numFmt w:val="bullet"/>
      <w:lvlText w:val="•"/>
      <w:lvlJc w:val="left"/>
      <w:pPr>
        <w:ind w:left="4214" w:hanging="185"/>
      </w:pPr>
      <w:rPr>
        <w:rFonts w:hint="default"/>
        <w:lang w:val="pl-PL" w:eastAsia="en-US" w:bidi="ar-SA"/>
      </w:rPr>
    </w:lvl>
    <w:lvl w:ilvl="5" w:tplc="CCF0C612">
      <w:numFmt w:val="bullet"/>
      <w:lvlText w:val="•"/>
      <w:lvlJc w:val="left"/>
      <w:pPr>
        <w:ind w:left="5062" w:hanging="185"/>
      </w:pPr>
      <w:rPr>
        <w:rFonts w:hint="default"/>
        <w:lang w:val="pl-PL" w:eastAsia="en-US" w:bidi="ar-SA"/>
      </w:rPr>
    </w:lvl>
    <w:lvl w:ilvl="6" w:tplc="296A104A">
      <w:numFmt w:val="bullet"/>
      <w:lvlText w:val="•"/>
      <w:lvlJc w:val="left"/>
      <w:pPr>
        <w:ind w:left="5911" w:hanging="185"/>
      </w:pPr>
      <w:rPr>
        <w:rFonts w:hint="default"/>
        <w:lang w:val="pl-PL" w:eastAsia="en-US" w:bidi="ar-SA"/>
      </w:rPr>
    </w:lvl>
    <w:lvl w:ilvl="7" w:tplc="450C4B9A">
      <w:numFmt w:val="bullet"/>
      <w:lvlText w:val="•"/>
      <w:lvlJc w:val="left"/>
      <w:pPr>
        <w:ind w:left="6759" w:hanging="185"/>
      </w:pPr>
      <w:rPr>
        <w:rFonts w:hint="default"/>
        <w:lang w:val="pl-PL" w:eastAsia="en-US" w:bidi="ar-SA"/>
      </w:rPr>
    </w:lvl>
    <w:lvl w:ilvl="8" w:tplc="AB405CD2">
      <w:numFmt w:val="bullet"/>
      <w:lvlText w:val="•"/>
      <w:lvlJc w:val="left"/>
      <w:pPr>
        <w:ind w:left="7608" w:hanging="185"/>
      </w:pPr>
      <w:rPr>
        <w:rFonts w:hint="default"/>
        <w:lang w:val="pl-PL" w:eastAsia="en-US" w:bidi="ar-SA"/>
      </w:rPr>
    </w:lvl>
  </w:abstractNum>
  <w:abstractNum w:abstractNumId="7">
    <w:nsid w:val="0DCC04B6"/>
    <w:multiLevelType w:val="singleLevel"/>
    <w:tmpl w:val="04150011"/>
    <w:lvl w:ilvl="0">
      <w:start w:val="1"/>
      <w:numFmt w:val="decimal"/>
      <w:lvlText w:val="%1)"/>
      <w:lvlJc w:val="left"/>
      <w:pPr>
        <w:tabs>
          <w:tab w:val="num" w:pos="360"/>
        </w:tabs>
        <w:ind w:left="360" w:hanging="360"/>
      </w:pPr>
      <w:rPr>
        <w:rFonts w:hint="default"/>
      </w:rPr>
    </w:lvl>
  </w:abstractNum>
  <w:abstractNum w:abstractNumId="8">
    <w:nsid w:val="12CD7503"/>
    <w:multiLevelType w:val="hybridMultilevel"/>
    <w:tmpl w:val="DF94BB7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D823EEF"/>
    <w:multiLevelType w:val="hybridMultilevel"/>
    <w:tmpl w:val="2B42EBF2"/>
    <w:lvl w:ilvl="0" w:tplc="5A2816C0">
      <w:start w:val="1"/>
      <w:numFmt w:val="lowerLetter"/>
      <w:lvlText w:val="%1)"/>
      <w:lvlJc w:val="left"/>
      <w:pPr>
        <w:ind w:left="842" w:hanging="228"/>
      </w:pPr>
      <w:rPr>
        <w:rFonts w:ascii="Calibri" w:eastAsia="Calibri" w:hAnsi="Calibri" w:cs="Calibri" w:hint="default"/>
        <w:b/>
        <w:bCs/>
        <w:i w:val="0"/>
        <w:iCs w:val="0"/>
        <w:spacing w:val="0"/>
        <w:w w:val="99"/>
        <w:sz w:val="18"/>
        <w:szCs w:val="18"/>
        <w:lang w:val="pl-PL" w:eastAsia="en-US" w:bidi="ar-SA"/>
      </w:rPr>
    </w:lvl>
    <w:lvl w:ilvl="1" w:tplc="3962B010">
      <w:numFmt w:val="bullet"/>
      <w:lvlText w:val="•"/>
      <w:lvlJc w:val="left"/>
      <w:pPr>
        <w:ind w:left="1686" w:hanging="228"/>
      </w:pPr>
      <w:rPr>
        <w:rFonts w:hint="default"/>
        <w:lang w:val="pl-PL" w:eastAsia="en-US" w:bidi="ar-SA"/>
      </w:rPr>
    </w:lvl>
    <w:lvl w:ilvl="2" w:tplc="FC2CCA92">
      <w:numFmt w:val="bullet"/>
      <w:lvlText w:val="•"/>
      <w:lvlJc w:val="left"/>
      <w:pPr>
        <w:ind w:left="2533" w:hanging="228"/>
      </w:pPr>
      <w:rPr>
        <w:rFonts w:hint="default"/>
        <w:lang w:val="pl-PL" w:eastAsia="en-US" w:bidi="ar-SA"/>
      </w:rPr>
    </w:lvl>
    <w:lvl w:ilvl="3" w:tplc="CFE08322">
      <w:numFmt w:val="bullet"/>
      <w:lvlText w:val="•"/>
      <w:lvlJc w:val="left"/>
      <w:pPr>
        <w:ind w:left="3379" w:hanging="228"/>
      </w:pPr>
      <w:rPr>
        <w:rFonts w:hint="default"/>
        <w:lang w:val="pl-PL" w:eastAsia="en-US" w:bidi="ar-SA"/>
      </w:rPr>
    </w:lvl>
    <w:lvl w:ilvl="4" w:tplc="3522CF88">
      <w:numFmt w:val="bullet"/>
      <w:lvlText w:val="•"/>
      <w:lvlJc w:val="left"/>
      <w:pPr>
        <w:ind w:left="4226" w:hanging="228"/>
      </w:pPr>
      <w:rPr>
        <w:rFonts w:hint="default"/>
        <w:lang w:val="pl-PL" w:eastAsia="en-US" w:bidi="ar-SA"/>
      </w:rPr>
    </w:lvl>
    <w:lvl w:ilvl="5" w:tplc="16DAEB52">
      <w:numFmt w:val="bullet"/>
      <w:lvlText w:val="•"/>
      <w:lvlJc w:val="left"/>
      <w:pPr>
        <w:ind w:left="5072" w:hanging="228"/>
      </w:pPr>
      <w:rPr>
        <w:rFonts w:hint="default"/>
        <w:lang w:val="pl-PL" w:eastAsia="en-US" w:bidi="ar-SA"/>
      </w:rPr>
    </w:lvl>
    <w:lvl w:ilvl="6" w:tplc="71E2511A">
      <w:numFmt w:val="bullet"/>
      <w:lvlText w:val="•"/>
      <w:lvlJc w:val="left"/>
      <w:pPr>
        <w:ind w:left="5919" w:hanging="228"/>
      </w:pPr>
      <w:rPr>
        <w:rFonts w:hint="default"/>
        <w:lang w:val="pl-PL" w:eastAsia="en-US" w:bidi="ar-SA"/>
      </w:rPr>
    </w:lvl>
    <w:lvl w:ilvl="7" w:tplc="BCFE0D90">
      <w:numFmt w:val="bullet"/>
      <w:lvlText w:val="•"/>
      <w:lvlJc w:val="left"/>
      <w:pPr>
        <w:ind w:left="6765" w:hanging="228"/>
      </w:pPr>
      <w:rPr>
        <w:rFonts w:hint="default"/>
        <w:lang w:val="pl-PL" w:eastAsia="en-US" w:bidi="ar-SA"/>
      </w:rPr>
    </w:lvl>
    <w:lvl w:ilvl="8" w:tplc="8BDCF442">
      <w:numFmt w:val="bullet"/>
      <w:lvlText w:val="•"/>
      <w:lvlJc w:val="left"/>
      <w:pPr>
        <w:ind w:left="7612" w:hanging="228"/>
      </w:pPr>
      <w:rPr>
        <w:rFonts w:hint="default"/>
        <w:lang w:val="pl-PL" w:eastAsia="en-US" w:bidi="ar-SA"/>
      </w:rPr>
    </w:lvl>
  </w:abstractNum>
  <w:abstractNum w:abstractNumId="10">
    <w:nsid w:val="24BC0B45"/>
    <w:multiLevelType w:val="hybridMultilevel"/>
    <w:tmpl w:val="EE6EA11C"/>
    <w:lvl w:ilvl="0" w:tplc="30EC4446">
      <w:start w:val="1"/>
      <w:numFmt w:val="decimal"/>
      <w:lvlText w:val="%1)"/>
      <w:lvlJc w:val="left"/>
      <w:pPr>
        <w:ind w:left="498" w:hanging="185"/>
      </w:pPr>
      <w:rPr>
        <w:rFonts w:ascii="Calibri" w:eastAsia="Calibri" w:hAnsi="Calibri" w:cs="Calibri" w:hint="default"/>
        <w:b/>
        <w:bCs/>
        <w:i w:val="0"/>
        <w:iCs w:val="0"/>
        <w:spacing w:val="0"/>
        <w:w w:val="103"/>
        <w:sz w:val="17"/>
        <w:szCs w:val="17"/>
        <w:lang w:val="pl-PL" w:eastAsia="en-US" w:bidi="ar-SA"/>
      </w:rPr>
    </w:lvl>
    <w:lvl w:ilvl="1" w:tplc="826E1BE2">
      <w:numFmt w:val="bullet"/>
      <w:lvlText w:val="•"/>
      <w:lvlJc w:val="left"/>
      <w:pPr>
        <w:ind w:left="904" w:hanging="185"/>
      </w:pPr>
      <w:rPr>
        <w:rFonts w:hint="default"/>
        <w:lang w:val="pl-PL" w:eastAsia="en-US" w:bidi="ar-SA"/>
      </w:rPr>
    </w:lvl>
    <w:lvl w:ilvl="2" w:tplc="17C43C1A">
      <w:numFmt w:val="bullet"/>
      <w:lvlText w:val="•"/>
      <w:lvlJc w:val="left"/>
      <w:pPr>
        <w:ind w:left="1308" w:hanging="185"/>
      </w:pPr>
      <w:rPr>
        <w:rFonts w:hint="default"/>
        <w:lang w:val="pl-PL" w:eastAsia="en-US" w:bidi="ar-SA"/>
      </w:rPr>
    </w:lvl>
    <w:lvl w:ilvl="3" w:tplc="2D741C1A">
      <w:numFmt w:val="bullet"/>
      <w:lvlText w:val="•"/>
      <w:lvlJc w:val="left"/>
      <w:pPr>
        <w:ind w:left="1712" w:hanging="185"/>
      </w:pPr>
      <w:rPr>
        <w:rFonts w:hint="default"/>
        <w:lang w:val="pl-PL" w:eastAsia="en-US" w:bidi="ar-SA"/>
      </w:rPr>
    </w:lvl>
    <w:lvl w:ilvl="4" w:tplc="7CAC7A4E">
      <w:numFmt w:val="bullet"/>
      <w:lvlText w:val="•"/>
      <w:lvlJc w:val="left"/>
      <w:pPr>
        <w:ind w:left="2116" w:hanging="185"/>
      </w:pPr>
      <w:rPr>
        <w:rFonts w:hint="default"/>
        <w:lang w:val="pl-PL" w:eastAsia="en-US" w:bidi="ar-SA"/>
      </w:rPr>
    </w:lvl>
    <w:lvl w:ilvl="5" w:tplc="9B20BE6C">
      <w:numFmt w:val="bullet"/>
      <w:lvlText w:val="•"/>
      <w:lvlJc w:val="left"/>
      <w:pPr>
        <w:ind w:left="2520" w:hanging="185"/>
      </w:pPr>
      <w:rPr>
        <w:rFonts w:hint="default"/>
        <w:lang w:val="pl-PL" w:eastAsia="en-US" w:bidi="ar-SA"/>
      </w:rPr>
    </w:lvl>
    <w:lvl w:ilvl="6" w:tplc="C16E36B2">
      <w:numFmt w:val="bullet"/>
      <w:lvlText w:val="•"/>
      <w:lvlJc w:val="left"/>
      <w:pPr>
        <w:ind w:left="2924" w:hanging="185"/>
      </w:pPr>
      <w:rPr>
        <w:rFonts w:hint="default"/>
        <w:lang w:val="pl-PL" w:eastAsia="en-US" w:bidi="ar-SA"/>
      </w:rPr>
    </w:lvl>
    <w:lvl w:ilvl="7" w:tplc="98CAF62E">
      <w:numFmt w:val="bullet"/>
      <w:lvlText w:val="•"/>
      <w:lvlJc w:val="left"/>
      <w:pPr>
        <w:ind w:left="3328" w:hanging="185"/>
      </w:pPr>
      <w:rPr>
        <w:rFonts w:hint="default"/>
        <w:lang w:val="pl-PL" w:eastAsia="en-US" w:bidi="ar-SA"/>
      </w:rPr>
    </w:lvl>
    <w:lvl w:ilvl="8" w:tplc="0CA2F312">
      <w:numFmt w:val="bullet"/>
      <w:lvlText w:val="•"/>
      <w:lvlJc w:val="left"/>
      <w:pPr>
        <w:ind w:left="3732" w:hanging="185"/>
      </w:pPr>
      <w:rPr>
        <w:rFonts w:hint="default"/>
        <w:lang w:val="pl-PL" w:eastAsia="en-US" w:bidi="ar-SA"/>
      </w:rPr>
    </w:lvl>
  </w:abstractNum>
  <w:abstractNum w:abstractNumId="11">
    <w:nsid w:val="25056FF2"/>
    <w:multiLevelType w:val="hybridMultilevel"/>
    <w:tmpl w:val="D29C2D82"/>
    <w:lvl w:ilvl="0" w:tplc="1F58DC02">
      <w:start w:val="5"/>
      <w:numFmt w:val="decimal"/>
      <w:lvlText w:val="%1)"/>
      <w:lvlJc w:val="left"/>
      <w:pPr>
        <w:ind w:left="510" w:hanging="189"/>
      </w:pPr>
      <w:rPr>
        <w:rFonts w:hint="default"/>
        <w:spacing w:val="0"/>
        <w:w w:val="99"/>
        <w:lang w:val="pl-PL" w:eastAsia="en-US" w:bidi="ar-SA"/>
      </w:rPr>
    </w:lvl>
    <w:lvl w:ilvl="1" w:tplc="DB562968">
      <w:numFmt w:val="bullet"/>
      <w:lvlText w:val="•"/>
      <w:lvlJc w:val="left"/>
      <w:pPr>
        <w:ind w:left="1398" w:hanging="189"/>
      </w:pPr>
      <w:rPr>
        <w:rFonts w:hint="default"/>
        <w:lang w:val="pl-PL" w:eastAsia="en-US" w:bidi="ar-SA"/>
      </w:rPr>
    </w:lvl>
    <w:lvl w:ilvl="2" w:tplc="FC866DD2">
      <w:numFmt w:val="bullet"/>
      <w:lvlText w:val="•"/>
      <w:lvlJc w:val="left"/>
      <w:pPr>
        <w:ind w:left="2277" w:hanging="189"/>
      </w:pPr>
      <w:rPr>
        <w:rFonts w:hint="default"/>
        <w:lang w:val="pl-PL" w:eastAsia="en-US" w:bidi="ar-SA"/>
      </w:rPr>
    </w:lvl>
    <w:lvl w:ilvl="3" w:tplc="9DF64C4C">
      <w:numFmt w:val="bullet"/>
      <w:lvlText w:val="•"/>
      <w:lvlJc w:val="left"/>
      <w:pPr>
        <w:ind w:left="3155" w:hanging="189"/>
      </w:pPr>
      <w:rPr>
        <w:rFonts w:hint="default"/>
        <w:lang w:val="pl-PL" w:eastAsia="en-US" w:bidi="ar-SA"/>
      </w:rPr>
    </w:lvl>
    <w:lvl w:ilvl="4" w:tplc="981E383E">
      <w:numFmt w:val="bullet"/>
      <w:lvlText w:val="•"/>
      <w:lvlJc w:val="left"/>
      <w:pPr>
        <w:ind w:left="4034" w:hanging="189"/>
      </w:pPr>
      <w:rPr>
        <w:rFonts w:hint="default"/>
        <w:lang w:val="pl-PL" w:eastAsia="en-US" w:bidi="ar-SA"/>
      </w:rPr>
    </w:lvl>
    <w:lvl w:ilvl="5" w:tplc="01881B62">
      <w:numFmt w:val="bullet"/>
      <w:lvlText w:val="•"/>
      <w:lvlJc w:val="left"/>
      <w:pPr>
        <w:ind w:left="4912" w:hanging="189"/>
      </w:pPr>
      <w:rPr>
        <w:rFonts w:hint="default"/>
        <w:lang w:val="pl-PL" w:eastAsia="en-US" w:bidi="ar-SA"/>
      </w:rPr>
    </w:lvl>
    <w:lvl w:ilvl="6" w:tplc="D572F548">
      <w:numFmt w:val="bullet"/>
      <w:lvlText w:val="•"/>
      <w:lvlJc w:val="left"/>
      <w:pPr>
        <w:ind w:left="5791" w:hanging="189"/>
      </w:pPr>
      <w:rPr>
        <w:rFonts w:hint="default"/>
        <w:lang w:val="pl-PL" w:eastAsia="en-US" w:bidi="ar-SA"/>
      </w:rPr>
    </w:lvl>
    <w:lvl w:ilvl="7" w:tplc="5786077A">
      <w:numFmt w:val="bullet"/>
      <w:lvlText w:val="•"/>
      <w:lvlJc w:val="left"/>
      <w:pPr>
        <w:ind w:left="6669" w:hanging="189"/>
      </w:pPr>
      <w:rPr>
        <w:rFonts w:hint="default"/>
        <w:lang w:val="pl-PL" w:eastAsia="en-US" w:bidi="ar-SA"/>
      </w:rPr>
    </w:lvl>
    <w:lvl w:ilvl="8" w:tplc="32DC7B88">
      <w:numFmt w:val="bullet"/>
      <w:lvlText w:val="•"/>
      <w:lvlJc w:val="left"/>
      <w:pPr>
        <w:ind w:left="7548" w:hanging="189"/>
      </w:pPr>
      <w:rPr>
        <w:rFonts w:hint="default"/>
        <w:lang w:val="pl-PL" w:eastAsia="en-US" w:bidi="ar-SA"/>
      </w:rPr>
    </w:lvl>
  </w:abstractNum>
  <w:abstractNum w:abstractNumId="12">
    <w:nsid w:val="25671167"/>
    <w:multiLevelType w:val="hybridMultilevel"/>
    <w:tmpl w:val="A09892DA"/>
    <w:lvl w:ilvl="0" w:tplc="1E842446">
      <w:start w:val="4"/>
      <w:numFmt w:val="decimal"/>
      <w:lvlText w:val="%1)"/>
      <w:lvlJc w:val="left"/>
      <w:pPr>
        <w:ind w:left="474" w:hanging="185"/>
      </w:pPr>
      <w:rPr>
        <w:rFonts w:ascii="Calibri" w:eastAsia="Calibri" w:hAnsi="Calibri" w:cs="Calibri" w:hint="default"/>
        <w:b/>
        <w:bCs/>
        <w:i w:val="0"/>
        <w:iCs w:val="0"/>
        <w:spacing w:val="0"/>
        <w:w w:val="103"/>
        <w:sz w:val="17"/>
        <w:szCs w:val="17"/>
        <w:lang w:val="pl-PL" w:eastAsia="en-US" w:bidi="ar-SA"/>
      </w:rPr>
    </w:lvl>
    <w:lvl w:ilvl="1" w:tplc="E796F86E">
      <w:numFmt w:val="bullet"/>
      <w:lvlText w:val="•"/>
      <w:lvlJc w:val="left"/>
      <w:pPr>
        <w:ind w:left="1342" w:hanging="185"/>
      </w:pPr>
      <w:rPr>
        <w:rFonts w:hint="default"/>
        <w:lang w:val="pl-PL" w:eastAsia="en-US" w:bidi="ar-SA"/>
      </w:rPr>
    </w:lvl>
    <w:lvl w:ilvl="2" w:tplc="34BEDCD6">
      <w:numFmt w:val="bullet"/>
      <w:lvlText w:val="•"/>
      <w:lvlJc w:val="left"/>
      <w:pPr>
        <w:ind w:left="2204" w:hanging="185"/>
      </w:pPr>
      <w:rPr>
        <w:rFonts w:hint="default"/>
        <w:lang w:val="pl-PL" w:eastAsia="en-US" w:bidi="ar-SA"/>
      </w:rPr>
    </w:lvl>
    <w:lvl w:ilvl="3" w:tplc="B93CE35A">
      <w:numFmt w:val="bullet"/>
      <w:lvlText w:val="•"/>
      <w:lvlJc w:val="left"/>
      <w:pPr>
        <w:ind w:left="3066" w:hanging="185"/>
      </w:pPr>
      <w:rPr>
        <w:rFonts w:hint="default"/>
        <w:lang w:val="pl-PL" w:eastAsia="en-US" w:bidi="ar-SA"/>
      </w:rPr>
    </w:lvl>
    <w:lvl w:ilvl="4" w:tplc="A3B4BC66">
      <w:numFmt w:val="bullet"/>
      <w:lvlText w:val="•"/>
      <w:lvlJc w:val="left"/>
      <w:pPr>
        <w:ind w:left="3928" w:hanging="185"/>
      </w:pPr>
      <w:rPr>
        <w:rFonts w:hint="default"/>
        <w:lang w:val="pl-PL" w:eastAsia="en-US" w:bidi="ar-SA"/>
      </w:rPr>
    </w:lvl>
    <w:lvl w:ilvl="5" w:tplc="34A2BCAA">
      <w:numFmt w:val="bullet"/>
      <w:lvlText w:val="•"/>
      <w:lvlJc w:val="left"/>
      <w:pPr>
        <w:ind w:left="4790" w:hanging="185"/>
      </w:pPr>
      <w:rPr>
        <w:rFonts w:hint="default"/>
        <w:lang w:val="pl-PL" w:eastAsia="en-US" w:bidi="ar-SA"/>
      </w:rPr>
    </w:lvl>
    <w:lvl w:ilvl="6" w:tplc="6FD84AE4">
      <w:numFmt w:val="bullet"/>
      <w:lvlText w:val="•"/>
      <w:lvlJc w:val="left"/>
      <w:pPr>
        <w:ind w:left="5652" w:hanging="185"/>
      </w:pPr>
      <w:rPr>
        <w:rFonts w:hint="default"/>
        <w:lang w:val="pl-PL" w:eastAsia="en-US" w:bidi="ar-SA"/>
      </w:rPr>
    </w:lvl>
    <w:lvl w:ilvl="7" w:tplc="730A9F6A">
      <w:numFmt w:val="bullet"/>
      <w:lvlText w:val="•"/>
      <w:lvlJc w:val="left"/>
      <w:pPr>
        <w:ind w:left="6514" w:hanging="185"/>
      </w:pPr>
      <w:rPr>
        <w:rFonts w:hint="default"/>
        <w:lang w:val="pl-PL" w:eastAsia="en-US" w:bidi="ar-SA"/>
      </w:rPr>
    </w:lvl>
    <w:lvl w:ilvl="8" w:tplc="3DB008F0">
      <w:numFmt w:val="bullet"/>
      <w:lvlText w:val="•"/>
      <w:lvlJc w:val="left"/>
      <w:pPr>
        <w:ind w:left="7376" w:hanging="185"/>
      </w:pPr>
      <w:rPr>
        <w:rFonts w:hint="default"/>
        <w:lang w:val="pl-PL" w:eastAsia="en-US" w:bidi="ar-SA"/>
      </w:rPr>
    </w:lvl>
  </w:abstractNum>
  <w:abstractNum w:abstractNumId="13">
    <w:nsid w:val="2859267F"/>
    <w:multiLevelType w:val="hybridMultilevel"/>
    <w:tmpl w:val="1BFAB912"/>
    <w:lvl w:ilvl="0" w:tplc="71EE420E">
      <w:start w:val="1"/>
      <w:numFmt w:val="lowerLetter"/>
      <w:lvlText w:val="%1)"/>
      <w:lvlJc w:val="left"/>
      <w:pPr>
        <w:ind w:left="799" w:hanging="185"/>
      </w:pPr>
      <w:rPr>
        <w:rFonts w:ascii="Calibri" w:eastAsia="Calibri" w:hAnsi="Calibri" w:cs="Calibri" w:hint="default"/>
        <w:b/>
        <w:bCs/>
        <w:i w:val="0"/>
        <w:iCs w:val="0"/>
        <w:spacing w:val="0"/>
        <w:w w:val="99"/>
        <w:sz w:val="18"/>
        <w:szCs w:val="18"/>
        <w:lang w:val="pl-PL" w:eastAsia="en-US" w:bidi="ar-SA"/>
      </w:rPr>
    </w:lvl>
    <w:lvl w:ilvl="1" w:tplc="6204AFBE">
      <w:numFmt w:val="bullet"/>
      <w:lvlText w:val="•"/>
      <w:lvlJc w:val="left"/>
      <w:pPr>
        <w:ind w:left="1650" w:hanging="185"/>
      </w:pPr>
      <w:rPr>
        <w:rFonts w:hint="default"/>
        <w:lang w:val="pl-PL" w:eastAsia="en-US" w:bidi="ar-SA"/>
      </w:rPr>
    </w:lvl>
    <w:lvl w:ilvl="2" w:tplc="8AAEAF7C">
      <w:numFmt w:val="bullet"/>
      <w:lvlText w:val="•"/>
      <w:lvlJc w:val="left"/>
      <w:pPr>
        <w:ind w:left="2501" w:hanging="185"/>
      </w:pPr>
      <w:rPr>
        <w:rFonts w:hint="default"/>
        <w:lang w:val="pl-PL" w:eastAsia="en-US" w:bidi="ar-SA"/>
      </w:rPr>
    </w:lvl>
    <w:lvl w:ilvl="3" w:tplc="DBA045DC">
      <w:numFmt w:val="bullet"/>
      <w:lvlText w:val="•"/>
      <w:lvlJc w:val="left"/>
      <w:pPr>
        <w:ind w:left="3351" w:hanging="185"/>
      </w:pPr>
      <w:rPr>
        <w:rFonts w:hint="default"/>
        <w:lang w:val="pl-PL" w:eastAsia="en-US" w:bidi="ar-SA"/>
      </w:rPr>
    </w:lvl>
    <w:lvl w:ilvl="4" w:tplc="8B9E8DAC">
      <w:numFmt w:val="bullet"/>
      <w:lvlText w:val="•"/>
      <w:lvlJc w:val="left"/>
      <w:pPr>
        <w:ind w:left="4202" w:hanging="185"/>
      </w:pPr>
      <w:rPr>
        <w:rFonts w:hint="default"/>
        <w:lang w:val="pl-PL" w:eastAsia="en-US" w:bidi="ar-SA"/>
      </w:rPr>
    </w:lvl>
    <w:lvl w:ilvl="5" w:tplc="9436857C">
      <w:numFmt w:val="bullet"/>
      <w:lvlText w:val="•"/>
      <w:lvlJc w:val="left"/>
      <w:pPr>
        <w:ind w:left="5052" w:hanging="185"/>
      </w:pPr>
      <w:rPr>
        <w:rFonts w:hint="default"/>
        <w:lang w:val="pl-PL" w:eastAsia="en-US" w:bidi="ar-SA"/>
      </w:rPr>
    </w:lvl>
    <w:lvl w:ilvl="6" w:tplc="55F065AE">
      <w:numFmt w:val="bullet"/>
      <w:lvlText w:val="•"/>
      <w:lvlJc w:val="left"/>
      <w:pPr>
        <w:ind w:left="5903" w:hanging="185"/>
      </w:pPr>
      <w:rPr>
        <w:rFonts w:hint="default"/>
        <w:lang w:val="pl-PL" w:eastAsia="en-US" w:bidi="ar-SA"/>
      </w:rPr>
    </w:lvl>
    <w:lvl w:ilvl="7" w:tplc="571AFCE0">
      <w:numFmt w:val="bullet"/>
      <w:lvlText w:val="•"/>
      <w:lvlJc w:val="left"/>
      <w:pPr>
        <w:ind w:left="6753" w:hanging="185"/>
      </w:pPr>
      <w:rPr>
        <w:rFonts w:hint="default"/>
        <w:lang w:val="pl-PL" w:eastAsia="en-US" w:bidi="ar-SA"/>
      </w:rPr>
    </w:lvl>
    <w:lvl w:ilvl="8" w:tplc="E4088F90">
      <w:numFmt w:val="bullet"/>
      <w:lvlText w:val="•"/>
      <w:lvlJc w:val="left"/>
      <w:pPr>
        <w:ind w:left="7604" w:hanging="185"/>
      </w:pPr>
      <w:rPr>
        <w:rFonts w:hint="default"/>
        <w:lang w:val="pl-PL" w:eastAsia="en-US" w:bidi="ar-SA"/>
      </w:rPr>
    </w:lvl>
  </w:abstractNum>
  <w:abstractNum w:abstractNumId="14">
    <w:nsid w:val="29A43C2A"/>
    <w:multiLevelType w:val="multilevel"/>
    <w:tmpl w:val="F3245D68"/>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5">
    <w:nsid w:val="2C777EA5"/>
    <w:multiLevelType w:val="singleLevel"/>
    <w:tmpl w:val="A0F8E416"/>
    <w:lvl w:ilvl="0">
      <w:start w:val="7"/>
      <w:numFmt w:val="decimal"/>
      <w:lvlText w:val="%1)"/>
      <w:lvlJc w:val="left"/>
      <w:pPr>
        <w:tabs>
          <w:tab w:val="num" w:pos="405"/>
        </w:tabs>
        <w:ind w:left="405" w:hanging="405"/>
      </w:pPr>
      <w:rPr>
        <w:rFonts w:hint="default"/>
      </w:rPr>
    </w:lvl>
  </w:abstractNum>
  <w:abstractNum w:abstractNumId="16">
    <w:nsid w:val="30683C67"/>
    <w:multiLevelType w:val="hybridMultilevel"/>
    <w:tmpl w:val="D3505AA0"/>
    <w:lvl w:ilvl="0" w:tplc="42D08D74">
      <w:start w:val="1"/>
      <w:numFmt w:val="decimal"/>
      <w:lvlText w:val="%1)"/>
      <w:lvlJc w:val="left"/>
      <w:pPr>
        <w:ind w:left="510" w:hanging="189"/>
      </w:pPr>
      <w:rPr>
        <w:rFonts w:ascii="Calibri" w:eastAsia="Calibri" w:hAnsi="Calibri" w:cs="Calibri" w:hint="default"/>
        <w:b/>
        <w:bCs/>
        <w:i w:val="0"/>
        <w:iCs w:val="0"/>
        <w:spacing w:val="0"/>
        <w:w w:val="99"/>
        <w:sz w:val="18"/>
        <w:szCs w:val="18"/>
        <w:lang w:val="pl-PL" w:eastAsia="en-US" w:bidi="ar-SA"/>
      </w:rPr>
    </w:lvl>
    <w:lvl w:ilvl="1" w:tplc="3BB29AA4">
      <w:start w:val="1"/>
      <w:numFmt w:val="lowerLetter"/>
      <w:lvlText w:val="%2)"/>
      <w:lvlJc w:val="left"/>
      <w:pPr>
        <w:ind w:left="799" w:hanging="185"/>
      </w:pPr>
      <w:rPr>
        <w:rFonts w:ascii="Calibri" w:eastAsia="Calibri" w:hAnsi="Calibri" w:cs="Calibri" w:hint="default"/>
        <w:b/>
        <w:bCs/>
        <w:i w:val="0"/>
        <w:iCs w:val="0"/>
        <w:spacing w:val="0"/>
        <w:w w:val="99"/>
        <w:sz w:val="18"/>
        <w:szCs w:val="18"/>
        <w:lang w:val="pl-PL" w:eastAsia="en-US" w:bidi="ar-SA"/>
      </w:rPr>
    </w:lvl>
    <w:lvl w:ilvl="2" w:tplc="F0522A32">
      <w:numFmt w:val="bullet"/>
      <w:lvlText w:val="•"/>
      <w:lvlJc w:val="left"/>
      <w:pPr>
        <w:ind w:left="1745" w:hanging="185"/>
      </w:pPr>
      <w:rPr>
        <w:rFonts w:hint="default"/>
        <w:lang w:val="pl-PL" w:eastAsia="en-US" w:bidi="ar-SA"/>
      </w:rPr>
    </w:lvl>
    <w:lvl w:ilvl="3" w:tplc="417458EA">
      <w:numFmt w:val="bullet"/>
      <w:lvlText w:val="•"/>
      <w:lvlJc w:val="left"/>
      <w:pPr>
        <w:ind w:left="2690" w:hanging="185"/>
      </w:pPr>
      <w:rPr>
        <w:rFonts w:hint="default"/>
        <w:lang w:val="pl-PL" w:eastAsia="en-US" w:bidi="ar-SA"/>
      </w:rPr>
    </w:lvl>
    <w:lvl w:ilvl="4" w:tplc="A53EE832">
      <w:numFmt w:val="bullet"/>
      <w:lvlText w:val="•"/>
      <w:lvlJc w:val="left"/>
      <w:pPr>
        <w:ind w:left="3635" w:hanging="185"/>
      </w:pPr>
      <w:rPr>
        <w:rFonts w:hint="default"/>
        <w:lang w:val="pl-PL" w:eastAsia="en-US" w:bidi="ar-SA"/>
      </w:rPr>
    </w:lvl>
    <w:lvl w:ilvl="5" w:tplc="5CD4AAFC">
      <w:numFmt w:val="bullet"/>
      <w:lvlText w:val="•"/>
      <w:lvlJc w:val="left"/>
      <w:pPr>
        <w:ind w:left="4580" w:hanging="185"/>
      </w:pPr>
      <w:rPr>
        <w:rFonts w:hint="default"/>
        <w:lang w:val="pl-PL" w:eastAsia="en-US" w:bidi="ar-SA"/>
      </w:rPr>
    </w:lvl>
    <w:lvl w:ilvl="6" w:tplc="F7D06C4C">
      <w:numFmt w:val="bullet"/>
      <w:lvlText w:val="•"/>
      <w:lvlJc w:val="left"/>
      <w:pPr>
        <w:ind w:left="5525" w:hanging="185"/>
      </w:pPr>
      <w:rPr>
        <w:rFonts w:hint="default"/>
        <w:lang w:val="pl-PL" w:eastAsia="en-US" w:bidi="ar-SA"/>
      </w:rPr>
    </w:lvl>
    <w:lvl w:ilvl="7" w:tplc="26C260F6">
      <w:numFmt w:val="bullet"/>
      <w:lvlText w:val="•"/>
      <w:lvlJc w:val="left"/>
      <w:pPr>
        <w:ind w:left="6470" w:hanging="185"/>
      </w:pPr>
      <w:rPr>
        <w:rFonts w:hint="default"/>
        <w:lang w:val="pl-PL" w:eastAsia="en-US" w:bidi="ar-SA"/>
      </w:rPr>
    </w:lvl>
    <w:lvl w:ilvl="8" w:tplc="509CDBCA">
      <w:numFmt w:val="bullet"/>
      <w:lvlText w:val="•"/>
      <w:lvlJc w:val="left"/>
      <w:pPr>
        <w:ind w:left="7415" w:hanging="185"/>
      </w:pPr>
      <w:rPr>
        <w:rFonts w:hint="default"/>
        <w:lang w:val="pl-PL" w:eastAsia="en-US" w:bidi="ar-SA"/>
      </w:rPr>
    </w:lvl>
  </w:abstractNum>
  <w:abstractNum w:abstractNumId="17">
    <w:nsid w:val="34333987"/>
    <w:multiLevelType w:val="multilevel"/>
    <w:tmpl w:val="924AA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EBA1FED"/>
    <w:multiLevelType w:val="multilevel"/>
    <w:tmpl w:val="E3E46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6659EA"/>
    <w:multiLevelType w:val="hybridMultilevel"/>
    <w:tmpl w:val="4860099E"/>
    <w:lvl w:ilvl="0" w:tplc="39FABB4E">
      <w:start w:val="1"/>
      <w:numFmt w:val="decimal"/>
      <w:lvlText w:val="%1)"/>
      <w:lvlJc w:val="left"/>
      <w:pPr>
        <w:ind w:left="510" w:hanging="189"/>
      </w:pPr>
      <w:rPr>
        <w:rFonts w:ascii="Calibri" w:eastAsia="Calibri" w:hAnsi="Calibri" w:cs="Calibri" w:hint="default"/>
        <w:b/>
        <w:bCs/>
        <w:i w:val="0"/>
        <w:iCs w:val="0"/>
        <w:spacing w:val="0"/>
        <w:w w:val="99"/>
        <w:sz w:val="18"/>
        <w:szCs w:val="18"/>
        <w:lang w:val="pl-PL" w:eastAsia="en-US" w:bidi="ar-SA"/>
      </w:rPr>
    </w:lvl>
    <w:lvl w:ilvl="1" w:tplc="42CC1204">
      <w:numFmt w:val="bullet"/>
      <w:lvlText w:val="•"/>
      <w:lvlJc w:val="left"/>
      <w:pPr>
        <w:ind w:left="1398" w:hanging="189"/>
      </w:pPr>
      <w:rPr>
        <w:rFonts w:hint="default"/>
        <w:lang w:val="pl-PL" w:eastAsia="en-US" w:bidi="ar-SA"/>
      </w:rPr>
    </w:lvl>
    <w:lvl w:ilvl="2" w:tplc="A336B7A2">
      <w:numFmt w:val="bullet"/>
      <w:lvlText w:val="•"/>
      <w:lvlJc w:val="left"/>
      <w:pPr>
        <w:ind w:left="2277" w:hanging="189"/>
      </w:pPr>
      <w:rPr>
        <w:rFonts w:hint="default"/>
        <w:lang w:val="pl-PL" w:eastAsia="en-US" w:bidi="ar-SA"/>
      </w:rPr>
    </w:lvl>
    <w:lvl w:ilvl="3" w:tplc="50D6955C">
      <w:numFmt w:val="bullet"/>
      <w:lvlText w:val="•"/>
      <w:lvlJc w:val="left"/>
      <w:pPr>
        <w:ind w:left="3155" w:hanging="189"/>
      </w:pPr>
      <w:rPr>
        <w:rFonts w:hint="default"/>
        <w:lang w:val="pl-PL" w:eastAsia="en-US" w:bidi="ar-SA"/>
      </w:rPr>
    </w:lvl>
    <w:lvl w:ilvl="4" w:tplc="56A0C71C">
      <w:numFmt w:val="bullet"/>
      <w:lvlText w:val="•"/>
      <w:lvlJc w:val="left"/>
      <w:pPr>
        <w:ind w:left="4034" w:hanging="189"/>
      </w:pPr>
      <w:rPr>
        <w:rFonts w:hint="default"/>
        <w:lang w:val="pl-PL" w:eastAsia="en-US" w:bidi="ar-SA"/>
      </w:rPr>
    </w:lvl>
    <w:lvl w:ilvl="5" w:tplc="FDBEFAFE">
      <w:numFmt w:val="bullet"/>
      <w:lvlText w:val="•"/>
      <w:lvlJc w:val="left"/>
      <w:pPr>
        <w:ind w:left="4912" w:hanging="189"/>
      </w:pPr>
      <w:rPr>
        <w:rFonts w:hint="default"/>
        <w:lang w:val="pl-PL" w:eastAsia="en-US" w:bidi="ar-SA"/>
      </w:rPr>
    </w:lvl>
    <w:lvl w:ilvl="6" w:tplc="A47C97F4">
      <w:numFmt w:val="bullet"/>
      <w:lvlText w:val="•"/>
      <w:lvlJc w:val="left"/>
      <w:pPr>
        <w:ind w:left="5791" w:hanging="189"/>
      </w:pPr>
      <w:rPr>
        <w:rFonts w:hint="default"/>
        <w:lang w:val="pl-PL" w:eastAsia="en-US" w:bidi="ar-SA"/>
      </w:rPr>
    </w:lvl>
    <w:lvl w:ilvl="7" w:tplc="1B5AC800">
      <w:numFmt w:val="bullet"/>
      <w:lvlText w:val="•"/>
      <w:lvlJc w:val="left"/>
      <w:pPr>
        <w:ind w:left="6669" w:hanging="189"/>
      </w:pPr>
      <w:rPr>
        <w:rFonts w:hint="default"/>
        <w:lang w:val="pl-PL" w:eastAsia="en-US" w:bidi="ar-SA"/>
      </w:rPr>
    </w:lvl>
    <w:lvl w:ilvl="8" w:tplc="563221A0">
      <w:numFmt w:val="bullet"/>
      <w:lvlText w:val="•"/>
      <w:lvlJc w:val="left"/>
      <w:pPr>
        <w:ind w:left="7548" w:hanging="189"/>
      </w:pPr>
      <w:rPr>
        <w:rFonts w:hint="default"/>
        <w:lang w:val="pl-PL" w:eastAsia="en-US" w:bidi="ar-SA"/>
      </w:rPr>
    </w:lvl>
  </w:abstractNum>
  <w:abstractNum w:abstractNumId="20">
    <w:nsid w:val="424C2659"/>
    <w:multiLevelType w:val="hybridMultilevel"/>
    <w:tmpl w:val="45B24574"/>
    <w:lvl w:ilvl="0" w:tplc="E12875CE">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2C428A2"/>
    <w:multiLevelType w:val="hybridMultilevel"/>
    <w:tmpl w:val="26AE4770"/>
    <w:lvl w:ilvl="0" w:tplc="F3BE45C0">
      <w:start w:val="1"/>
      <w:numFmt w:val="lowerLetter"/>
      <w:lvlText w:val="%1)"/>
      <w:lvlJc w:val="left"/>
      <w:pPr>
        <w:ind w:left="821" w:hanging="185"/>
      </w:pPr>
      <w:rPr>
        <w:rFonts w:ascii="Calibri" w:eastAsia="Calibri" w:hAnsi="Calibri" w:cs="Calibri" w:hint="default"/>
        <w:b/>
        <w:bCs/>
        <w:i w:val="0"/>
        <w:iCs w:val="0"/>
        <w:spacing w:val="0"/>
        <w:w w:val="99"/>
        <w:sz w:val="18"/>
        <w:szCs w:val="18"/>
        <w:lang w:val="pl-PL" w:eastAsia="en-US" w:bidi="ar-SA"/>
      </w:rPr>
    </w:lvl>
    <w:lvl w:ilvl="1" w:tplc="27D6B8CA">
      <w:numFmt w:val="bullet"/>
      <w:lvlText w:val="–"/>
      <w:lvlJc w:val="left"/>
      <w:pPr>
        <w:ind w:left="614" w:hanging="130"/>
      </w:pPr>
      <w:rPr>
        <w:rFonts w:ascii="Calibri" w:eastAsia="Calibri" w:hAnsi="Calibri" w:cs="Calibri" w:hint="default"/>
        <w:b/>
        <w:bCs/>
        <w:i w:val="0"/>
        <w:iCs w:val="0"/>
        <w:spacing w:val="0"/>
        <w:w w:val="99"/>
        <w:sz w:val="18"/>
        <w:szCs w:val="18"/>
        <w:lang w:val="pl-PL" w:eastAsia="en-US" w:bidi="ar-SA"/>
      </w:rPr>
    </w:lvl>
    <w:lvl w:ilvl="2" w:tplc="AFA848DA">
      <w:numFmt w:val="bullet"/>
      <w:lvlText w:val="•"/>
      <w:lvlJc w:val="left"/>
      <w:pPr>
        <w:ind w:left="1762" w:hanging="130"/>
      </w:pPr>
      <w:rPr>
        <w:rFonts w:hint="default"/>
        <w:lang w:val="pl-PL" w:eastAsia="en-US" w:bidi="ar-SA"/>
      </w:rPr>
    </w:lvl>
    <w:lvl w:ilvl="3" w:tplc="52E23DA4">
      <w:numFmt w:val="bullet"/>
      <w:lvlText w:val="•"/>
      <w:lvlJc w:val="left"/>
      <w:pPr>
        <w:ind w:left="2705" w:hanging="130"/>
      </w:pPr>
      <w:rPr>
        <w:rFonts w:hint="default"/>
        <w:lang w:val="pl-PL" w:eastAsia="en-US" w:bidi="ar-SA"/>
      </w:rPr>
    </w:lvl>
    <w:lvl w:ilvl="4" w:tplc="1E1A3B42">
      <w:numFmt w:val="bullet"/>
      <w:lvlText w:val="•"/>
      <w:lvlJc w:val="left"/>
      <w:pPr>
        <w:ind w:left="3648" w:hanging="130"/>
      </w:pPr>
      <w:rPr>
        <w:rFonts w:hint="default"/>
        <w:lang w:val="pl-PL" w:eastAsia="en-US" w:bidi="ar-SA"/>
      </w:rPr>
    </w:lvl>
    <w:lvl w:ilvl="5" w:tplc="9AECCB90">
      <w:numFmt w:val="bullet"/>
      <w:lvlText w:val="•"/>
      <w:lvlJc w:val="left"/>
      <w:pPr>
        <w:ind w:left="4591" w:hanging="130"/>
      </w:pPr>
      <w:rPr>
        <w:rFonts w:hint="default"/>
        <w:lang w:val="pl-PL" w:eastAsia="en-US" w:bidi="ar-SA"/>
      </w:rPr>
    </w:lvl>
    <w:lvl w:ilvl="6" w:tplc="05C49AA4">
      <w:numFmt w:val="bullet"/>
      <w:lvlText w:val="•"/>
      <w:lvlJc w:val="left"/>
      <w:pPr>
        <w:ind w:left="5533" w:hanging="130"/>
      </w:pPr>
      <w:rPr>
        <w:rFonts w:hint="default"/>
        <w:lang w:val="pl-PL" w:eastAsia="en-US" w:bidi="ar-SA"/>
      </w:rPr>
    </w:lvl>
    <w:lvl w:ilvl="7" w:tplc="1CF447AA">
      <w:numFmt w:val="bullet"/>
      <w:lvlText w:val="•"/>
      <w:lvlJc w:val="left"/>
      <w:pPr>
        <w:ind w:left="6476" w:hanging="130"/>
      </w:pPr>
      <w:rPr>
        <w:rFonts w:hint="default"/>
        <w:lang w:val="pl-PL" w:eastAsia="en-US" w:bidi="ar-SA"/>
      </w:rPr>
    </w:lvl>
    <w:lvl w:ilvl="8" w:tplc="AE9C369C">
      <w:numFmt w:val="bullet"/>
      <w:lvlText w:val="•"/>
      <w:lvlJc w:val="left"/>
      <w:pPr>
        <w:ind w:left="7419" w:hanging="130"/>
      </w:pPr>
      <w:rPr>
        <w:rFonts w:hint="default"/>
        <w:lang w:val="pl-PL" w:eastAsia="en-US" w:bidi="ar-SA"/>
      </w:rPr>
    </w:lvl>
  </w:abstractNum>
  <w:abstractNum w:abstractNumId="22">
    <w:nsid w:val="43C05C24"/>
    <w:multiLevelType w:val="singleLevel"/>
    <w:tmpl w:val="129E94B4"/>
    <w:lvl w:ilvl="0">
      <w:start w:val="1"/>
      <w:numFmt w:val="bullet"/>
      <w:lvlText w:val=""/>
      <w:lvlJc w:val="left"/>
      <w:pPr>
        <w:tabs>
          <w:tab w:val="num" w:pos="397"/>
        </w:tabs>
        <w:ind w:left="397" w:hanging="397"/>
      </w:pPr>
      <w:rPr>
        <w:rFonts w:ascii="Symbol" w:hAnsi="Symbol" w:cs="Symbol" w:hint="default"/>
      </w:rPr>
    </w:lvl>
  </w:abstractNum>
  <w:abstractNum w:abstractNumId="23">
    <w:nsid w:val="45BC0284"/>
    <w:multiLevelType w:val="hybridMultilevel"/>
    <w:tmpl w:val="3D9E35B6"/>
    <w:lvl w:ilvl="0" w:tplc="BF444380">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8900642"/>
    <w:multiLevelType w:val="hybridMultilevel"/>
    <w:tmpl w:val="5A92FF5C"/>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8FA7570"/>
    <w:multiLevelType w:val="singleLevel"/>
    <w:tmpl w:val="04150011"/>
    <w:lvl w:ilvl="0">
      <w:start w:val="1"/>
      <w:numFmt w:val="decimal"/>
      <w:lvlText w:val="%1)"/>
      <w:lvlJc w:val="left"/>
      <w:pPr>
        <w:tabs>
          <w:tab w:val="num" w:pos="360"/>
        </w:tabs>
        <w:ind w:left="360" w:hanging="360"/>
      </w:pPr>
      <w:rPr>
        <w:rFonts w:hint="default"/>
      </w:rPr>
    </w:lvl>
  </w:abstractNum>
  <w:abstractNum w:abstractNumId="26">
    <w:nsid w:val="4D435659"/>
    <w:multiLevelType w:val="multilevel"/>
    <w:tmpl w:val="7C02D492"/>
    <w:lvl w:ilvl="0">
      <w:start w:val="1"/>
      <w:numFmt w:val="decimal"/>
      <w:lvlText w:val="%1."/>
      <w:lvlJc w:val="left"/>
      <w:pPr>
        <w:tabs>
          <w:tab w:val="num" w:pos="360"/>
        </w:tabs>
        <w:ind w:left="36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D6F6F8E"/>
    <w:multiLevelType w:val="singleLevel"/>
    <w:tmpl w:val="D0BE8AC8"/>
    <w:lvl w:ilvl="0">
      <w:start w:val="1"/>
      <w:numFmt w:val="decimal"/>
      <w:lvlText w:val="%1."/>
      <w:legacy w:legacy="1" w:legacySpace="0" w:legacyIndent="0"/>
      <w:lvlJc w:val="left"/>
      <w:rPr>
        <w:rFonts w:ascii="Times New Roman" w:hAnsi="Times New Roman" w:cs="Times New Roman" w:hint="default"/>
      </w:rPr>
    </w:lvl>
  </w:abstractNum>
  <w:abstractNum w:abstractNumId="28">
    <w:nsid w:val="532E4947"/>
    <w:multiLevelType w:val="multilevel"/>
    <w:tmpl w:val="BE66C10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EC2E8B"/>
    <w:multiLevelType w:val="hybridMultilevel"/>
    <w:tmpl w:val="7C02D492"/>
    <w:lvl w:ilvl="0" w:tplc="B17217A8">
      <w:start w:val="1"/>
      <w:numFmt w:val="decimal"/>
      <w:lvlText w:val="%1."/>
      <w:lvlJc w:val="left"/>
      <w:pPr>
        <w:tabs>
          <w:tab w:val="num" w:pos="360"/>
        </w:tabs>
        <w:ind w:left="36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576F16C3"/>
    <w:multiLevelType w:val="singleLevel"/>
    <w:tmpl w:val="04150011"/>
    <w:lvl w:ilvl="0">
      <w:start w:val="1"/>
      <w:numFmt w:val="decimal"/>
      <w:lvlText w:val="%1)"/>
      <w:lvlJc w:val="left"/>
      <w:pPr>
        <w:tabs>
          <w:tab w:val="num" w:pos="360"/>
        </w:tabs>
        <w:ind w:left="360" w:hanging="360"/>
      </w:pPr>
      <w:rPr>
        <w:rFonts w:hint="default"/>
      </w:rPr>
    </w:lvl>
  </w:abstractNum>
  <w:abstractNum w:abstractNumId="31">
    <w:nsid w:val="594A34DF"/>
    <w:multiLevelType w:val="hybridMultilevel"/>
    <w:tmpl w:val="1BEECF98"/>
    <w:lvl w:ilvl="0" w:tplc="A4DE7158">
      <w:start w:val="5"/>
      <w:numFmt w:val="decimal"/>
      <w:lvlText w:val="%1."/>
      <w:lvlJc w:val="left"/>
      <w:pPr>
        <w:ind w:left="157" w:hanging="213"/>
      </w:pPr>
      <w:rPr>
        <w:rFonts w:ascii="Calibri" w:eastAsia="Calibri" w:hAnsi="Calibri" w:cs="Calibri" w:hint="default"/>
        <w:b/>
        <w:bCs/>
        <w:i w:val="0"/>
        <w:iCs w:val="0"/>
        <w:spacing w:val="-1"/>
        <w:w w:val="101"/>
        <w:sz w:val="21"/>
        <w:szCs w:val="21"/>
        <w:lang w:val="pl-PL" w:eastAsia="en-US" w:bidi="ar-SA"/>
      </w:rPr>
    </w:lvl>
    <w:lvl w:ilvl="1" w:tplc="BF886A46">
      <w:start w:val="1"/>
      <w:numFmt w:val="lowerLetter"/>
      <w:lvlText w:val="%2)"/>
      <w:lvlJc w:val="left"/>
      <w:pPr>
        <w:ind w:left="467" w:hanging="311"/>
      </w:pPr>
      <w:rPr>
        <w:rFonts w:ascii="Calibri" w:eastAsia="Calibri" w:hAnsi="Calibri" w:cs="Calibri" w:hint="default"/>
        <w:b w:val="0"/>
        <w:bCs w:val="0"/>
        <w:i w:val="0"/>
        <w:iCs w:val="0"/>
        <w:spacing w:val="-1"/>
        <w:w w:val="101"/>
        <w:sz w:val="21"/>
        <w:szCs w:val="21"/>
        <w:lang w:val="pl-PL" w:eastAsia="en-US" w:bidi="ar-SA"/>
      </w:rPr>
    </w:lvl>
    <w:lvl w:ilvl="2" w:tplc="5E600A28">
      <w:numFmt w:val="bullet"/>
      <w:lvlText w:val="•"/>
      <w:lvlJc w:val="left"/>
      <w:pPr>
        <w:ind w:left="1442" w:hanging="311"/>
      </w:pPr>
      <w:rPr>
        <w:rFonts w:hint="default"/>
        <w:lang w:val="pl-PL" w:eastAsia="en-US" w:bidi="ar-SA"/>
      </w:rPr>
    </w:lvl>
    <w:lvl w:ilvl="3" w:tplc="1D106A00">
      <w:numFmt w:val="bullet"/>
      <w:lvlText w:val="•"/>
      <w:lvlJc w:val="left"/>
      <w:pPr>
        <w:ind w:left="2425" w:hanging="311"/>
      </w:pPr>
      <w:rPr>
        <w:rFonts w:hint="default"/>
        <w:lang w:val="pl-PL" w:eastAsia="en-US" w:bidi="ar-SA"/>
      </w:rPr>
    </w:lvl>
    <w:lvl w:ilvl="4" w:tplc="DB74AAE0">
      <w:numFmt w:val="bullet"/>
      <w:lvlText w:val="•"/>
      <w:lvlJc w:val="left"/>
      <w:pPr>
        <w:ind w:left="3408" w:hanging="311"/>
      </w:pPr>
      <w:rPr>
        <w:rFonts w:hint="default"/>
        <w:lang w:val="pl-PL" w:eastAsia="en-US" w:bidi="ar-SA"/>
      </w:rPr>
    </w:lvl>
    <w:lvl w:ilvl="5" w:tplc="FE4C449E">
      <w:numFmt w:val="bullet"/>
      <w:lvlText w:val="•"/>
      <w:lvlJc w:val="left"/>
      <w:pPr>
        <w:ind w:left="4391" w:hanging="311"/>
      </w:pPr>
      <w:rPr>
        <w:rFonts w:hint="default"/>
        <w:lang w:val="pl-PL" w:eastAsia="en-US" w:bidi="ar-SA"/>
      </w:rPr>
    </w:lvl>
    <w:lvl w:ilvl="6" w:tplc="E6E43B6A">
      <w:numFmt w:val="bullet"/>
      <w:lvlText w:val="•"/>
      <w:lvlJc w:val="left"/>
      <w:pPr>
        <w:ind w:left="5373" w:hanging="311"/>
      </w:pPr>
      <w:rPr>
        <w:rFonts w:hint="default"/>
        <w:lang w:val="pl-PL" w:eastAsia="en-US" w:bidi="ar-SA"/>
      </w:rPr>
    </w:lvl>
    <w:lvl w:ilvl="7" w:tplc="A0C2C2FC">
      <w:numFmt w:val="bullet"/>
      <w:lvlText w:val="•"/>
      <w:lvlJc w:val="left"/>
      <w:pPr>
        <w:ind w:left="6356" w:hanging="311"/>
      </w:pPr>
      <w:rPr>
        <w:rFonts w:hint="default"/>
        <w:lang w:val="pl-PL" w:eastAsia="en-US" w:bidi="ar-SA"/>
      </w:rPr>
    </w:lvl>
    <w:lvl w:ilvl="8" w:tplc="C80ADA22">
      <w:numFmt w:val="bullet"/>
      <w:lvlText w:val="•"/>
      <w:lvlJc w:val="left"/>
      <w:pPr>
        <w:ind w:left="7339" w:hanging="311"/>
      </w:pPr>
      <w:rPr>
        <w:rFonts w:hint="default"/>
        <w:lang w:val="pl-PL" w:eastAsia="en-US" w:bidi="ar-SA"/>
      </w:rPr>
    </w:lvl>
  </w:abstractNum>
  <w:abstractNum w:abstractNumId="32">
    <w:nsid w:val="5983491C"/>
    <w:multiLevelType w:val="singleLevel"/>
    <w:tmpl w:val="19B4850C"/>
    <w:lvl w:ilvl="0">
      <w:start w:val="1"/>
      <w:numFmt w:val="decimal"/>
      <w:lvlText w:val="%1)"/>
      <w:lvlJc w:val="left"/>
      <w:pPr>
        <w:tabs>
          <w:tab w:val="num" w:pos="1097"/>
        </w:tabs>
        <w:ind w:left="1097" w:hanging="360"/>
      </w:pPr>
      <w:rPr>
        <w:rFonts w:hint="default"/>
      </w:rPr>
    </w:lvl>
  </w:abstractNum>
  <w:abstractNum w:abstractNumId="33">
    <w:nsid w:val="601E2B53"/>
    <w:multiLevelType w:val="hybridMultilevel"/>
    <w:tmpl w:val="B434CEA0"/>
    <w:lvl w:ilvl="0" w:tplc="983A6B30">
      <w:start w:val="1"/>
      <w:numFmt w:val="decimal"/>
      <w:lvlText w:val="%1."/>
      <w:lvlJc w:val="left"/>
      <w:pPr>
        <w:tabs>
          <w:tab w:val="num" w:pos="720"/>
        </w:tabs>
        <w:ind w:left="720" w:hanging="360"/>
      </w:pPr>
      <w:rPr>
        <w:rFonts w:hint="default"/>
        <w:b/>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615413F8"/>
    <w:multiLevelType w:val="hybridMultilevel"/>
    <w:tmpl w:val="99305C42"/>
    <w:lvl w:ilvl="0" w:tplc="BEF44E4C">
      <w:start w:val="1"/>
      <w:numFmt w:val="decimal"/>
      <w:lvlText w:val="%1)"/>
      <w:lvlJc w:val="left"/>
      <w:pPr>
        <w:ind w:left="510" w:hanging="189"/>
      </w:pPr>
      <w:rPr>
        <w:rFonts w:ascii="Calibri" w:eastAsia="Calibri" w:hAnsi="Calibri" w:cs="Calibri" w:hint="default"/>
        <w:b/>
        <w:bCs/>
        <w:i w:val="0"/>
        <w:iCs w:val="0"/>
        <w:spacing w:val="0"/>
        <w:w w:val="99"/>
        <w:sz w:val="18"/>
        <w:szCs w:val="18"/>
        <w:lang w:val="pl-PL" w:eastAsia="en-US" w:bidi="ar-SA"/>
      </w:rPr>
    </w:lvl>
    <w:lvl w:ilvl="1" w:tplc="08D67260">
      <w:numFmt w:val="bullet"/>
      <w:lvlText w:val="•"/>
      <w:lvlJc w:val="left"/>
      <w:pPr>
        <w:ind w:left="1398" w:hanging="189"/>
      </w:pPr>
      <w:rPr>
        <w:rFonts w:hint="default"/>
        <w:lang w:val="pl-PL" w:eastAsia="en-US" w:bidi="ar-SA"/>
      </w:rPr>
    </w:lvl>
    <w:lvl w:ilvl="2" w:tplc="4B1AB3DA">
      <w:numFmt w:val="bullet"/>
      <w:lvlText w:val="•"/>
      <w:lvlJc w:val="left"/>
      <w:pPr>
        <w:ind w:left="2277" w:hanging="189"/>
      </w:pPr>
      <w:rPr>
        <w:rFonts w:hint="default"/>
        <w:lang w:val="pl-PL" w:eastAsia="en-US" w:bidi="ar-SA"/>
      </w:rPr>
    </w:lvl>
    <w:lvl w:ilvl="3" w:tplc="6248C1DC">
      <w:numFmt w:val="bullet"/>
      <w:lvlText w:val="•"/>
      <w:lvlJc w:val="left"/>
      <w:pPr>
        <w:ind w:left="3155" w:hanging="189"/>
      </w:pPr>
      <w:rPr>
        <w:rFonts w:hint="default"/>
        <w:lang w:val="pl-PL" w:eastAsia="en-US" w:bidi="ar-SA"/>
      </w:rPr>
    </w:lvl>
    <w:lvl w:ilvl="4" w:tplc="A3B6F064">
      <w:numFmt w:val="bullet"/>
      <w:lvlText w:val="•"/>
      <w:lvlJc w:val="left"/>
      <w:pPr>
        <w:ind w:left="4034" w:hanging="189"/>
      </w:pPr>
      <w:rPr>
        <w:rFonts w:hint="default"/>
        <w:lang w:val="pl-PL" w:eastAsia="en-US" w:bidi="ar-SA"/>
      </w:rPr>
    </w:lvl>
    <w:lvl w:ilvl="5" w:tplc="DE283D4E">
      <w:numFmt w:val="bullet"/>
      <w:lvlText w:val="•"/>
      <w:lvlJc w:val="left"/>
      <w:pPr>
        <w:ind w:left="4912" w:hanging="189"/>
      </w:pPr>
      <w:rPr>
        <w:rFonts w:hint="default"/>
        <w:lang w:val="pl-PL" w:eastAsia="en-US" w:bidi="ar-SA"/>
      </w:rPr>
    </w:lvl>
    <w:lvl w:ilvl="6" w:tplc="307ED852">
      <w:numFmt w:val="bullet"/>
      <w:lvlText w:val="•"/>
      <w:lvlJc w:val="left"/>
      <w:pPr>
        <w:ind w:left="5791" w:hanging="189"/>
      </w:pPr>
      <w:rPr>
        <w:rFonts w:hint="default"/>
        <w:lang w:val="pl-PL" w:eastAsia="en-US" w:bidi="ar-SA"/>
      </w:rPr>
    </w:lvl>
    <w:lvl w:ilvl="7" w:tplc="4D94955C">
      <w:numFmt w:val="bullet"/>
      <w:lvlText w:val="•"/>
      <w:lvlJc w:val="left"/>
      <w:pPr>
        <w:ind w:left="6669" w:hanging="189"/>
      </w:pPr>
      <w:rPr>
        <w:rFonts w:hint="default"/>
        <w:lang w:val="pl-PL" w:eastAsia="en-US" w:bidi="ar-SA"/>
      </w:rPr>
    </w:lvl>
    <w:lvl w:ilvl="8" w:tplc="8A0EAFD6">
      <w:numFmt w:val="bullet"/>
      <w:lvlText w:val="•"/>
      <w:lvlJc w:val="left"/>
      <w:pPr>
        <w:ind w:left="7548" w:hanging="189"/>
      </w:pPr>
      <w:rPr>
        <w:rFonts w:hint="default"/>
        <w:lang w:val="pl-PL" w:eastAsia="en-US" w:bidi="ar-SA"/>
      </w:rPr>
    </w:lvl>
  </w:abstractNum>
  <w:abstractNum w:abstractNumId="35">
    <w:nsid w:val="6A9402D4"/>
    <w:multiLevelType w:val="multilevel"/>
    <w:tmpl w:val="F078BE78"/>
    <w:lvl w:ilvl="0">
      <w:start w:val="5"/>
      <w:numFmt w:val="decimal"/>
      <w:lvlText w:val="%1."/>
      <w:lvlJc w:val="left"/>
      <w:pPr>
        <w:tabs>
          <w:tab w:val="num" w:pos="360"/>
        </w:tabs>
        <w:ind w:left="360" w:hanging="360"/>
      </w:pPr>
      <w:rPr>
        <w:rFonts w:ascii="Verdana" w:hAnsi="Verdana" w:cs="Verdana" w:hint="default"/>
        <w:b w:val="0"/>
        <w:b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6ED46CB"/>
    <w:multiLevelType w:val="hybridMultilevel"/>
    <w:tmpl w:val="88A6AB2C"/>
    <w:lvl w:ilvl="0" w:tplc="0415000F">
      <w:start w:val="15"/>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76D7598"/>
    <w:multiLevelType w:val="singleLevel"/>
    <w:tmpl w:val="04150011"/>
    <w:lvl w:ilvl="0">
      <w:start w:val="1"/>
      <w:numFmt w:val="decimal"/>
      <w:lvlText w:val="%1)"/>
      <w:lvlJc w:val="left"/>
      <w:pPr>
        <w:tabs>
          <w:tab w:val="num" w:pos="360"/>
        </w:tabs>
        <w:ind w:left="360" w:hanging="360"/>
      </w:pPr>
      <w:rPr>
        <w:rFonts w:hint="default"/>
      </w:rPr>
    </w:lvl>
  </w:abstractNum>
  <w:abstractNum w:abstractNumId="38">
    <w:nsid w:val="7885593D"/>
    <w:multiLevelType w:val="multilevel"/>
    <w:tmpl w:val="BE66C10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966D2A"/>
    <w:multiLevelType w:val="singleLevel"/>
    <w:tmpl w:val="072EAE4E"/>
    <w:lvl w:ilvl="0">
      <w:start w:val="1"/>
      <w:numFmt w:val="decimal"/>
      <w:lvlText w:val="%1."/>
      <w:lvlJc w:val="left"/>
      <w:pPr>
        <w:tabs>
          <w:tab w:val="num" w:pos="360"/>
        </w:tabs>
        <w:ind w:left="360" w:hanging="360"/>
      </w:pPr>
      <w:rPr>
        <w:rFonts w:hint="default"/>
        <w:b w:val="0"/>
        <w:bCs w:val="0"/>
        <w:i w:val="0"/>
        <w:iCs w:val="0"/>
      </w:rPr>
    </w:lvl>
  </w:abstractNum>
  <w:num w:numId="1">
    <w:abstractNumId w:val="27"/>
  </w:num>
  <w:num w:numId="2">
    <w:abstractNumId w:val="7"/>
  </w:num>
  <w:num w:numId="3">
    <w:abstractNumId w:val="30"/>
  </w:num>
  <w:num w:numId="4">
    <w:abstractNumId w:val="37"/>
  </w:num>
  <w:num w:numId="5">
    <w:abstractNumId w:val="5"/>
  </w:num>
  <w:num w:numId="6">
    <w:abstractNumId w:val="39"/>
  </w:num>
  <w:num w:numId="7">
    <w:abstractNumId w:val="25"/>
    <w:lvlOverride w:ilvl="0">
      <w:startOverride w:val="1"/>
    </w:lvlOverride>
  </w:num>
  <w:num w:numId="8">
    <w:abstractNumId w:val="15"/>
    <w:lvlOverride w:ilvl="0">
      <w:startOverride w:val="7"/>
    </w:lvlOverride>
  </w:num>
  <w:num w:numId="9">
    <w:abstractNumId w:val="24"/>
  </w:num>
  <w:num w:numId="10">
    <w:abstractNumId w:val="17"/>
  </w:num>
  <w:num w:numId="11">
    <w:abstractNumId w:val="2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num>
  <w:num w:numId="14">
    <w:abstractNumId w:val="35"/>
  </w:num>
  <w:num w:numId="15">
    <w:abstractNumId w:val="0"/>
  </w:num>
  <w:num w:numId="16">
    <w:abstractNumId w:val="28"/>
  </w:num>
  <w:num w:numId="17">
    <w:abstractNumId w:val="36"/>
  </w:num>
  <w:num w:numId="18">
    <w:abstractNumId w:val="20"/>
  </w:num>
  <w:num w:numId="19">
    <w:abstractNumId w:val="38"/>
  </w:num>
  <w:num w:numId="20">
    <w:abstractNumId w:val="23"/>
  </w:num>
  <w:num w:numId="21">
    <w:abstractNumId w:val="29"/>
  </w:num>
  <w:num w:numId="22">
    <w:abstractNumId w:val="26"/>
  </w:num>
  <w:num w:numId="23">
    <w:abstractNumId w:val="33"/>
  </w:num>
  <w:num w:numId="24">
    <w:abstractNumId w:val="18"/>
  </w:num>
  <w:num w:numId="25">
    <w:abstractNumId w:val="2"/>
  </w:num>
  <w:num w:numId="26">
    <w:abstractNumId w:val="1"/>
  </w:num>
  <w:num w:numId="27">
    <w:abstractNumId w:val="3"/>
  </w:num>
  <w:num w:numId="28">
    <w:abstractNumId w:val="8"/>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21"/>
  </w:num>
  <w:num w:numId="33">
    <w:abstractNumId w:val="13"/>
  </w:num>
  <w:num w:numId="34">
    <w:abstractNumId w:val="4"/>
  </w:num>
  <w:num w:numId="35">
    <w:abstractNumId w:val="6"/>
  </w:num>
  <w:num w:numId="36">
    <w:abstractNumId w:val="9"/>
  </w:num>
  <w:num w:numId="37">
    <w:abstractNumId w:val="16"/>
  </w:num>
  <w:num w:numId="38">
    <w:abstractNumId w:val="11"/>
  </w:num>
  <w:num w:numId="39">
    <w:abstractNumId w:val="19"/>
  </w:num>
  <w:num w:numId="40">
    <w:abstractNumId w:val="34"/>
  </w:num>
  <w:num w:numId="41">
    <w:abstractNumId w:val="3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hyphenationZone w:val="425"/>
  <w:doNotHyphenateCaps/>
  <w:noPunctuationKerning/>
  <w:characterSpacingControl w:val="doNotCompress"/>
  <w:doNotValidateAgainstSchema/>
  <w:doNotDemarcateInvalidXml/>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B8D"/>
    <w:rsid w:val="00001B51"/>
    <w:rsid w:val="00004E60"/>
    <w:rsid w:val="00010A3A"/>
    <w:rsid w:val="00016381"/>
    <w:rsid w:val="00031BB8"/>
    <w:rsid w:val="0004223F"/>
    <w:rsid w:val="00042FB6"/>
    <w:rsid w:val="0004706B"/>
    <w:rsid w:val="00047A83"/>
    <w:rsid w:val="00050792"/>
    <w:rsid w:val="00050F77"/>
    <w:rsid w:val="0005640F"/>
    <w:rsid w:val="0006164A"/>
    <w:rsid w:val="00065A86"/>
    <w:rsid w:val="0006795A"/>
    <w:rsid w:val="00071267"/>
    <w:rsid w:val="00071C61"/>
    <w:rsid w:val="00073985"/>
    <w:rsid w:val="00074F28"/>
    <w:rsid w:val="00075EBE"/>
    <w:rsid w:val="00076047"/>
    <w:rsid w:val="0007691E"/>
    <w:rsid w:val="0008127D"/>
    <w:rsid w:val="000833F3"/>
    <w:rsid w:val="00095653"/>
    <w:rsid w:val="000A74F0"/>
    <w:rsid w:val="000A7683"/>
    <w:rsid w:val="000B2501"/>
    <w:rsid w:val="000C0A22"/>
    <w:rsid w:val="000C6971"/>
    <w:rsid w:val="000D1748"/>
    <w:rsid w:val="000D4FA1"/>
    <w:rsid w:val="000E0130"/>
    <w:rsid w:val="000E02D3"/>
    <w:rsid w:val="000E0BE9"/>
    <w:rsid w:val="000E109A"/>
    <w:rsid w:val="000E340E"/>
    <w:rsid w:val="000E4A7E"/>
    <w:rsid w:val="000E53D1"/>
    <w:rsid w:val="000E694C"/>
    <w:rsid w:val="000F2E8E"/>
    <w:rsid w:val="000F642A"/>
    <w:rsid w:val="000F6BA2"/>
    <w:rsid w:val="00101C13"/>
    <w:rsid w:val="001038CE"/>
    <w:rsid w:val="00105862"/>
    <w:rsid w:val="00120768"/>
    <w:rsid w:val="001313C3"/>
    <w:rsid w:val="00144FFE"/>
    <w:rsid w:val="00151EC0"/>
    <w:rsid w:val="00153BFC"/>
    <w:rsid w:val="001549F1"/>
    <w:rsid w:val="00155CB5"/>
    <w:rsid w:val="001573CF"/>
    <w:rsid w:val="0016145B"/>
    <w:rsid w:val="001640F6"/>
    <w:rsid w:val="00171038"/>
    <w:rsid w:val="0017185E"/>
    <w:rsid w:val="00171C3C"/>
    <w:rsid w:val="001749D8"/>
    <w:rsid w:val="00176B3B"/>
    <w:rsid w:val="0018495F"/>
    <w:rsid w:val="001853B8"/>
    <w:rsid w:val="00185C23"/>
    <w:rsid w:val="001869E8"/>
    <w:rsid w:val="001930DB"/>
    <w:rsid w:val="001A19D1"/>
    <w:rsid w:val="001B7B37"/>
    <w:rsid w:val="001C00A1"/>
    <w:rsid w:val="001C71B7"/>
    <w:rsid w:val="001D044A"/>
    <w:rsid w:val="001D29DC"/>
    <w:rsid w:val="001D4932"/>
    <w:rsid w:val="001D5576"/>
    <w:rsid w:val="001D6D4E"/>
    <w:rsid w:val="001E3802"/>
    <w:rsid w:val="001E642C"/>
    <w:rsid w:val="001E70D0"/>
    <w:rsid w:val="001F3023"/>
    <w:rsid w:val="001F34DA"/>
    <w:rsid w:val="001F39CF"/>
    <w:rsid w:val="001F6F64"/>
    <w:rsid w:val="002023DD"/>
    <w:rsid w:val="00203CD5"/>
    <w:rsid w:val="002049F6"/>
    <w:rsid w:val="00204EF5"/>
    <w:rsid w:val="002112A2"/>
    <w:rsid w:val="00216006"/>
    <w:rsid w:val="00217FA7"/>
    <w:rsid w:val="00220FD6"/>
    <w:rsid w:val="002246F4"/>
    <w:rsid w:val="0023056A"/>
    <w:rsid w:val="00231B8D"/>
    <w:rsid w:val="002342A3"/>
    <w:rsid w:val="002428F1"/>
    <w:rsid w:val="00242B11"/>
    <w:rsid w:val="00244183"/>
    <w:rsid w:val="002450FF"/>
    <w:rsid w:val="00253DBC"/>
    <w:rsid w:val="00280A99"/>
    <w:rsid w:val="00281C3B"/>
    <w:rsid w:val="00282FAD"/>
    <w:rsid w:val="00284473"/>
    <w:rsid w:val="00285CC2"/>
    <w:rsid w:val="0029205E"/>
    <w:rsid w:val="00292459"/>
    <w:rsid w:val="00297B5A"/>
    <w:rsid w:val="002A15DF"/>
    <w:rsid w:val="002A77E5"/>
    <w:rsid w:val="002B0E5C"/>
    <w:rsid w:val="002B1B28"/>
    <w:rsid w:val="002B61A4"/>
    <w:rsid w:val="002C0C3C"/>
    <w:rsid w:val="002C59F8"/>
    <w:rsid w:val="002C645C"/>
    <w:rsid w:val="002C6E5B"/>
    <w:rsid w:val="002C7983"/>
    <w:rsid w:val="002D4557"/>
    <w:rsid w:val="002E1FC8"/>
    <w:rsid w:val="002E4870"/>
    <w:rsid w:val="002E7268"/>
    <w:rsid w:val="002E7602"/>
    <w:rsid w:val="002F4BB3"/>
    <w:rsid w:val="00300E77"/>
    <w:rsid w:val="00302CAF"/>
    <w:rsid w:val="0030403E"/>
    <w:rsid w:val="003104D3"/>
    <w:rsid w:val="003126C0"/>
    <w:rsid w:val="003155D4"/>
    <w:rsid w:val="003160CA"/>
    <w:rsid w:val="003173B3"/>
    <w:rsid w:val="00320109"/>
    <w:rsid w:val="00325981"/>
    <w:rsid w:val="00325A33"/>
    <w:rsid w:val="003319DA"/>
    <w:rsid w:val="003416EE"/>
    <w:rsid w:val="00343435"/>
    <w:rsid w:val="0035223F"/>
    <w:rsid w:val="00352594"/>
    <w:rsid w:val="00356797"/>
    <w:rsid w:val="00361CDE"/>
    <w:rsid w:val="003670A8"/>
    <w:rsid w:val="0037103B"/>
    <w:rsid w:val="00374B84"/>
    <w:rsid w:val="00377638"/>
    <w:rsid w:val="00390E9E"/>
    <w:rsid w:val="003956FC"/>
    <w:rsid w:val="0039630A"/>
    <w:rsid w:val="003A1CDD"/>
    <w:rsid w:val="003A32CA"/>
    <w:rsid w:val="003A3E9C"/>
    <w:rsid w:val="003B0B67"/>
    <w:rsid w:val="003B35E9"/>
    <w:rsid w:val="003B3D70"/>
    <w:rsid w:val="003B53E2"/>
    <w:rsid w:val="003C3CD0"/>
    <w:rsid w:val="003C5373"/>
    <w:rsid w:val="003C7EC0"/>
    <w:rsid w:val="003D44FA"/>
    <w:rsid w:val="003E04A1"/>
    <w:rsid w:val="003E66FB"/>
    <w:rsid w:val="003E67D4"/>
    <w:rsid w:val="003F12C0"/>
    <w:rsid w:val="0040008C"/>
    <w:rsid w:val="00401CA1"/>
    <w:rsid w:val="0040463A"/>
    <w:rsid w:val="004050E0"/>
    <w:rsid w:val="00406D80"/>
    <w:rsid w:val="00415424"/>
    <w:rsid w:val="004162F9"/>
    <w:rsid w:val="00421818"/>
    <w:rsid w:val="004272B1"/>
    <w:rsid w:val="0043182F"/>
    <w:rsid w:val="00433E5D"/>
    <w:rsid w:val="00433E5E"/>
    <w:rsid w:val="00441664"/>
    <w:rsid w:val="00447870"/>
    <w:rsid w:val="0044797A"/>
    <w:rsid w:val="00447B20"/>
    <w:rsid w:val="00447E8A"/>
    <w:rsid w:val="004551E1"/>
    <w:rsid w:val="00456686"/>
    <w:rsid w:val="004573DB"/>
    <w:rsid w:val="00457927"/>
    <w:rsid w:val="00457FA7"/>
    <w:rsid w:val="0046068F"/>
    <w:rsid w:val="00467EBD"/>
    <w:rsid w:val="004756CD"/>
    <w:rsid w:val="0047616E"/>
    <w:rsid w:val="004767B7"/>
    <w:rsid w:val="0047726E"/>
    <w:rsid w:val="0047796E"/>
    <w:rsid w:val="004867E7"/>
    <w:rsid w:val="00490A4F"/>
    <w:rsid w:val="00491113"/>
    <w:rsid w:val="004912B4"/>
    <w:rsid w:val="00491E18"/>
    <w:rsid w:val="00495BE1"/>
    <w:rsid w:val="004A38B4"/>
    <w:rsid w:val="004A3E45"/>
    <w:rsid w:val="004A7FD1"/>
    <w:rsid w:val="004B1F04"/>
    <w:rsid w:val="004B4BF8"/>
    <w:rsid w:val="004B60DB"/>
    <w:rsid w:val="004C4717"/>
    <w:rsid w:val="004D2FFB"/>
    <w:rsid w:val="004D7143"/>
    <w:rsid w:val="004E31EC"/>
    <w:rsid w:val="004E4B8D"/>
    <w:rsid w:val="004F5E02"/>
    <w:rsid w:val="004F684D"/>
    <w:rsid w:val="0050179D"/>
    <w:rsid w:val="00502013"/>
    <w:rsid w:val="00514402"/>
    <w:rsid w:val="00516701"/>
    <w:rsid w:val="005174A7"/>
    <w:rsid w:val="005208B3"/>
    <w:rsid w:val="00526A13"/>
    <w:rsid w:val="00537B84"/>
    <w:rsid w:val="0054046F"/>
    <w:rsid w:val="00542878"/>
    <w:rsid w:val="00545822"/>
    <w:rsid w:val="00545A04"/>
    <w:rsid w:val="00546584"/>
    <w:rsid w:val="0055022F"/>
    <w:rsid w:val="0056212F"/>
    <w:rsid w:val="00563AA2"/>
    <w:rsid w:val="00567643"/>
    <w:rsid w:val="005700EF"/>
    <w:rsid w:val="005736AA"/>
    <w:rsid w:val="00577B87"/>
    <w:rsid w:val="00587D38"/>
    <w:rsid w:val="005A3367"/>
    <w:rsid w:val="005A5B8F"/>
    <w:rsid w:val="005A6377"/>
    <w:rsid w:val="005A66DA"/>
    <w:rsid w:val="005A6BF2"/>
    <w:rsid w:val="005B006D"/>
    <w:rsid w:val="005B1F44"/>
    <w:rsid w:val="005B4648"/>
    <w:rsid w:val="005B6CF2"/>
    <w:rsid w:val="005C4584"/>
    <w:rsid w:val="005C6544"/>
    <w:rsid w:val="005C74D4"/>
    <w:rsid w:val="005D5A5D"/>
    <w:rsid w:val="005D63C8"/>
    <w:rsid w:val="005D6A8A"/>
    <w:rsid w:val="005E291B"/>
    <w:rsid w:val="005E5CB0"/>
    <w:rsid w:val="005E7DF6"/>
    <w:rsid w:val="005E7EF2"/>
    <w:rsid w:val="005F205F"/>
    <w:rsid w:val="005F2F42"/>
    <w:rsid w:val="005F3B4B"/>
    <w:rsid w:val="005F602D"/>
    <w:rsid w:val="006004C7"/>
    <w:rsid w:val="00601D21"/>
    <w:rsid w:val="00605CB3"/>
    <w:rsid w:val="00610A88"/>
    <w:rsid w:val="006118EA"/>
    <w:rsid w:val="00612E94"/>
    <w:rsid w:val="00612F02"/>
    <w:rsid w:val="00614E25"/>
    <w:rsid w:val="0061589B"/>
    <w:rsid w:val="00617852"/>
    <w:rsid w:val="00620A78"/>
    <w:rsid w:val="006226AE"/>
    <w:rsid w:val="00622918"/>
    <w:rsid w:val="00624BED"/>
    <w:rsid w:val="006265BF"/>
    <w:rsid w:val="00634634"/>
    <w:rsid w:val="00640AEB"/>
    <w:rsid w:val="006430E4"/>
    <w:rsid w:val="006436D1"/>
    <w:rsid w:val="00643BB1"/>
    <w:rsid w:val="00644DD3"/>
    <w:rsid w:val="006519CF"/>
    <w:rsid w:val="00651DA9"/>
    <w:rsid w:val="006566A0"/>
    <w:rsid w:val="00657B6C"/>
    <w:rsid w:val="006724FC"/>
    <w:rsid w:val="0067607F"/>
    <w:rsid w:val="00680307"/>
    <w:rsid w:val="0068241B"/>
    <w:rsid w:val="00686784"/>
    <w:rsid w:val="006944DB"/>
    <w:rsid w:val="0069645E"/>
    <w:rsid w:val="006B104E"/>
    <w:rsid w:val="006B2625"/>
    <w:rsid w:val="006B2CE3"/>
    <w:rsid w:val="006B5015"/>
    <w:rsid w:val="006B6688"/>
    <w:rsid w:val="006C358D"/>
    <w:rsid w:val="006C575A"/>
    <w:rsid w:val="006C5AA1"/>
    <w:rsid w:val="006C5EBD"/>
    <w:rsid w:val="006C6BA2"/>
    <w:rsid w:val="006D5B7D"/>
    <w:rsid w:val="006E0B76"/>
    <w:rsid w:val="006E1150"/>
    <w:rsid w:val="006E616D"/>
    <w:rsid w:val="006F29B8"/>
    <w:rsid w:val="006F50D2"/>
    <w:rsid w:val="00705485"/>
    <w:rsid w:val="007073EB"/>
    <w:rsid w:val="00712A5A"/>
    <w:rsid w:val="007130EB"/>
    <w:rsid w:val="00714E1C"/>
    <w:rsid w:val="0071787A"/>
    <w:rsid w:val="007315A1"/>
    <w:rsid w:val="007330B3"/>
    <w:rsid w:val="007361D5"/>
    <w:rsid w:val="00737353"/>
    <w:rsid w:val="0074024B"/>
    <w:rsid w:val="0074378F"/>
    <w:rsid w:val="00744D71"/>
    <w:rsid w:val="007456B6"/>
    <w:rsid w:val="007564A8"/>
    <w:rsid w:val="007566BA"/>
    <w:rsid w:val="00760CF0"/>
    <w:rsid w:val="00760F33"/>
    <w:rsid w:val="00763D38"/>
    <w:rsid w:val="00774EDA"/>
    <w:rsid w:val="00776A3D"/>
    <w:rsid w:val="00777242"/>
    <w:rsid w:val="007815B5"/>
    <w:rsid w:val="007876AE"/>
    <w:rsid w:val="00790A60"/>
    <w:rsid w:val="00790EB6"/>
    <w:rsid w:val="007A2251"/>
    <w:rsid w:val="007A26CF"/>
    <w:rsid w:val="007A6AC5"/>
    <w:rsid w:val="007B1C73"/>
    <w:rsid w:val="007B2E12"/>
    <w:rsid w:val="007B5078"/>
    <w:rsid w:val="007B7BF4"/>
    <w:rsid w:val="007C31B4"/>
    <w:rsid w:val="007C4FC9"/>
    <w:rsid w:val="007D2226"/>
    <w:rsid w:val="007D301C"/>
    <w:rsid w:val="007D4F25"/>
    <w:rsid w:val="007D55F9"/>
    <w:rsid w:val="007E13C6"/>
    <w:rsid w:val="007E6D7C"/>
    <w:rsid w:val="007F0A6A"/>
    <w:rsid w:val="0080040C"/>
    <w:rsid w:val="00800C8F"/>
    <w:rsid w:val="00802680"/>
    <w:rsid w:val="008071C2"/>
    <w:rsid w:val="00810622"/>
    <w:rsid w:val="00811A18"/>
    <w:rsid w:val="00815AD3"/>
    <w:rsid w:val="00825436"/>
    <w:rsid w:val="00826FE7"/>
    <w:rsid w:val="0083012C"/>
    <w:rsid w:val="00831FCD"/>
    <w:rsid w:val="0083231B"/>
    <w:rsid w:val="00835D05"/>
    <w:rsid w:val="00835E29"/>
    <w:rsid w:val="0084126B"/>
    <w:rsid w:val="00844738"/>
    <w:rsid w:val="0084556B"/>
    <w:rsid w:val="008600AA"/>
    <w:rsid w:val="00860EC6"/>
    <w:rsid w:val="0086366B"/>
    <w:rsid w:val="008655B9"/>
    <w:rsid w:val="00874B93"/>
    <w:rsid w:val="00874C97"/>
    <w:rsid w:val="00875653"/>
    <w:rsid w:val="00877042"/>
    <w:rsid w:val="00880D2C"/>
    <w:rsid w:val="00884150"/>
    <w:rsid w:val="00886704"/>
    <w:rsid w:val="008867DE"/>
    <w:rsid w:val="0089775A"/>
    <w:rsid w:val="008978AA"/>
    <w:rsid w:val="00897B01"/>
    <w:rsid w:val="008A1AF6"/>
    <w:rsid w:val="008A2D2D"/>
    <w:rsid w:val="008A74AD"/>
    <w:rsid w:val="008B533C"/>
    <w:rsid w:val="008B6239"/>
    <w:rsid w:val="008C074E"/>
    <w:rsid w:val="008C5B71"/>
    <w:rsid w:val="008C631A"/>
    <w:rsid w:val="008D3082"/>
    <w:rsid w:val="008E2B81"/>
    <w:rsid w:val="008E395F"/>
    <w:rsid w:val="008E4FB7"/>
    <w:rsid w:val="008E7C95"/>
    <w:rsid w:val="008F2F96"/>
    <w:rsid w:val="008F5273"/>
    <w:rsid w:val="008F689B"/>
    <w:rsid w:val="00911993"/>
    <w:rsid w:val="00912B78"/>
    <w:rsid w:val="009133AA"/>
    <w:rsid w:val="00915918"/>
    <w:rsid w:val="009234BF"/>
    <w:rsid w:val="0092762F"/>
    <w:rsid w:val="00935D1D"/>
    <w:rsid w:val="00940FAB"/>
    <w:rsid w:val="009422FF"/>
    <w:rsid w:val="0094330E"/>
    <w:rsid w:val="00943EDD"/>
    <w:rsid w:val="00945FA9"/>
    <w:rsid w:val="00952223"/>
    <w:rsid w:val="009530E5"/>
    <w:rsid w:val="009561CD"/>
    <w:rsid w:val="00957374"/>
    <w:rsid w:val="009658B2"/>
    <w:rsid w:val="00965C8F"/>
    <w:rsid w:val="0096642F"/>
    <w:rsid w:val="00967010"/>
    <w:rsid w:val="00967567"/>
    <w:rsid w:val="00970891"/>
    <w:rsid w:val="00973770"/>
    <w:rsid w:val="00973A29"/>
    <w:rsid w:val="00975803"/>
    <w:rsid w:val="00975B40"/>
    <w:rsid w:val="009771FA"/>
    <w:rsid w:val="00980917"/>
    <w:rsid w:val="00980B8E"/>
    <w:rsid w:val="00983847"/>
    <w:rsid w:val="0098389F"/>
    <w:rsid w:val="00985D16"/>
    <w:rsid w:val="0098658E"/>
    <w:rsid w:val="009902E5"/>
    <w:rsid w:val="00994B44"/>
    <w:rsid w:val="00995543"/>
    <w:rsid w:val="009A0411"/>
    <w:rsid w:val="009A5275"/>
    <w:rsid w:val="009A5F89"/>
    <w:rsid w:val="009B050C"/>
    <w:rsid w:val="009B17F3"/>
    <w:rsid w:val="009B4086"/>
    <w:rsid w:val="009C135B"/>
    <w:rsid w:val="009C19F6"/>
    <w:rsid w:val="009C372A"/>
    <w:rsid w:val="009D2D2A"/>
    <w:rsid w:val="009E66EF"/>
    <w:rsid w:val="009F7CED"/>
    <w:rsid w:val="00A02D90"/>
    <w:rsid w:val="00A0618D"/>
    <w:rsid w:val="00A0631F"/>
    <w:rsid w:val="00A14383"/>
    <w:rsid w:val="00A230B7"/>
    <w:rsid w:val="00A27FA9"/>
    <w:rsid w:val="00A312E5"/>
    <w:rsid w:val="00A3289F"/>
    <w:rsid w:val="00A33C46"/>
    <w:rsid w:val="00A36BBD"/>
    <w:rsid w:val="00A37F54"/>
    <w:rsid w:val="00A435DC"/>
    <w:rsid w:val="00A4608B"/>
    <w:rsid w:val="00A467FB"/>
    <w:rsid w:val="00A502C5"/>
    <w:rsid w:val="00A56EA2"/>
    <w:rsid w:val="00A60BFE"/>
    <w:rsid w:val="00A610D4"/>
    <w:rsid w:val="00A675FD"/>
    <w:rsid w:val="00A70269"/>
    <w:rsid w:val="00A7697E"/>
    <w:rsid w:val="00A80BBE"/>
    <w:rsid w:val="00A82911"/>
    <w:rsid w:val="00A86C0F"/>
    <w:rsid w:val="00A94C5A"/>
    <w:rsid w:val="00AA1EFD"/>
    <w:rsid w:val="00AA3DC9"/>
    <w:rsid w:val="00AA7C67"/>
    <w:rsid w:val="00AB07E9"/>
    <w:rsid w:val="00AB21AA"/>
    <w:rsid w:val="00AB4E0F"/>
    <w:rsid w:val="00AB619A"/>
    <w:rsid w:val="00AB789E"/>
    <w:rsid w:val="00AC2BE1"/>
    <w:rsid w:val="00AD005E"/>
    <w:rsid w:val="00AE3F08"/>
    <w:rsid w:val="00AE5E4D"/>
    <w:rsid w:val="00AF1372"/>
    <w:rsid w:val="00AF227D"/>
    <w:rsid w:val="00AF489A"/>
    <w:rsid w:val="00AF683E"/>
    <w:rsid w:val="00AF7B28"/>
    <w:rsid w:val="00B04646"/>
    <w:rsid w:val="00B1312C"/>
    <w:rsid w:val="00B13718"/>
    <w:rsid w:val="00B15C06"/>
    <w:rsid w:val="00B16F58"/>
    <w:rsid w:val="00B23961"/>
    <w:rsid w:val="00B2601D"/>
    <w:rsid w:val="00B267FF"/>
    <w:rsid w:val="00B33994"/>
    <w:rsid w:val="00B35EFB"/>
    <w:rsid w:val="00B420B1"/>
    <w:rsid w:val="00B427F6"/>
    <w:rsid w:val="00B4369C"/>
    <w:rsid w:val="00B57231"/>
    <w:rsid w:val="00B71633"/>
    <w:rsid w:val="00B727C8"/>
    <w:rsid w:val="00B72BAA"/>
    <w:rsid w:val="00B72D80"/>
    <w:rsid w:val="00B77195"/>
    <w:rsid w:val="00B81610"/>
    <w:rsid w:val="00B84185"/>
    <w:rsid w:val="00B869E7"/>
    <w:rsid w:val="00B86FA9"/>
    <w:rsid w:val="00B9295E"/>
    <w:rsid w:val="00B95DE9"/>
    <w:rsid w:val="00B96DC8"/>
    <w:rsid w:val="00BA1E75"/>
    <w:rsid w:val="00BA2617"/>
    <w:rsid w:val="00BA45B0"/>
    <w:rsid w:val="00BB4C25"/>
    <w:rsid w:val="00BB6015"/>
    <w:rsid w:val="00BC0D6D"/>
    <w:rsid w:val="00BC488A"/>
    <w:rsid w:val="00BC60AA"/>
    <w:rsid w:val="00BD3FCC"/>
    <w:rsid w:val="00BD4D10"/>
    <w:rsid w:val="00BE1EF9"/>
    <w:rsid w:val="00BE23F3"/>
    <w:rsid w:val="00BE7569"/>
    <w:rsid w:val="00BF7CE9"/>
    <w:rsid w:val="00C14C3B"/>
    <w:rsid w:val="00C17854"/>
    <w:rsid w:val="00C23C8B"/>
    <w:rsid w:val="00C24E84"/>
    <w:rsid w:val="00C35021"/>
    <w:rsid w:val="00C40993"/>
    <w:rsid w:val="00C4112E"/>
    <w:rsid w:val="00C42D6D"/>
    <w:rsid w:val="00C4464A"/>
    <w:rsid w:val="00C44D1D"/>
    <w:rsid w:val="00C45199"/>
    <w:rsid w:val="00C50E69"/>
    <w:rsid w:val="00C51DD6"/>
    <w:rsid w:val="00C5451D"/>
    <w:rsid w:val="00C6007E"/>
    <w:rsid w:val="00C63B2C"/>
    <w:rsid w:val="00C642B1"/>
    <w:rsid w:val="00C643BF"/>
    <w:rsid w:val="00C64F6C"/>
    <w:rsid w:val="00C67B92"/>
    <w:rsid w:val="00C70E45"/>
    <w:rsid w:val="00C815F9"/>
    <w:rsid w:val="00C861B5"/>
    <w:rsid w:val="00C96787"/>
    <w:rsid w:val="00CA5867"/>
    <w:rsid w:val="00CA58B4"/>
    <w:rsid w:val="00CA5C3D"/>
    <w:rsid w:val="00CB0984"/>
    <w:rsid w:val="00CB426D"/>
    <w:rsid w:val="00CB527B"/>
    <w:rsid w:val="00CB66F3"/>
    <w:rsid w:val="00CC02FF"/>
    <w:rsid w:val="00CC3E88"/>
    <w:rsid w:val="00CC49B3"/>
    <w:rsid w:val="00CC7456"/>
    <w:rsid w:val="00CD0975"/>
    <w:rsid w:val="00CD110A"/>
    <w:rsid w:val="00CD6E65"/>
    <w:rsid w:val="00CE0140"/>
    <w:rsid w:val="00CE2197"/>
    <w:rsid w:val="00CE70A5"/>
    <w:rsid w:val="00CE7578"/>
    <w:rsid w:val="00CF1E0F"/>
    <w:rsid w:val="00CF4511"/>
    <w:rsid w:val="00CF4559"/>
    <w:rsid w:val="00D01F3A"/>
    <w:rsid w:val="00D06012"/>
    <w:rsid w:val="00D07C5F"/>
    <w:rsid w:val="00D07F80"/>
    <w:rsid w:val="00D112CC"/>
    <w:rsid w:val="00D130AE"/>
    <w:rsid w:val="00D13A0E"/>
    <w:rsid w:val="00D16288"/>
    <w:rsid w:val="00D17DA0"/>
    <w:rsid w:val="00D2301C"/>
    <w:rsid w:val="00D24FF4"/>
    <w:rsid w:val="00D26284"/>
    <w:rsid w:val="00D27E21"/>
    <w:rsid w:val="00D338FB"/>
    <w:rsid w:val="00D372EC"/>
    <w:rsid w:val="00D4098F"/>
    <w:rsid w:val="00D42E97"/>
    <w:rsid w:val="00D46CEB"/>
    <w:rsid w:val="00D50B11"/>
    <w:rsid w:val="00D51F81"/>
    <w:rsid w:val="00D57021"/>
    <w:rsid w:val="00D5734A"/>
    <w:rsid w:val="00D6473C"/>
    <w:rsid w:val="00D65454"/>
    <w:rsid w:val="00D713DA"/>
    <w:rsid w:val="00D71988"/>
    <w:rsid w:val="00D80321"/>
    <w:rsid w:val="00D8078E"/>
    <w:rsid w:val="00D81B7B"/>
    <w:rsid w:val="00D825F5"/>
    <w:rsid w:val="00D84D31"/>
    <w:rsid w:val="00D8547D"/>
    <w:rsid w:val="00D87AA8"/>
    <w:rsid w:val="00D90196"/>
    <w:rsid w:val="00D90D1B"/>
    <w:rsid w:val="00D9196A"/>
    <w:rsid w:val="00D95E2C"/>
    <w:rsid w:val="00DA4CE6"/>
    <w:rsid w:val="00DA58C9"/>
    <w:rsid w:val="00DA6A95"/>
    <w:rsid w:val="00DB3C32"/>
    <w:rsid w:val="00DB5D24"/>
    <w:rsid w:val="00DB6D37"/>
    <w:rsid w:val="00DC6144"/>
    <w:rsid w:val="00DC6AC2"/>
    <w:rsid w:val="00DC740B"/>
    <w:rsid w:val="00DD0A48"/>
    <w:rsid w:val="00DD6791"/>
    <w:rsid w:val="00DE2C63"/>
    <w:rsid w:val="00DE659C"/>
    <w:rsid w:val="00DE7686"/>
    <w:rsid w:val="00DF7621"/>
    <w:rsid w:val="00E03DAB"/>
    <w:rsid w:val="00E05F02"/>
    <w:rsid w:val="00E06545"/>
    <w:rsid w:val="00E06E5D"/>
    <w:rsid w:val="00E07895"/>
    <w:rsid w:val="00E07EE3"/>
    <w:rsid w:val="00E14517"/>
    <w:rsid w:val="00E160B5"/>
    <w:rsid w:val="00E1659D"/>
    <w:rsid w:val="00E21C1E"/>
    <w:rsid w:val="00E22C17"/>
    <w:rsid w:val="00E33BAF"/>
    <w:rsid w:val="00E3406F"/>
    <w:rsid w:val="00E34FDA"/>
    <w:rsid w:val="00E35818"/>
    <w:rsid w:val="00E37E4F"/>
    <w:rsid w:val="00E407C0"/>
    <w:rsid w:val="00E43512"/>
    <w:rsid w:val="00E453A3"/>
    <w:rsid w:val="00E557CC"/>
    <w:rsid w:val="00E57F60"/>
    <w:rsid w:val="00E60A91"/>
    <w:rsid w:val="00E61488"/>
    <w:rsid w:val="00E615EF"/>
    <w:rsid w:val="00E61D24"/>
    <w:rsid w:val="00E70983"/>
    <w:rsid w:val="00E80B0F"/>
    <w:rsid w:val="00E83E73"/>
    <w:rsid w:val="00E868A7"/>
    <w:rsid w:val="00E8766A"/>
    <w:rsid w:val="00E912EF"/>
    <w:rsid w:val="00EA4FF7"/>
    <w:rsid w:val="00EA6354"/>
    <w:rsid w:val="00EB0252"/>
    <w:rsid w:val="00EB18E8"/>
    <w:rsid w:val="00EB3E8C"/>
    <w:rsid w:val="00EB4B7E"/>
    <w:rsid w:val="00EB6232"/>
    <w:rsid w:val="00EB633E"/>
    <w:rsid w:val="00EC2BE2"/>
    <w:rsid w:val="00EC3BA8"/>
    <w:rsid w:val="00EC3FCE"/>
    <w:rsid w:val="00ED0773"/>
    <w:rsid w:val="00ED09A9"/>
    <w:rsid w:val="00ED1FD1"/>
    <w:rsid w:val="00ED432B"/>
    <w:rsid w:val="00ED47E9"/>
    <w:rsid w:val="00EE47A1"/>
    <w:rsid w:val="00EF5904"/>
    <w:rsid w:val="00EF6CAF"/>
    <w:rsid w:val="00F04DD7"/>
    <w:rsid w:val="00F13297"/>
    <w:rsid w:val="00F134F0"/>
    <w:rsid w:val="00F16B14"/>
    <w:rsid w:val="00F20A5F"/>
    <w:rsid w:val="00F21425"/>
    <w:rsid w:val="00F233E3"/>
    <w:rsid w:val="00F24DB8"/>
    <w:rsid w:val="00F30133"/>
    <w:rsid w:val="00F34B34"/>
    <w:rsid w:val="00F40F50"/>
    <w:rsid w:val="00F47E02"/>
    <w:rsid w:val="00F5035A"/>
    <w:rsid w:val="00F546E2"/>
    <w:rsid w:val="00F7208E"/>
    <w:rsid w:val="00F734B0"/>
    <w:rsid w:val="00F8363D"/>
    <w:rsid w:val="00F83B31"/>
    <w:rsid w:val="00F90596"/>
    <w:rsid w:val="00F90AAF"/>
    <w:rsid w:val="00F97E6C"/>
    <w:rsid w:val="00FA0445"/>
    <w:rsid w:val="00FA2C35"/>
    <w:rsid w:val="00FA48B1"/>
    <w:rsid w:val="00FA49F8"/>
    <w:rsid w:val="00FB0894"/>
    <w:rsid w:val="00FB1FB3"/>
    <w:rsid w:val="00FB2688"/>
    <w:rsid w:val="00FB6F53"/>
    <w:rsid w:val="00FC2A51"/>
    <w:rsid w:val="00FC3058"/>
    <w:rsid w:val="00FC5478"/>
    <w:rsid w:val="00FD09A4"/>
    <w:rsid w:val="00FD1239"/>
    <w:rsid w:val="00FD322C"/>
    <w:rsid w:val="00FD3CE6"/>
    <w:rsid w:val="00FE048D"/>
    <w:rsid w:val="00FE405F"/>
    <w:rsid w:val="00FE645E"/>
    <w:rsid w:val="00FF1997"/>
    <w:rsid w:val="00FF257D"/>
    <w:rsid w:val="00FF2FB7"/>
    <w:rsid w:val="00FF3636"/>
    <w:rsid w:val="00FF4732"/>
    <w:rsid w:val="00FF4B49"/>
    <w:rsid w:val="00FF7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9"/>
    <o:shapelayout v:ext="edit">
      <o:idmap v:ext="edit" data="1"/>
      <o:rules v:ext="edit">
        <o:r id="V:Rule2" type="connector" idref="#_x0000_s13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B8D"/>
    <w:pPr>
      <w:widowControl w:val="0"/>
      <w:suppressAutoHyphens/>
      <w:autoSpaceDE w:val="0"/>
      <w:autoSpaceDN w:val="0"/>
    </w:pPr>
    <w:rPr>
      <w:sz w:val="24"/>
      <w:szCs w:val="24"/>
    </w:rPr>
  </w:style>
  <w:style w:type="paragraph" w:styleId="Nagwek1">
    <w:name w:val="heading 1"/>
    <w:basedOn w:val="Normalny"/>
    <w:next w:val="Normalny"/>
    <w:link w:val="Nagwek1Znak"/>
    <w:uiPriority w:val="99"/>
    <w:qFormat/>
    <w:rsid w:val="00231B8D"/>
    <w:pPr>
      <w:keepNext/>
      <w:spacing w:line="360" w:lineRule="auto"/>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7E13C6"/>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231B8D"/>
    <w:pPr>
      <w:keepNext/>
      <w:outlineLvl w:val="2"/>
    </w:pPr>
    <w:rPr>
      <w:rFonts w:ascii="Cambria"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44738"/>
    <w:rPr>
      <w:rFonts w:ascii="Cambria" w:hAnsi="Cambria" w:cs="Cambria"/>
      <w:b/>
      <w:bCs/>
      <w:kern w:val="32"/>
      <w:sz w:val="32"/>
      <w:szCs w:val="32"/>
    </w:rPr>
  </w:style>
  <w:style w:type="character" w:customStyle="1" w:styleId="Nagwek2Znak">
    <w:name w:val="Nagłówek 2 Znak"/>
    <w:link w:val="Nagwek2"/>
    <w:uiPriority w:val="99"/>
    <w:semiHidden/>
    <w:locked/>
    <w:rsid w:val="00844738"/>
    <w:rPr>
      <w:rFonts w:ascii="Cambria" w:hAnsi="Cambria" w:cs="Cambria"/>
      <w:b/>
      <w:bCs/>
      <w:i/>
      <w:iCs/>
      <w:sz w:val="28"/>
      <w:szCs w:val="28"/>
    </w:rPr>
  </w:style>
  <w:style w:type="character" w:customStyle="1" w:styleId="Nagwek3Znak">
    <w:name w:val="Nagłówek 3 Znak"/>
    <w:link w:val="Nagwek3"/>
    <w:uiPriority w:val="99"/>
    <w:semiHidden/>
    <w:locked/>
    <w:rsid w:val="00844738"/>
    <w:rPr>
      <w:rFonts w:ascii="Cambria" w:hAnsi="Cambria" w:cs="Cambria"/>
      <w:b/>
      <w:bCs/>
      <w:sz w:val="26"/>
      <w:szCs w:val="26"/>
    </w:rPr>
  </w:style>
  <w:style w:type="paragraph" w:styleId="Lista">
    <w:name w:val="List"/>
    <w:basedOn w:val="Tekstpodstawowy"/>
    <w:rsid w:val="00231B8D"/>
  </w:style>
  <w:style w:type="paragraph" w:styleId="Tekstpodstawowy">
    <w:name w:val="Body Text"/>
    <w:basedOn w:val="Normalny"/>
    <w:link w:val="TekstpodstawowyZnak"/>
    <w:uiPriority w:val="99"/>
    <w:rsid w:val="00231B8D"/>
    <w:pPr>
      <w:spacing w:after="120"/>
    </w:pPr>
  </w:style>
  <w:style w:type="character" w:customStyle="1" w:styleId="TekstpodstawowyZnak">
    <w:name w:val="Tekst podstawowy Znak"/>
    <w:link w:val="Tekstpodstawowy"/>
    <w:uiPriority w:val="99"/>
    <w:semiHidden/>
    <w:locked/>
    <w:rsid w:val="00844738"/>
    <w:rPr>
      <w:sz w:val="24"/>
      <w:szCs w:val="24"/>
    </w:rPr>
  </w:style>
  <w:style w:type="paragraph" w:styleId="Stopka">
    <w:name w:val="footer"/>
    <w:basedOn w:val="Normalny"/>
    <w:link w:val="StopkaZnak"/>
    <w:uiPriority w:val="99"/>
    <w:rsid w:val="00231B8D"/>
    <w:pPr>
      <w:tabs>
        <w:tab w:val="center" w:pos="4536"/>
        <w:tab w:val="right" w:pos="9072"/>
      </w:tabs>
    </w:pPr>
  </w:style>
  <w:style w:type="character" w:customStyle="1" w:styleId="StopkaZnak">
    <w:name w:val="Stopka Znak"/>
    <w:link w:val="Stopka"/>
    <w:uiPriority w:val="99"/>
    <w:semiHidden/>
    <w:locked/>
    <w:rsid w:val="00844738"/>
    <w:rPr>
      <w:sz w:val="24"/>
      <w:szCs w:val="24"/>
    </w:rPr>
  </w:style>
  <w:style w:type="character" w:styleId="Numerstrony">
    <w:name w:val="page number"/>
    <w:basedOn w:val="Domylnaczcionkaakapitu"/>
    <w:uiPriority w:val="99"/>
    <w:rsid w:val="00231B8D"/>
  </w:style>
  <w:style w:type="paragraph" w:customStyle="1" w:styleId="Styl">
    <w:name w:val="Styl"/>
    <w:uiPriority w:val="99"/>
    <w:rsid w:val="00231B8D"/>
    <w:pPr>
      <w:widowControl w:val="0"/>
      <w:autoSpaceDE w:val="0"/>
      <w:autoSpaceDN w:val="0"/>
      <w:adjustRightInd w:val="0"/>
    </w:pPr>
    <w:rPr>
      <w:rFonts w:ascii="Arial" w:hAnsi="Arial" w:cs="Arial"/>
      <w:sz w:val="24"/>
      <w:szCs w:val="24"/>
    </w:rPr>
  </w:style>
  <w:style w:type="table" w:styleId="Tabela-Siatka">
    <w:name w:val="Table Grid"/>
    <w:basedOn w:val="Standardowy"/>
    <w:uiPriority w:val="99"/>
    <w:rsid w:val="00231B8D"/>
    <w:pPr>
      <w:widowControl w:val="0"/>
      <w:suppressAutoHyphens/>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68241B"/>
    <w:pPr>
      <w:widowControl/>
      <w:suppressAutoHyphens w:val="0"/>
      <w:jc w:val="center"/>
    </w:pPr>
    <w:rPr>
      <w:rFonts w:ascii="Cambria" w:hAnsi="Cambria" w:cs="Cambria"/>
      <w:b/>
      <w:bCs/>
      <w:kern w:val="28"/>
      <w:sz w:val="32"/>
      <w:szCs w:val="32"/>
    </w:rPr>
  </w:style>
  <w:style w:type="character" w:customStyle="1" w:styleId="TytuZnak">
    <w:name w:val="Tytuł Znak"/>
    <w:link w:val="Tytu"/>
    <w:uiPriority w:val="99"/>
    <w:locked/>
    <w:rsid w:val="00844738"/>
    <w:rPr>
      <w:rFonts w:ascii="Cambria" w:hAnsi="Cambria" w:cs="Cambria"/>
      <w:b/>
      <w:bCs/>
      <w:kern w:val="28"/>
      <w:sz w:val="32"/>
      <w:szCs w:val="32"/>
    </w:rPr>
  </w:style>
  <w:style w:type="paragraph" w:styleId="NormalnyWeb">
    <w:name w:val="Normal (Web)"/>
    <w:basedOn w:val="Normalny"/>
    <w:uiPriority w:val="99"/>
    <w:rsid w:val="0068241B"/>
    <w:pPr>
      <w:widowControl/>
      <w:suppressAutoHyphens w:val="0"/>
      <w:autoSpaceDE/>
      <w:autoSpaceDN/>
      <w:spacing w:before="75" w:after="75"/>
      <w:ind w:left="180" w:right="150"/>
    </w:pPr>
    <w:rPr>
      <w:rFonts w:ascii="Arial" w:hAnsi="Arial" w:cs="Arial"/>
      <w:sz w:val="20"/>
      <w:szCs w:val="20"/>
    </w:rPr>
  </w:style>
  <w:style w:type="paragraph" w:styleId="Tekstpodstawowy2">
    <w:name w:val="Body Text 2"/>
    <w:basedOn w:val="Normalny"/>
    <w:link w:val="Tekstpodstawowy2Znak"/>
    <w:uiPriority w:val="99"/>
    <w:rsid w:val="009902E5"/>
    <w:pPr>
      <w:spacing w:after="120" w:line="480" w:lineRule="auto"/>
    </w:pPr>
  </w:style>
  <w:style w:type="character" w:customStyle="1" w:styleId="Tekstpodstawowy2Znak">
    <w:name w:val="Tekst podstawowy 2 Znak"/>
    <w:link w:val="Tekstpodstawowy2"/>
    <w:uiPriority w:val="99"/>
    <w:semiHidden/>
    <w:locked/>
    <w:rsid w:val="00844738"/>
    <w:rPr>
      <w:sz w:val="24"/>
      <w:szCs w:val="24"/>
    </w:rPr>
  </w:style>
  <w:style w:type="paragraph" w:styleId="Tekstprzypisudolnego">
    <w:name w:val="footnote text"/>
    <w:basedOn w:val="Normalny"/>
    <w:link w:val="TekstprzypisudolnegoZnak"/>
    <w:semiHidden/>
    <w:rsid w:val="00C35021"/>
    <w:rPr>
      <w:sz w:val="20"/>
      <w:szCs w:val="20"/>
    </w:rPr>
  </w:style>
  <w:style w:type="character" w:customStyle="1" w:styleId="TekstprzypisudolnegoZnak">
    <w:name w:val="Tekst przypisu dolnego Znak"/>
    <w:link w:val="Tekstprzypisudolnego"/>
    <w:semiHidden/>
    <w:locked/>
    <w:rsid w:val="00844738"/>
    <w:rPr>
      <w:sz w:val="20"/>
      <w:szCs w:val="20"/>
    </w:rPr>
  </w:style>
  <w:style w:type="character" w:styleId="Odwoanieprzypisudolnego">
    <w:name w:val="footnote reference"/>
    <w:semiHidden/>
    <w:rsid w:val="00C35021"/>
    <w:rPr>
      <w:vertAlign w:val="superscript"/>
    </w:rPr>
  </w:style>
  <w:style w:type="paragraph" w:styleId="Nagwek">
    <w:name w:val="header"/>
    <w:basedOn w:val="Normalny"/>
    <w:link w:val="NagwekZnak"/>
    <w:uiPriority w:val="99"/>
    <w:rsid w:val="00144FFE"/>
    <w:pPr>
      <w:tabs>
        <w:tab w:val="center" w:pos="4536"/>
        <w:tab w:val="right" w:pos="9072"/>
      </w:tabs>
    </w:pPr>
  </w:style>
  <w:style w:type="character" w:customStyle="1" w:styleId="NagwekZnak">
    <w:name w:val="Nagłówek Znak"/>
    <w:link w:val="Nagwek"/>
    <w:uiPriority w:val="99"/>
    <w:semiHidden/>
    <w:locked/>
    <w:rsid w:val="00844738"/>
    <w:rPr>
      <w:sz w:val="24"/>
      <w:szCs w:val="24"/>
    </w:rPr>
  </w:style>
  <w:style w:type="paragraph" w:customStyle="1" w:styleId="question1">
    <w:name w:val="question1"/>
    <w:basedOn w:val="Normalny"/>
    <w:uiPriority w:val="99"/>
    <w:rsid w:val="00FF2FB7"/>
    <w:pPr>
      <w:widowControl/>
      <w:suppressAutoHyphens w:val="0"/>
      <w:autoSpaceDE/>
      <w:autoSpaceDN/>
      <w:spacing w:before="27" w:after="27"/>
    </w:pPr>
    <w:rPr>
      <w:b/>
      <w:bCs/>
      <w:sz w:val="18"/>
      <w:szCs w:val="18"/>
    </w:rPr>
  </w:style>
  <w:style w:type="paragraph" w:styleId="Tekstprzypisukocowego">
    <w:name w:val="endnote text"/>
    <w:basedOn w:val="Normalny"/>
    <w:link w:val="TekstprzypisukocowegoZnak"/>
    <w:uiPriority w:val="99"/>
    <w:semiHidden/>
    <w:rsid w:val="003F12C0"/>
    <w:rPr>
      <w:sz w:val="20"/>
      <w:szCs w:val="20"/>
    </w:rPr>
  </w:style>
  <w:style w:type="character" w:customStyle="1" w:styleId="TekstprzypisukocowegoZnak">
    <w:name w:val="Tekst przypisu końcowego Znak"/>
    <w:link w:val="Tekstprzypisukocowego"/>
    <w:uiPriority w:val="99"/>
    <w:semiHidden/>
    <w:locked/>
    <w:rsid w:val="00844738"/>
    <w:rPr>
      <w:sz w:val="20"/>
      <w:szCs w:val="20"/>
    </w:rPr>
  </w:style>
  <w:style w:type="character" w:styleId="Odwoanieprzypisukocowego">
    <w:name w:val="endnote reference"/>
    <w:uiPriority w:val="99"/>
    <w:semiHidden/>
    <w:rsid w:val="003F12C0"/>
    <w:rPr>
      <w:vertAlign w:val="superscript"/>
    </w:rPr>
  </w:style>
  <w:style w:type="paragraph" w:styleId="Tekstpodstawowywcity2">
    <w:name w:val="Body Text Indent 2"/>
    <w:basedOn w:val="Normalny"/>
    <w:link w:val="Tekstpodstawowywcity2Znak"/>
    <w:uiPriority w:val="99"/>
    <w:rsid w:val="00B727C8"/>
    <w:pPr>
      <w:spacing w:after="120" w:line="480" w:lineRule="auto"/>
      <w:ind w:left="283"/>
    </w:pPr>
  </w:style>
  <w:style w:type="character" w:customStyle="1" w:styleId="Tekstpodstawowywcity2Znak">
    <w:name w:val="Tekst podstawowy wcięty 2 Znak"/>
    <w:link w:val="Tekstpodstawowywcity2"/>
    <w:uiPriority w:val="99"/>
    <w:semiHidden/>
    <w:locked/>
    <w:rsid w:val="00844738"/>
    <w:rPr>
      <w:sz w:val="24"/>
      <w:szCs w:val="24"/>
    </w:rPr>
  </w:style>
  <w:style w:type="character" w:styleId="Uwydatnienie">
    <w:name w:val="Emphasis"/>
    <w:uiPriority w:val="99"/>
    <w:qFormat/>
    <w:rsid w:val="00FC5478"/>
    <w:rPr>
      <w:i/>
      <w:iCs/>
    </w:rPr>
  </w:style>
  <w:style w:type="paragraph" w:customStyle="1" w:styleId="Wniosekprzepisy">
    <w:name w:val="Wniosek przepisy"/>
    <w:basedOn w:val="Tekstpodstawowywcity2"/>
    <w:uiPriority w:val="99"/>
    <w:rsid w:val="00B420B1"/>
    <w:pPr>
      <w:widowControl/>
      <w:suppressAutoHyphens w:val="0"/>
      <w:spacing w:after="0" w:line="240" w:lineRule="auto"/>
      <w:ind w:left="0" w:firstLine="284"/>
      <w:jc w:val="both"/>
    </w:pPr>
    <w:rPr>
      <w:rFonts w:ascii="Verdana" w:hAnsi="Verdana" w:cs="Verdana"/>
      <w:sz w:val="18"/>
      <w:szCs w:val="18"/>
    </w:rPr>
  </w:style>
  <w:style w:type="paragraph" w:customStyle="1" w:styleId="Default">
    <w:name w:val="Default"/>
    <w:uiPriority w:val="99"/>
    <w:rsid w:val="006B2CE3"/>
    <w:pPr>
      <w:autoSpaceDE w:val="0"/>
      <w:autoSpaceDN w:val="0"/>
      <w:adjustRightInd w:val="0"/>
    </w:pPr>
    <w:rPr>
      <w:color w:val="000000"/>
      <w:sz w:val="24"/>
      <w:szCs w:val="24"/>
    </w:rPr>
  </w:style>
  <w:style w:type="character" w:customStyle="1" w:styleId="FontStyle33">
    <w:name w:val="Font Style33"/>
    <w:uiPriority w:val="99"/>
    <w:rsid w:val="00073985"/>
    <w:rPr>
      <w:rFonts w:ascii="Verdana" w:hAnsi="Verdana" w:cs="Verdana"/>
      <w:b/>
      <w:bCs/>
      <w:sz w:val="16"/>
      <w:szCs w:val="16"/>
    </w:rPr>
  </w:style>
  <w:style w:type="character" w:customStyle="1" w:styleId="FontStyle34">
    <w:name w:val="Font Style34"/>
    <w:uiPriority w:val="99"/>
    <w:rsid w:val="00712A5A"/>
    <w:rPr>
      <w:rFonts w:ascii="Verdana" w:hAnsi="Verdana" w:cs="Verdana"/>
      <w:sz w:val="12"/>
      <w:szCs w:val="12"/>
    </w:rPr>
  </w:style>
  <w:style w:type="paragraph" w:customStyle="1" w:styleId="TableParagraph">
    <w:name w:val="Table Paragraph"/>
    <w:basedOn w:val="Normalny"/>
    <w:uiPriority w:val="1"/>
    <w:qFormat/>
    <w:rsid w:val="00071267"/>
    <w:pPr>
      <w:suppressAutoHyphens w:val="0"/>
      <w:adjustRightInd w:val="0"/>
    </w:pPr>
  </w:style>
  <w:style w:type="paragraph" w:customStyle="1" w:styleId="ListParagraph1">
    <w:name w:val="List Paragraph1"/>
    <w:basedOn w:val="Normalny"/>
    <w:uiPriority w:val="99"/>
    <w:rsid w:val="00071267"/>
    <w:pPr>
      <w:suppressAutoHyphens w:val="0"/>
      <w:adjustRightInd w:val="0"/>
    </w:pPr>
  </w:style>
  <w:style w:type="paragraph" w:customStyle="1" w:styleId="Heading11">
    <w:name w:val="Heading 11"/>
    <w:basedOn w:val="Normalny"/>
    <w:uiPriority w:val="99"/>
    <w:rsid w:val="00071267"/>
    <w:pPr>
      <w:suppressAutoHyphens w:val="0"/>
      <w:adjustRightInd w:val="0"/>
      <w:spacing w:before="40"/>
      <w:ind w:left="7"/>
      <w:outlineLvl w:val="0"/>
    </w:pPr>
    <w:rPr>
      <w:rFonts w:ascii="Calibri" w:hAnsi="Calibri" w:cs="Calibri"/>
      <w:sz w:val="21"/>
      <w:szCs w:val="21"/>
    </w:rPr>
  </w:style>
  <w:style w:type="character" w:styleId="Hipercze">
    <w:name w:val="Hyperlink"/>
    <w:uiPriority w:val="99"/>
    <w:rsid w:val="00516701"/>
    <w:rPr>
      <w:color w:val="0000FF"/>
      <w:u w:val="single"/>
    </w:rPr>
  </w:style>
  <w:style w:type="paragraph" w:customStyle="1" w:styleId="Wniosekarabskie">
    <w:name w:val="Wniosek arabskie"/>
    <w:basedOn w:val="Tekstpodstawowywcity2"/>
    <w:uiPriority w:val="99"/>
    <w:rsid w:val="00D01F3A"/>
    <w:pPr>
      <w:widowControl/>
      <w:suppressAutoHyphens w:val="0"/>
      <w:spacing w:after="0"/>
      <w:ind w:left="0"/>
      <w:jc w:val="both"/>
    </w:pPr>
    <w:rPr>
      <w:rFonts w:ascii="Verdana" w:hAnsi="Verdana" w:cs="Verdana"/>
      <w:sz w:val="18"/>
      <w:szCs w:val="18"/>
    </w:rPr>
  </w:style>
  <w:style w:type="paragraph" w:styleId="Tekstdymka">
    <w:name w:val="Balloon Text"/>
    <w:basedOn w:val="Normalny"/>
    <w:link w:val="TekstdymkaZnak"/>
    <w:uiPriority w:val="99"/>
    <w:semiHidden/>
    <w:rsid w:val="00204EF5"/>
    <w:rPr>
      <w:rFonts w:ascii="Tahoma" w:hAnsi="Tahoma" w:cs="Tahoma"/>
      <w:sz w:val="16"/>
      <w:szCs w:val="16"/>
    </w:rPr>
  </w:style>
  <w:style w:type="character" w:customStyle="1" w:styleId="TekstdymkaZnak">
    <w:name w:val="Tekst dymka Znak"/>
    <w:link w:val="Tekstdymka"/>
    <w:uiPriority w:val="99"/>
    <w:semiHidden/>
    <w:locked/>
    <w:rsid w:val="00204EF5"/>
    <w:rPr>
      <w:rFonts w:ascii="Tahoma" w:hAnsi="Tahoma" w:cs="Tahoma"/>
      <w:sz w:val="16"/>
      <w:szCs w:val="16"/>
    </w:rPr>
  </w:style>
  <w:style w:type="table" w:customStyle="1" w:styleId="TableNormal">
    <w:name w:val="Table Normal"/>
    <w:uiPriority w:val="2"/>
    <w:semiHidden/>
    <w:unhideWhenUsed/>
    <w:qFormat/>
    <w:rsid w:val="00495B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95B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95B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95B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95B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3FC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3FC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3FC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3FC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3951">
      <w:marLeft w:val="0"/>
      <w:marRight w:val="0"/>
      <w:marTop w:val="0"/>
      <w:marBottom w:val="0"/>
      <w:divBdr>
        <w:top w:val="none" w:sz="0" w:space="0" w:color="auto"/>
        <w:left w:val="none" w:sz="0" w:space="0" w:color="auto"/>
        <w:bottom w:val="none" w:sz="0" w:space="0" w:color="auto"/>
        <w:right w:val="none" w:sz="0" w:space="0" w:color="auto"/>
      </w:divBdr>
      <w:divsChild>
        <w:div w:id="665743954">
          <w:marLeft w:val="0"/>
          <w:marRight w:val="0"/>
          <w:marTop w:val="136"/>
          <w:marBottom w:val="0"/>
          <w:divBdr>
            <w:top w:val="none" w:sz="0" w:space="0" w:color="auto"/>
            <w:left w:val="none" w:sz="0" w:space="0" w:color="auto"/>
            <w:bottom w:val="none" w:sz="0" w:space="0" w:color="auto"/>
            <w:right w:val="none" w:sz="0" w:space="0" w:color="auto"/>
          </w:divBdr>
          <w:divsChild>
            <w:div w:id="665743952">
              <w:marLeft w:val="0"/>
              <w:marRight w:val="0"/>
              <w:marTop w:val="0"/>
              <w:marBottom w:val="136"/>
              <w:divBdr>
                <w:top w:val="none" w:sz="0" w:space="0" w:color="CDCDCD"/>
                <w:left w:val="single" w:sz="6" w:space="7" w:color="CDCDCD"/>
                <w:bottom w:val="none" w:sz="0" w:space="0" w:color="CDCDCD"/>
                <w:right w:val="none" w:sz="0" w:space="0" w:color="CDCDCD"/>
              </w:divBdr>
              <w:divsChild>
                <w:div w:id="665743953">
                  <w:marLeft w:val="0"/>
                  <w:marRight w:val="0"/>
                  <w:marTop w:val="0"/>
                  <w:marBottom w:val="0"/>
                  <w:divBdr>
                    <w:top w:val="none" w:sz="0" w:space="0" w:color="auto"/>
                    <w:left w:val="none" w:sz="0" w:space="0" w:color="auto"/>
                    <w:bottom w:val="none" w:sz="0" w:space="0" w:color="auto"/>
                    <w:right w:val="none" w:sz="0" w:space="0" w:color="auto"/>
                  </w:divBdr>
                  <w:divsChild>
                    <w:div w:id="6657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43958">
      <w:marLeft w:val="0"/>
      <w:marRight w:val="0"/>
      <w:marTop w:val="0"/>
      <w:marBottom w:val="0"/>
      <w:divBdr>
        <w:top w:val="none" w:sz="0" w:space="0" w:color="auto"/>
        <w:left w:val="none" w:sz="0" w:space="0" w:color="auto"/>
        <w:bottom w:val="none" w:sz="0" w:space="0" w:color="auto"/>
        <w:right w:val="none" w:sz="0" w:space="0" w:color="auto"/>
      </w:divBdr>
      <w:divsChild>
        <w:div w:id="665743957">
          <w:marLeft w:val="0"/>
          <w:marRight w:val="0"/>
          <w:marTop w:val="0"/>
          <w:marBottom w:val="300"/>
          <w:divBdr>
            <w:top w:val="none" w:sz="0" w:space="0" w:color="auto"/>
            <w:left w:val="none" w:sz="0" w:space="0" w:color="auto"/>
            <w:bottom w:val="none" w:sz="0" w:space="0" w:color="auto"/>
            <w:right w:val="none" w:sz="0" w:space="0" w:color="auto"/>
          </w:divBdr>
          <w:divsChild>
            <w:div w:id="665743955">
              <w:marLeft w:val="0"/>
              <w:marRight w:val="0"/>
              <w:marTop w:val="300"/>
              <w:marBottom w:val="750"/>
              <w:divBdr>
                <w:top w:val="single" w:sz="2" w:space="0" w:color="8F8F8F"/>
                <w:left w:val="single" w:sz="2" w:space="0" w:color="8F8F8F"/>
                <w:bottom w:val="single" w:sz="2" w:space="0" w:color="8F8F8F"/>
                <w:right w:val="single" w:sz="2" w:space="0" w:color="8F8F8F"/>
              </w:divBdr>
              <w:divsChild>
                <w:div w:id="6657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3959">
      <w:marLeft w:val="0"/>
      <w:marRight w:val="0"/>
      <w:marTop w:val="0"/>
      <w:marBottom w:val="0"/>
      <w:divBdr>
        <w:top w:val="none" w:sz="0" w:space="0" w:color="auto"/>
        <w:left w:val="none" w:sz="0" w:space="0" w:color="auto"/>
        <w:bottom w:val="none" w:sz="0" w:space="0" w:color="auto"/>
        <w:right w:val="none" w:sz="0" w:space="0" w:color="auto"/>
      </w:divBdr>
      <w:divsChild>
        <w:div w:id="665743949">
          <w:marLeft w:val="0"/>
          <w:marRight w:val="0"/>
          <w:marTop w:val="0"/>
          <w:marBottom w:val="0"/>
          <w:divBdr>
            <w:top w:val="none" w:sz="0" w:space="0" w:color="auto"/>
            <w:left w:val="none" w:sz="0" w:space="0" w:color="auto"/>
            <w:bottom w:val="none" w:sz="0" w:space="0" w:color="auto"/>
            <w:right w:val="none" w:sz="0" w:space="0" w:color="auto"/>
          </w:divBdr>
        </w:div>
      </w:divsChild>
    </w:div>
    <w:div w:id="665743960">
      <w:marLeft w:val="0"/>
      <w:marRight w:val="0"/>
      <w:marTop w:val="0"/>
      <w:marBottom w:val="0"/>
      <w:divBdr>
        <w:top w:val="none" w:sz="0" w:space="0" w:color="auto"/>
        <w:left w:val="none" w:sz="0" w:space="0" w:color="auto"/>
        <w:bottom w:val="none" w:sz="0" w:space="0" w:color="auto"/>
        <w:right w:val="none" w:sz="0" w:space="0" w:color="auto"/>
      </w:divBdr>
    </w:div>
    <w:div w:id="665743961">
      <w:marLeft w:val="0"/>
      <w:marRight w:val="0"/>
      <w:marTop w:val="0"/>
      <w:marBottom w:val="0"/>
      <w:divBdr>
        <w:top w:val="none" w:sz="0" w:space="0" w:color="auto"/>
        <w:left w:val="none" w:sz="0" w:space="0" w:color="auto"/>
        <w:bottom w:val="none" w:sz="0" w:space="0" w:color="auto"/>
        <w:right w:val="none" w:sz="0" w:space="0" w:color="auto"/>
      </w:divBdr>
    </w:div>
    <w:div w:id="1112937312">
      <w:bodyDiv w:val="1"/>
      <w:marLeft w:val="0"/>
      <w:marRight w:val="0"/>
      <w:marTop w:val="0"/>
      <w:marBottom w:val="0"/>
      <w:divBdr>
        <w:top w:val="none" w:sz="0" w:space="0" w:color="auto"/>
        <w:left w:val="none" w:sz="0" w:space="0" w:color="auto"/>
        <w:bottom w:val="none" w:sz="0" w:space="0" w:color="auto"/>
        <w:right w:val="none" w:sz="0" w:space="0" w:color="auto"/>
      </w:divBdr>
    </w:div>
    <w:div w:id="1462458279">
      <w:bodyDiv w:val="1"/>
      <w:marLeft w:val="0"/>
      <w:marRight w:val="0"/>
      <w:marTop w:val="0"/>
      <w:marBottom w:val="0"/>
      <w:divBdr>
        <w:top w:val="none" w:sz="0" w:space="0" w:color="auto"/>
        <w:left w:val="none" w:sz="0" w:space="0" w:color="auto"/>
        <w:bottom w:val="none" w:sz="0" w:space="0" w:color="auto"/>
        <w:right w:val="none" w:sz="0" w:space="0" w:color="auto"/>
      </w:divBdr>
    </w:div>
    <w:div w:id="1570917731">
      <w:bodyDiv w:val="1"/>
      <w:marLeft w:val="0"/>
      <w:marRight w:val="0"/>
      <w:marTop w:val="0"/>
      <w:marBottom w:val="0"/>
      <w:divBdr>
        <w:top w:val="none" w:sz="0" w:space="0" w:color="auto"/>
        <w:left w:val="none" w:sz="0" w:space="0" w:color="auto"/>
        <w:bottom w:val="none" w:sz="0" w:space="0" w:color="auto"/>
        <w:right w:val="none" w:sz="0" w:space="0" w:color="auto"/>
      </w:divBdr>
    </w:div>
    <w:div w:id="1692956307">
      <w:bodyDiv w:val="1"/>
      <w:marLeft w:val="0"/>
      <w:marRight w:val="0"/>
      <w:marTop w:val="0"/>
      <w:marBottom w:val="0"/>
      <w:divBdr>
        <w:top w:val="none" w:sz="0" w:space="0" w:color="auto"/>
        <w:left w:val="none" w:sz="0" w:space="0" w:color="auto"/>
        <w:bottom w:val="none" w:sz="0" w:space="0" w:color="auto"/>
        <w:right w:val="none" w:sz="0" w:space="0" w:color="auto"/>
      </w:divBdr>
    </w:div>
    <w:div w:id="1794400563">
      <w:bodyDiv w:val="1"/>
      <w:marLeft w:val="0"/>
      <w:marRight w:val="0"/>
      <w:marTop w:val="0"/>
      <w:marBottom w:val="0"/>
      <w:divBdr>
        <w:top w:val="none" w:sz="0" w:space="0" w:color="auto"/>
        <w:left w:val="none" w:sz="0" w:space="0" w:color="auto"/>
        <w:bottom w:val="none" w:sz="0" w:space="0" w:color="auto"/>
        <w:right w:val="none" w:sz="0" w:space="0" w:color="auto"/>
      </w:divBdr>
    </w:div>
    <w:div w:id="20684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iod@kolobrzeg.praca.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334A-0879-4E8D-96C4-8F9A3B35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17</Pages>
  <Words>6308</Words>
  <Characters>37850</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Załącznik nr 5 do Zarządzenia Dyrektora PUP w Kołobrzegu</vt:lpstr>
    </vt:vector>
  </TitlesOfParts>
  <Company>PUP Kołobrzeg</Company>
  <LinksUpToDate>false</LinksUpToDate>
  <CharactersWithSpaces>44070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Zarządzenia Dyrektora PUP w Kołobrzegu</dc:title>
  <dc:creator>Alicja Aniołowska</dc:creator>
  <cp:lastModifiedBy>Użytkownik systemu Windows</cp:lastModifiedBy>
  <cp:revision>189</cp:revision>
  <cp:lastPrinted>2025-05-23T08:22:00Z</cp:lastPrinted>
  <dcterms:created xsi:type="dcterms:W3CDTF">2019-01-04T10:40:00Z</dcterms:created>
  <dcterms:modified xsi:type="dcterms:W3CDTF">2025-06-09T10:04:00Z</dcterms:modified>
</cp:coreProperties>
</file>